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A68577" w14:textId="589FEB40" w:rsidR="00046B38" w:rsidRPr="00EA4EA2" w:rsidRDefault="00046B38" w:rsidP="001106CA">
      <w:pPr>
        <w:jc w:val="center"/>
        <w:rPr>
          <w:b/>
          <w:sz w:val="28"/>
        </w:rPr>
      </w:pPr>
      <w:r w:rsidRPr="00EA4EA2">
        <w:rPr>
          <w:b/>
          <w:sz w:val="28"/>
        </w:rPr>
        <w:t xml:space="preserve">ZARZĄDZENIE NR </w:t>
      </w:r>
      <w:r w:rsidR="00F65D3E">
        <w:rPr>
          <w:b/>
          <w:sz w:val="28"/>
        </w:rPr>
        <w:t>25</w:t>
      </w:r>
      <w:r w:rsidR="009C0806">
        <w:rPr>
          <w:b/>
          <w:sz w:val="28"/>
        </w:rPr>
        <w:t>/202</w:t>
      </w:r>
      <w:r w:rsidR="002D24E0">
        <w:rPr>
          <w:b/>
          <w:sz w:val="28"/>
        </w:rPr>
        <w:t>5</w:t>
      </w:r>
    </w:p>
    <w:p w14:paraId="3C5AE7B8" w14:textId="77777777" w:rsidR="00046B38" w:rsidRPr="00EA4EA2" w:rsidRDefault="00046B38" w:rsidP="001106CA">
      <w:pPr>
        <w:jc w:val="center"/>
        <w:rPr>
          <w:b/>
          <w:sz w:val="28"/>
        </w:rPr>
      </w:pPr>
      <w:r w:rsidRPr="00EA4EA2">
        <w:rPr>
          <w:b/>
          <w:sz w:val="28"/>
        </w:rPr>
        <w:t>REKTORA</w:t>
      </w:r>
    </w:p>
    <w:p w14:paraId="06784E3F" w14:textId="77777777" w:rsidR="00046B38" w:rsidRPr="00EA4EA2" w:rsidRDefault="00046B38" w:rsidP="001106CA">
      <w:pPr>
        <w:jc w:val="center"/>
        <w:rPr>
          <w:b/>
          <w:sz w:val="28"/>
        </w:rPr>
      </w:pPr>
      <w:r w:rsidRPr="00EA4EA2">
        <w:rPr>
          <w:b/>
          <w:sz w:val="28"/>
        </w:rPr>
        <w:t>WYŻSZEJ SZKOŁY INFORMATYKI i ZARZĄDZANIA</w:t>
      </w:r>
    </w:p>
    <w:p w14:paraId="505E768A" w14:textId="77777777" w:rsidR="00046B38" w:rsidRPr="00EA4EA2" w:rsidRDefault="00046B38" w:rsidP="001106CA">
      <w:pPr>
        <w:jc w:val="center"/>
        <w:rPr>
          <w:b/>
          <w:sz w:val="20"/>
        </w:rPr>
      </w:pPr>
      <w:r w:rsidRPr="00EA4EA2">
        <w:rPr>
          <w:b/>
          <w:sz w:val="28"/>
        </w:rPr>
        <w:t>z siedzibą w Rzeszowie</w:t>
      </w:r>
    </w:p>
    <w:p w14:paraId="52F67A0D" w14:textId="77777777" w:rsidR="00046B38" w:rsidRDefault="00046B38" w:rsidP="001106CA">
      <w:pPr>
        <w:suppressAutoHyphens/>
        <w:jc w:val="center"/>
        <w:rPr>
          <w:b/>
          <w:sz w:val="20"/>
        </w:rPr>
      </w:pPr>
    </w:p>
    <w:p w14:paraId="2043772E" w14:textId="6FB8FE88" w:rsidR="009C0806" w:rsidRPr="00EA4EA2" w:rsidRDefault="009C0806" w:rsidP="009C0806">
      <w:pPr>
        <w:jc w:val="center"/>
      </w:pPr>
      <w:r w:rsidRPr="00EA4EA2">
        <w:rPr>
          <w:b/>
          <w:sz w:val="28"/>
        </w:rPr>
        <w:t xml:space="preserve">z dnia </w:t>
      </w:r>
      <w:r w:rsidR="00597355">
        <w:rPr>
          <w:b/>
          <w:sz w:val="28"/>
        </w:rPr>
        <w:t>1</w:t>
      </w:r>
      <w:r w:rsidR="00F65D3E">
        <w:rPr>
          <w:b/>
          <w:sz w:val="28"/>
        </w:rPr>
        <w:t>3</w:t>
      </w:r>
      <w:r w:rsidR="00393050">
        <w:rPr>
          <w:b/>
          <w:sz w:val="28"/>
        </w:rPr>
        <w:t xml:space="preserve"> </w:t>
      </w:r>
      <w:r w:rsidR="00DD4EAF">
        <w:rPr>
          <w:b/>
          <w:sz w:val="28"/>
        </w:rPr>
        <w:t xml:space="preserve">marca </w:t>
      </w:r>
      <w:r w:rsidRPr="00EA4EA2">
        <w:rPr>
          <w:b/>
          <w:sz w:val="28"/>
        </w:rPr>
        <w:t>202</w:t>
      </w:r>
      <w:r w:rsidR="002D24E0">
        <w:rPr>
          <w:b/>
          <w:sz w:val="28"/>
        </w:rPr>
        <w:t>5</w:t>
      </w:r>
      <w:r w:rsidRPr="00EA4EA2">
        <w:rPr>
          <w:b/>
          <w:sz w:val="28"/>
        </w:rPr>
        <w:t xml:space="preserve"> roku</w:t>
      </w:r>
    </w:p>
    <w:p w14:paraId="546FB5B6" w14:textId="77777777" w:rsidR="009C0806" w:rsidRPr="00EA4EA2" w:rsidRDefault="009C0806" w:rsidP="001106CA">
      <w:pPr>
        <w:suppressAutoHyphens/>
        <w:jc w:val="center"/>
        <w:rPr>
          <w:b/>
          <w:sz w:val="20"/>
        </w:rPr>
      </w:pPr>
    </w:p>
    <w:p w14:paraId="46114D13" w14:textId="77777777" w:rsidR="00046B38" w:rsidRPr="00EA4EA2" w:rsidRDefault="00046B38" w:rsidP="001106CA">
      <w:pPr>
        <w:jc w:val="both"/>
      </w:pPr>
    </w:p>
    <w:p w14:paraId="20C6B7CF" w14:textId="39B09634" w:rsidR="00511DB9" w:rsidRPr="00EA4EA2" w:rsidRDefault="00046B38" w:rsidP="001106CA">
      <w:pPr>
        <w:pStyle w:val="Tekstpodstawowy"/>
        <w:rPr>
          <w:rFonts w:ascii="Times New Roman" w:hAnsi="Times New Roman" w:cs="Times New Roman"/>
          <w:iCs/>
        </w:rPr>
      </w:pPr>
      <w:r w:rsidRPr="00EA4EA2">
        <w:rPr>
          <w:rFonts w:ascii="Times New Roman" w:hAnsi="Times New Roman" w:cs="Times New Roman"/>
          <w:iCs/>
        </w:rPr>
        <w:t xml:space="preserve">w sprawie </w:t>
      </w:r>
      <w:r w:rsidR="00B20ED7" w:rsidRPr="00EA4EA2">
        <w:rPr>
          <w:rFonts w:ascii="Times New Roman" w:hAnsi="Times New Roman" w:cs="Times New Roman"/>
          <w:iCs/>
        </w:rPr>
        <w:t xml:space="preserve">wprowadzenia </w:t>
      </w:r>
      <w:r w:rsidRPr="00EA4EA2">
        <w:rPr>
          <w:rFonts w:ascii="Times New Roman" w:hAnsi="Times New Roman" w:cs="Times New Roman"/>
          <w:iCs/>
        </w:rPr>
        <w:t xml:space="preserve">Regulaminu świadczeń dla studentów </w:t>
      </w:r>
    </w:p>
    <w:p w14:paraId="028634E1" w14:textId="77777777" w:rsidR="00B33765" w:rsidRPr="00E2349C" w:rsidRDefault="00046B38" w:rsidP="001106CA">
      <w:pPr>
        <w:pStyle w:val="Tekstpodstawowy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iCs/>
        </w:rPr>
        <w:t>Wyższej Szkoły Informatyki i</w:t>
      </w:r>
      <w:r w:rsidR="002327CE" w:rsidRPr="00EA4EA2">
        <w:rPr>
          <w:rFonts w:ascii="Times New Roman" w:hAnsi="Times New Roman" w:cs="Times New Roman"/>
          <w:iCs/>
        </w:rPr>
        <w:t xml:space="preserve"> </w:t>
      </w:r>
      <w:r w:rsidRPr="00E2349C">
        <w:rPr>
          <w:rFonts w:ascii="Times New Roman" w:hAnsi="Times New Roman" w:cs="Times New Roman"/>
          <w:iCs/>
        </w:rPr>
        <w:t xml:space="preserve">Zarządzania </w:t>
      </w:r>
      <w:r w:rsidR="002327CE" w:rsidRPr="00E2349C">
        <w:rPr>
          <w:rFonts w:ascii="Times New Roman" w:hAnsi="Times New Roman" w:cs="Times New Roman"/>
          <w:iCs/>
        </w:rPr>
        <w:t xml:space="preserve">z siedzibą </w:t>
      </w:r>
      <w:r w:rsidRPr="00E2349C">
        <w:rPr>
          <w:rFonts w:ascii="Times New Roman" w:hAnsi="Times New Roman" w:cs="Times New Roman"/>
          <w:iCs/>
        </w:rPr>
        <w:t>w Rzeszowie</w:t>
      </w:r>
      <w:r w:rsidR="00B33765" w:rsidRPr="00E2349C">
        <w:rPr>
          <w:rFonts w:ascii="Times New Roman" w:hAnsi="Times New Roman" w:cs="Times New Roman"/>
          <w:b w:val="0"/>
        </w:rPr>
        <w:t xml:space="preserve"> </w:t>
      </w:r>
    </w:p>
    <w:p w14:paraId="71A74373" w14:textId="687E43DD" w:rsidR="00046B38" w:rsidRPr="00EA4EA2" w:rsidRDefault="00B33765" w:rsidP="001106CA">
      <w:pPr>
        <w:pStyle w:val="Tekstpodstawowy"/>
      </w:pPr>
      <w:bookmarkStart w:id="0" w:name="_Hlk134606366"/>
      <w:r w:rsidRPr="00E2349C">
        <w:rPr>
          <w:rFonts w:ascii="Times New Roman" w:hAnsi="Times New Roman" w:cs="Times New Roman"/>
        </w:rPr>
        <w:t>przyznawanych w roku akademickim 202</w:t>
      </w:r>
      <w:r w:rsidR="002D24E0" w:rsidRPr="00E2349C">
        <w:rPr>
          <w:rFonts w:ascii="Times New Roman" w:hAnsi="Times New Roman" w:cs="Times New Roman"/>
        </w:rPr>
        <w:t>5</w:t>
      </w:r>
      <w:r w:rsidRPr="00E2349C">
        <w:rPr>
          <w:rFonts w:ascii="Times New Roman" w:hAnsi="Times New Roman" w:cs="Times New Roman"/>
        </w:rPr>
        <w:t>/202</w:t>
      </w:r>
      <w:r w:rsidR="002D24E0" w:rsidRPr="00E2349C">
        <w:rPr>
          <w:rFonts w:ascii="Times New Roman" w:hAnsi="Times New Roman" w:cs="Times New Roman"/>
        </w:rPr>
        <w:t>6</w:t>
      </w:r>
      <w:r w:rsidRPr="00E2349C">
        <w:rPr>
          <w:rFonts w:ascii="Times New Roman" w:hAnsi="Times New Roman" w:cs="Times New Roman"/>
        </w:rPr>
        <w:t xml:space="preserve"> </w:t>
      </w:r>
      <w:r w:rsidRPr="000D7F92">
        <w:rPr>
          <w:rFonts w:ascii="Times New Roman" w:hAnsi="Times New Roman" w:cs="Times New Roman"/>
        </w:rPr>
        <w:t xml:space="preserve">i </w:t>
      </w:r>
      <w:r w:rsidRPr="009C0806">
        <w:rPr>
          <w:rFonts w:ascii="Times New Roman" w:hAnsi="Times New Roman" w:cs="Times New Roman"/>
        </w:rPr>
        <w:t xml:space="preserve">w latach </w:t>
      </w:r>
      <w:r w:rsidRPr="00EA4EA2">
        <w:rPr>
          <w:rFonts w:ascii="Times New Roman" w:hAnsi="Times New Roman" w:cs="Times New Roman"/>
        </w:rPr>
        <w:t>następnych</w:t>
      </w:r>
    </w:p>
    <w:bookmarkEnd w:id="0"/>
    <w:p w14:paraId="2387803A" w14:textId="77777777" w:rsidR="002F0184" w:rsidRPr="00EA4EA2" w:rsidRDefault="002F0184">
      <w:pPr>
        <w:jc w:val="both"/>
        <w:rPr>
          <w:b/>
        </w:rPr>
      </w:pPr>
    </w:p>
    <w:p w14:paraId="204F0824" w14:textId="77777777" w:rsidR="00046B38" w:rsidRPr="00EA4EA2" w:rsidRDefault="00046B38">
      <w:pPr>
        <w:pStyle w:val="Tekstpodstawowy"/>
        <w:jc w:val="both"/>
      </w:pPr>
      <w:r w:rsidRPr="00EA4EA2">
        <w:rPr>
          <w:rFonts w:ascii="Times New Roman" w:hAnsi="Times New Roman" w:cs="Times New Roman"/>
          <w:b w:val="0"/>
          <w:i/>
          <w:iCs/>
        </w:rPr>
        <w:t xml:space="preserve">Działając na podstawie </w:t>
      </w:r>
      <w:r w:rsidRPr="00EA4EA2">
        <w:rPr>
          <w:rFonts w:ascii="Times New Roman" w:hAnsi="Times New Roman" w:cs="Times New Roman"/>
          <w:b w:val="0"/>
          <w:i/>
        </w:rPr>
        <w:t>art. 95 ustawy z dnia 20 lipca 2018 roku</w:t>
      </w:r>
      <w:r w:rsidRPr="00EA4EA2">
        <w:rPr>
          <w:rFonts w:ascii="Times New Roman" w:hAnsi="Times New Roman" w:cs="Times New Roman"/>
          <w:b w:val="0"/>
          <w:i/>
          <w:iCs/>
        </w:rPr>
        <w:t xml:space="preserve"> Prawo o szkolnictwie wyższym </w:t>
      </w:r>
      <w:r w:rsidRPr="00EA4EA2">
        <w:rPr>
          <w:rFonts w:ascii="Times New Roman" w:hAnsi="Times New Roman" w:cs="Times New Roman"/>
          <w:b w:val="0"/>
          <w:i/>
        </w:rPr>
        <w:t>i</w:t>
      </w:r>
      <w:r w:rsidR="009B6B78" w:rsidRPr="00EA4EA2">
        <w:rPr>
          <w:rFonts w:ascii="Times New Roman" w:hAnsi="Times New Roman" w:cs="Times New Roman"/>
          <w:b w:val="0"/>
          <w:i/>
        </w:rPr>
        <w:t> </w:t>
      </w:r>
      <w:r w:rsidRPr="00EA4EA2">
        <w:rPr>
          <w:rFonts w:ascii="Times New Roman" w:hAnsi="Times New Roman" w:cs="Times New Roman"/>
          <w:b w:val="0"/>
          <w:i/>
        </w:rPr>
        <w:t>nauce, w</w:t>
      </w:r>
      <w:r w:rsidR="008D2A74" w:rsidRPr="00EA4EA2">
        <w:rPr>
          <w:rFonts w:ascii="Times New Roman" w:hAnsi="Times New Roman" w:cs="Times New Roman"/>
          <w:b w:val="0"/>
          <w:i/>
        </w:rPr>
        <w:t> </w:t>
      </w:r>
      <w:r w:rsidRPr="00EA4EA2">
        <w:rPr>
          <w:rFonts w:ascii="Times New Roman" w:hAnsi="Times New Roman" w:cs="Times New Roman"/>
          <w:b w:val="0"/>
          <w:i/>
        </w:rPr>
        <w:t xml:space="preserve">porozumieniu z </w:t>
      </w:r>
      <w:r w:rsidR="00127F33" w:rsidRPr="00EA4EA2">
        <w:rPr>
          <w:rFonts w:ascii="Times New Roman" w:hAnsi="Times New Roman" w:cs="Times New Roman"/>
          <w:b w:val="0"/>
          <w:i/>
        </w:rPr>
        <w:t>uczelnianym</w:t>
      </w:r>
      <w:r w:rsidRPr="00EA4EA2">
        <w:rPr>
          <w:rFonts w:ascii="Times New Roman" w:hAnsi="Times New Roman" w:cs="Times New Roman"/>
          <w:b w:val="0"/>
          <w:i/>
        </w:rPr>
        <w:t xml:space="preserve"> organem samorządu studenckiego, zarządzam co następuje:</w:t>
      </w:r>
    </w:p>
    <w:p w14:paraId="4F9BD4DC" w14:textId="77777777" w:rsidR="002F0184" w:rsidRDefault="002F0184" w:rsidP="00127F33"/>
    <w:p w14:paraId="18397659" w14:textId="77777777" w:rsidR="00781871" w:rsidRPr="00EA4EA2" w:rsidRDefault="00781871" w:rsidP="00127F33"/>
    <w:p w14:paraId="2841E2A6" w14:textId="77777777" w:rsidR="00046B38" w:rsidRPr="00EA4EA2" w:rsidRDefault="00046B38" w:rsidP="00127F33">
      <w:pPr>
        <w:jc w:val="center"/>
        <w:rPr>
          <w:b/>
          <w:bCs/>
        </w:rPr>
      </w:pPr>
      <w:r w:rsidRPr="00EA4EA2">
        <w:rPr>
          <w:b/>
          <w:bCs/>
        </w:rPr>
        <w:t>§ 1.</w:t>
      </w:r>
    </w:p>
    <w:p w14:paraId="6F227F2C" w14:textId="655A6C84" w:rsidR="00127F33" w:rsidRPr="00EA4EA2" w:rsidRDefault="00BA775F" w:rsidP="00B54445">
      <w:pPr>
        <w:pStyle w:val="Tekstpodstawowy"/>
        <w:numPr>
          <w:ilvl w:val="0"/>
          <w:numId w:val="6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Wprowadzam</w:t>
      </w:r>
      <w:r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Regulamin świadczeń dla studentów Wyższej Szkoły Informatyki i</w:t>
      </w:r>
      <w:r w:rsidR="002327CE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Zarządzania</w:t>
      </w:r>
      <w:r w:rsidR="009030E0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z</w:t>
      </w:r>
      <w:r w:rsidR="00D65961" w:rsidRPr="00EA4EA2">
        <w:rPr>
          <w:rFonts w:ascii="Times New Roman" w:hAnsi="Times New Roman" w:cs="Times New Roman"/>
          <w:b w:val="0"/>
          <w:bCs/>
          <w:i/>
          <w:szCs w:val="24"/>
        </w:rPr>
        <w:t> 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siedzibą w</w:t>
      </w:r>
      <w:r w:rsidR="002F0184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Rzeszowie </w:t>
      </w:r>
      <w:r w:rsidR="00B33765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przyznawanych w roku akademickim </w:t>
      </w:r>
      <w:r w:rsidR="00B33765" w:rsidRPr="00E2349C">
        <w:rPr>
          <w:rFonts w:ascii="Times New Roman" w:hAnsi="Times New Roman" w:cs="Times New Roman"/>
          <w:b w:val="0"/>
          <w:bCs/>
          <w:i/>
          <w:szCs w:val="24"/>
        </w:rPr>
        <w:t>202</w:t>
      </w:r>
      <w:r w:rsidR="002D24E0" w:rsidRPr="00E2349C">
        <w:rPr>
          <w:rFonts w:ascii="Times New Roman" w:hAnsi="Times New Roman" w:cs="Times New Roman"/>
          <w:b w:val="0"/>
          <w:bCs/>
          <w:i/>
          <w:szCs w:val="24"/>
        </w:rPr>
        <w:t>5</w:t>
      </w:r>
      <w:r w:rsidR="00B33765" w:rsidRPr="00E2349C">
        <w:rPr>
          <w:rFonts w:ascii="Times New Roman" w:hAnsi="Times New Roman" w:cs="Times New Roman"/>
          <w:b w:val="0"/>
          <w:bCs/>
          <w:i/>
          <w:szCs w:val="24"/>
        </w:rPr>
        <w:t>/202</w:t>
      </w:r>
      <w:r w:rsidR="002D24E0" w:rsidRPr="00E2349C">
        <w:rPr>
          <w:rFonts w:ascii="Times New Roman" w:hAnsi="Times New Roman" w:cs="Times New Roman"/>
          <w:b w:val="0"/>
          <w:bCs/>
          <w:i/>
          <w:szCs w:val="24"/>
        </w:rPr>
        <w:t>6</w:t>
      </w:r>
      <w:r w:rsidR="00B33765" w:rsidRPr="00E2349C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B33765" w:rsidRPr="00EA4EA2">
        <w:rPr>
          <w:rFonts w:ascii="Times New Roman" w:hAnsi="Times New Roman" w:cs="Times New Roman"/>
          <w:b w:val="0"/>
          <w:bCs/>
          <w:i/>
          <w:szCs w:val="24"/>
        </w:rPr>
        <w:t>i w latach następnych</w:t>
      </w:r>
      <w:r w:rsidR="00127F33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</w:rPr>
        <w:t>w</w:t>
      </w:r>
      <w:r w:rsidR="00D65961" w:rsidRPr="00EA4EA2">
        <w:rPr>
          <w:rFonts w:ascii="Times New Roman" w:hAnsi="Times New Roman" w:cs="Times New Roman"/>
          <w:b w:val="0"/>
          <w:bCs/>
        </w:rPr>
        <w:t> </w:t>
      </w:r>
      <w:r w:rsidR="00046B38" w:rsidRPr="00EA4EA2">
        <w:rPr>
          <w:rFonts w:ascii="Times New Roman" w:hAnsi="Times New Roman" w:cs="Times New Roman"/>
          <w:b w:val="0"/>
          <w:bCs/>
        </w:rPr>
        <w:t>ramach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 środków finansowych przyznanych na ten cel z budżetu państwa</w:t>
      </w:r>
      <w:r w:rsidRPr="00EA4EA2">
        <w:rPr>
          <w:rFonts w:ascii="Times New Roman" w:hAnsi="Times New Roman" w:cs="Times New Roman"/>
          <w:b w:val="0"/>
          <w:bCs/>
          <w:szCs w:val="24"/>
        </w:rPr>
        <w:t>, który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2F0184" w:rsidRPr="00EA4EA2">
        <w:rPr>
          <w:rFonts w:ascii="Times New Roman" w:hAnsi="Times New Roman" w:cs="Times New Roman"/>
          <w:b w:val="0"/>
          <w:bCs/>
          <w:szCs w:val="24"/>
        </w:rPr>
        <w:t>stanowi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 załącznik do niniejszego </w:t>
      </w:r>
      <w:r w:rsidR="002F0184" w:rsidRPr="00EA4EA2">
        <w:rPr>
          <w:rFonts w:ascii="Times New Roman" w:hAnsi="Times New Roman" w:cs="Times New Roman"/>
          <w:b w:val="0"/>
          <w:bCs/>
          <w:szCs w:val="24"/>
        </w:rPr>
        <w:t>Z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arządzenia.</w:t>
      </w:r>
    </w:p>
    <w:p w14:paraId="374AF49B" w14:textId="379BAC16" w:rsidR="00B54445" w:rsidRPr="000D7F92" w:rsidRDefault="00D04211" w:rsidP="00B54445">
      <w:pPr>
        <w:pStyle w:val="Tekstpodstawowy"/>
        <w:numPr>
          <w:ilvl w:val="0"/>
          <w:numId w:val="68"/>
        </w:numPr>
        <w:jc w:val="both"/>
        <w:rPr>
          <w:rFonts w:ascii="Times New Roman" w:hAnsi="Times New Roman" w:cs="Times New Roman"/>
          <w:b w:val="0"/>
        </w:rPr>
      </w:pPr>
      <w:r w:rsidRPr="000D7F92">
        <w:rPr>
          <w:rFonts w:ascii="Times New Roman" w:hAnsi="Times New Roman" w:cs="Times New Roman"/>
          <w:b w:val="0"/>
          <w:szCs w:val="24"/>
        </w:rPr>
        <w:t>Z dniem 1 października 202</w:t>
      </w:r>
      <w:r>
        <w:rPr>
          <w:rFonts w:ascii="Times New Roman" w:hAnsi="Times New Roman" w:cs="Times New Roman"/>
          <w:b w:val="0"/>
          <w:szCs w:val="24"/>
        </w:rPr>
        <w:t>5</w:t>
      </w:r>
      <w:r w:rsidRPr="000D7F92">
        <w:rPr>
          <w:rFonts w:ascii="Times New Roman" w:hAnsi="Times New Roman" w:cs="Times New Roman"/>
          <w:b w:val="0"/>
          <w:szCs w:val="24"/>
        </w:rPr>
        <w:t xml:space="preserve"> r</w:t>
      </w:r>
      <w:r w:rsidR="000E07DA">
        <w:rPr>
          <w:rFonts w:ascii="Times New Roman" w:hAnsi="Times New Roman" w:cs="Times New Roman"/>
          <w:b w:val="0"/>
          <w:szCs w:val="24"/>
        </w:rPr>
        <w:t>.</w:t>
      </w:r>
      <w:r w:rsidR="00B54445">
        <w:rPr>
          <w:rFonts w:ascii="Times New Roman" w:hAnsi="Times New Roman" w:cs="Times New Roman"/>
          <w:b w:val="0"/>
          <w:szCs w:val="24"/>
        </w:rPr>
        <w:t xml:space="preserve"> t</w:t>
      </w:r>
      <w:r w:rsidR="00B54445" w:rsidRPr="000D7F92">
        <w:rPr>
          <w:rFonts w:ascii="Times New Roman" w:hAnsi="Times New Roman" w:cs="Times New Roman"/>
          <w:b w:val="0"/>
          <w:szCs w:val="24"/>
        </w:rPr>
        <w:t xml:space="preserve">raci moc </w:t>
      </w:r>
      <w:r w:rsidR="00B54445" w:rsidRPr="000D7F92">
        <w:rPr>
          <w:rFonts w:ascii="Times New Roman" w:hAnsi="Times New Roman" w:cs="Times New Roman"/>
          <w:b w:val="0"/>
        </w:rPr>
        <w:t xml:space="preserve">Zarządzenie Rektora WSIiZ w Rzeszowie nr </w:t>
      </w:r>
      <w:r w:rsidR="00B54445" w:rsidRPr="007B0F21">
        <w:rPr>
          <w:rFonts w:ascii="Times New Roman" w:hAnsi="Times New Roman" w:cs="Times New Roman"/>
          <w:b w:val="0"/>
        </w:rPr>
        <w:t xml:space="preserve">46/2024 </w:t>
      </w:r>
      <w:r w:rsidR="00B54445" w:rsidRPr="007B0F21">
        <w:rPr>
          <w:rFonts w:ascii="Times New Roman" w:hAnsi="Times New Roman" w:cs="Times New Roman"/>
          <w:b w:val="0"/>
          <w:spacing w:val="-2"/>
        </w:rPr>
        <w:t xml:space="preserve">z dnia 19 kwietnia 2024 r. </w:t>
      </w:r>
      <w:r w:rsidR="00B54445" w:rsidRPr="007B0F21">
        <w:rPr>
          <w:rFonts w:ascii="Times New Roman" w:hAnsi="Times New Roman" w:cs="Times New Roman"/>
          <w:b w:val="0"/>
          <w:i/>
          <w:iCs/>
          <w:spacing w:val="-2"/>
        </w:rPr>
        <w:t xml:space="preserve">w sprawie wprowadzenia Regulaminu świadczeń dla studentów Wyższej </w:t>
      </w:r>
      <w:r w:rsidR="00B54445" w:rsidRPr="000D7F92">
        <w:rPr>
          <w:rFonts w:ascii="Times New Roman" w:hAnsi="Times New Roman" w:cs="Times New Roman"/>
          <w:b w:val="0"/>
          <w:i/>
          <w:iCs/>
          <w:spacing w:val="-2"/>
        </w:rPr>
        <w:t xml:space="preserve">Szkoły Informatyki i Zarządzania z siedzibą w Rzeszowie przyznawanych w roku akademickim </w:t>
      </w:r>
      <w:r w:rsidR="00B54445" w:rsidRPr="00E2349C">
        <w:rPr>
          <w:rFonts w:ascii="Times New Roman" w:hAnsi="Times New Roman" w:cs="Times New Roman"/>
          <w:b w:val="0"/>
          <w:i/>
          <w:iCs/>
          <w:spacing w:val="-2"/>
        </w:rPr>
        <w:t xml:space="preserve">2024/2025 </w:t>
      </w:r>
      <w:r w:rsidR="00B54445" w:rsidRPr="000D7F92">
        <w:rPr>
          <w:rFonts w:ascii="Times New Roman" w:hAnsi="Times New Roman" w:cs="Times New Roman"/>
          <w:b w:val="0"/>
          <w:i/>
          <w:iCs/>
          <w:spacing w:val="-2"/>
        </w:rPr>
        <w:t>i w latach następnych.</w:t>
      </w:r>
    </w:p>
    <w:p w14:paraId="51061271" w14:textId="77777777" w:rsidR="002F0184" w:rsidRDefault="002F0184">
      <w:pPr>
        <w:pStyle w:val="Tekstpodstawowy"/>
        <w:jc w:val="both"/>
        <w:rPr>
          <w:rFonts w:ascii="Times New Roman" w:hAnsi="Times New Roman" w:cs="Times New Roman"/>
          <w:b w:val="0"/>
          <w:szCs w:val="24"/>
        </w:rPr>
      </w:pPr>
    </w:p>
    <w:p w14:paraId="0EA79C6B" w14:textId="77777777" w:rsidR="00E8668A" w:rsidRPr="0027715E" w:rsidRDefault="00E8668A">
      <w:pPr>
        <w:pStyle w:val="Tekstpodstawowy"/>
        <w:jc w:val="both"/>
        <w:rPr>
          <w:rFonts w:ascii="Times New Roman" w:hAnsi="Times New Roman" w:cs="Times New Roman"/>
          <w:b w:val="0"/>
          <w:szCs w:val="24"/>
        </w:rPr>
      </w:pPr>
    </w:p>
    <w:p w14:paraId="70FE5A9B" w14:textId="77777777" w:rsidR="00046B38" w:rsidRPr="0027715E" w:rsidRDefault="00046B38">
      <w:pPr>
        <w:jc w:val="center"/>
        <w:rPr>
          <w:b/>
          <w:bCs/>
        </w:rPr>
      </w:pPr>
      <w:r w:rsidRPr="0027715E">
        <w:rPr>
          <w:b/>
          <w:bCs/>
        </w:rPr>
        <w:t>§ 2.</w:t>
      </w:r>
    </w:p>
    <w:p w14:paraId="7B2690B3" w14:textId="2DD2298C" w:rsidR="00046B38" w:rsidRPr="000D7F92" w:rsidRDefault="00046B38" w:rsidP="00B54445">
      <w:pPr>
        <w:pStyle w:val="Tekstpodstawowy"/>
        <w:jc w:val="both"/>
        <w:rPr>
          <w:rFonts w:ascii="Times New Roman" w:hAnsi="Times New Roman" w:cs="Times New Roman"/>
          <w:b w:val="0"/>
        </w:rPr>
      </w:pPr>
      <w:r w:rsidRPr="009A17AE">
        <w:rPr>
          <w:rFonts w:ascii="Times New Roman" w:hAnsi="Times New Roman" w:cs="Times New Roman"/>
          <w:b w:val="0"/>
          <w:szCs w:val="24"/>
        </w:rPr>
        <w:t>Zarządzenie</w:t>
      </w:r>
      <w:r w:rsidRPr="009A17AE">
        <w:rPr>
          <w:rFonts w:ascii="Times New Roman" w:hAnsi="Times New Roman" w:cs="Times New Roman"/>
          <w:b w:val="0"/>
        </w:rPr>
        <w:t xml:space="preserve"> wchodzi w życie z dniem</w:t>
      </w:r>
      <w:r w:rsidR="00127F33" w:rsidRPr="009A17AE">
        <w:rPr>
          <w:rFonts w:ascii="Times New Roman" w:hAnsi="Times New Roman" w:cs="Times New Roman"/>
          <w:b w:val="0"/>
        </w:rPr>
        <w:t xml:space="preserve"> </w:t>
      </w:r>
      <w:r w:rsidR="009A17AE" w:rsidRPr="009A17AE">
        <w:rPr>
          <w:rFonts w:ascii="Times New Roman" w:hAnsi="Times New Roman" w:cs="Times New Roman"/>
          <w:b w:val="0"/>
        </w:rPr>
        <w:t>podpisania</w:t>
      </w:r>
      <w:r w:rsidR="00DD4EAF" w:rsidRPr="009A17AE">
        <w:rPr>
          <w:rFonts w:ascii="Times New Roman" w:hAnsi="Times New Roman" w:cs="Times New Roman"/>
          <w:b w:val="0"/>
        </w:rPr>
        <w:t>.</w:t>
      </w:r>
    </w:p>
    <w:p w14:paraId="23371DD5" w14:textId="77777777" w:rsidR="00DD4EAF" w:rsidRPr="00EA4EA2" w:rsidRDefault="00DD4EAF" w:rsidP="00026F9C">
      <w:pPr>
        <w:pStyle w:val="Tekstpodstawowy"/>
        <w:jc w:val="both"/>
        <w:rPr>
          <w:rFonts w:ascii="Times New Roman" w:hAnsi="Times New Roman" w:cs="Times New Roman"/>
          <w:b w:val="0"/>
        </w:rPr>
      </w:pPr>
    </w:p>
    <w:p w14:paraId="0C1BEBD7" w14:textId="77777777" w:rsidR="002F0184" w:rsidRPr="00EA4EA2" w:rsidRDefault="002F0184">
      <w:pPr>
        <w:pStyle w:val="Tekstpodstawowy"/>
        <w:jc w:val="both"/>
        <w:rPr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00E9" w:rsidRPr="00EA4EA2" w14:paraId="42D77F6D" w14:textId="77777777" w:rsidTr="007B00E9">
        <w:tc>
          <w:tcPr>
            <w:tcW w:w="4814" w:type="dxa"/>
          </w:tcPr>
          <w:p w14:paraId="2A83D118" w14:textId="77777777" w:rsidR="00AF3045" w:rsidRDefault="00AF3045" w:rsidP="00AA5EF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26334EEE" w14:textId="11CE1838" w:rsidR="007B00E9" w:rsidRPr="00EA4EA2" w:rsidRDefault="007B00E9" w:rsidP="00AA5EF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ZATWIERDZAM</w:t>
            </w:r>
          </w:p>
          <w:p w14:paraId="3C491A85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Prezydent</w:t>
            </w:r>
          </w:p>
          <w:p w14:paraId="5B8B4445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08C6F0BF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530E9585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18AE9C1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36742A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913748E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inż. Tadeusz Pomianek, prof. WSIiZ</w:t>
            </w:r>
          </w:p>
        </w:tc>
        <w:tc>
          <w:tcPr>
            <w:tcW w:w="4814" w:type="dxa"/>
          </w:tcPr>
          <w:p w14:paraId="57705095" w14:textId="10201B90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Rektor</w:t>
            </w:r>
          </w:p>
          <w:p w14:paraId="0AD04D55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74336A40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7380182D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142C6B2A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0717E4A1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3AAABB12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Andrzej Rozmus, prof. WSIiZ</w:t>
            </w:r>
          </w:p>
        </w:tc>
      </w:tr>
    </w:tbl>
    <w:p w14:paraId="604042ED" w14:textId="77777777" w:rsidR="007B00E9" w:rsidRPr="00EA4EA2" w:rsidRDefault="007B00E9">
      <w:pPr>
        <w:pStyle w:val="Tekstpodstawowy"/>
        <w:jc w:val="both"/>
        <w:rPr>
          <w:bCs/>
          <w:sz w:val="20"/>
        </w:rPr>
      </w:pPr>
    </w:p>
    <w:p w14:paraId="1C545F22" w14:textId="77777777" w:rsidR="00046B38" w:rsidRPr="00EA4EA2" w:rsidRDefault="00046B38">
      <w:pPr>
        <w:rPr>
          <w:b/>
          <w:bCs/>
          <w:i/>
          <w:iCs/>
          <w:sz w:val="18"/>
          <w:szCs w:val="18"/>
        </w:rPr>
      </w:pPr>
    </w:p>
    <w:p w14:paraId="3B88F252" w14:textId="77777777" w:rsidR="00AA5EF9" w:rsidRPr="00EA4EA2" w:rsidRDefault="00AA5EF9" w:rsidP="00AA5EF9">
      <w:pPr>
        <w:jc w:val="center"/>
        <w:rPr>
          <w:bCs/>
          <w:sz w:val="22"/>
          <w:szCs w:val="18"/>
          <w:lang w:eastAsia="pl-PL"/>
        </w:rPr>
      </w:pPr>
      <w:r w:rsidRPr="00EA4EA2">
        <w:rPr>
          <w:b/>
          <w:bCs/>
          <w:sz w:val="18"/>
          <w:szCs w:val="16"/>
          <w:lang w:eastAsia="pl-PL"/>
        </w:rPr>
        <w:t>przedstawiciel Samorządu Studenckiego WSIiZ</w:t>
      </w:r>
    </w:p>
    <w:p w14:paraId="7F717DD0" w14:textId="77777777" w:rsidR="00046B38" w:rsidRPr="00EA4EA2" w:rsidRDefault="00046B38">
      <w:pPr>
        <w:pStyle w:val="Tekstpodstawowy"/>
        <w:rPr>
          <w:sz w:val="16"/>
        </w:rPr>
      </w:pPr>
    </w:p>
    <w:p w14:paraId="3FF486D4" w14:textId="77777777" w:rsidR="00466113" w:rsidRPr="00EA4EA2" w:rsidRDefault="00466113">
      <w:pPr>
        <w:pStyle w:val="Tekstpodstawowy"/>
        <w:rPr>
          <w:sz w:val="16"/>
        </w:rPr>
      </w:pPr>
    </w:p>
    <w:p w14:paraId="22E54D02" w14:textId="77777777" w:rsidR="00466113" w:rsidRPr="00EA4EA2" w:rsidRDefault="00466113" w:rsidP="008A7923">
      <w:pPr>
        <w:pStyle w:val="Tekstpodstawowy"/>
        <w:jc w:val="left"/>
        <w:rPr>
          <w:sz w:val="16"/>
        </w:rPr>
      </w:pPr>
    </w:p>
    <w:p w14:paraId="51C7FEF9" w14:textId="77777777" w:rsidR="007B00E9" w:rsidRPr="00EA4EA2" w:rsidRDefault="007B00E9">
      <w:pPr>
        <w:rPr>
          <w:b/>
          <w:sz w:val="16"/>
        </w:rPr>
      </w:pPr>
      <w:r w:rsidRPr="00EA4EA2">
        <w:rPr>
          <w:b/>
          <w:sz w:val="16"/>
        </w:rPr>
        <w:br w:type="page"/>
      </w:r>
    </w:p>
    <w:p w14:paraId="008D679C" w14:textId="77777777" w:rsidR="007B00E9" w:rsidRPr="00EA4EA2" w:rsidRDefault="00046B38">
      <w:pPr>
        <w:jc w:val="right"/>
        <w:rPr>
          <w:b/>
          <w:sz w:val="16"/>
        </w:rPr>
      </w:pPr>
      <w:r w:rsidRPr="00EA4EA2">
        <w:rPr>
          <w:b/>
          <w:sz w:val="16"/>
        </w:rPr>
        <w:lastRenderedPageBreak/>
        <w:t>Załącznik</w:t>
      </w:r>
      <w:r w:rsidR="007B00E9" w:rsidRPr="00EA4EA2">
        <w:rPr>
          <w:b/>
          <w:sz w:val="16"/>
        </w:rPr>
        <w:t xml:space="preserve"> </w:t>
      </w:r>
      <w:r w:rsidRPr="00EA4EA2">
        <w:rPr>
          <w:b/>
          <w:sz w:val="16"/>
        </w:rPr>
        <w:t>do Zarządzenia Rektora WSIiZ</w:t>
      </w:r>
    </w:p>
    <w:p w14:paraId="4BCC7448" w14:textId="3EEFE51C" w:rsidR="00046B38" w:rsidRPr="00F65D3E" w:rsidRDefault="009030E0">
      <w:pPr>
        <w:jc w:val="right"/>
        <w:rPr>
          <w:b/>
          <w:sz w:val="16"/>
        </w:rPr>
      </w:pPr>
      <w:r w:rsidRPr="00F65D3E">
        <w:rPr>
          <w:b/>
          <w:sz w:val="16"/>
        </w:rPr>
        <w:t xml:space="preserve">nr </w:t>
      </w:r>
      <w:r w:rsidR="00F65D3E" w:rsidRPr="00F65D3E">
        <w:rPr>
          <w:b/>
          <w:sz w:val="16"/>
        </w:rPr>
        <w:t>25</w:t>
      </w:r>
      <w:r w:rsidR="00B74DB2" w:rsidRPr="00F65D3E">
        <w:rPr>
          <w:b/>
          <w:sz w:val="16"/>
        </w:rPr>
        <w:t>/202</w:t>
      </w:r>
      <w:r w:rsidR="002D24E0" w:rsidRPr="00F65D3E">
        <w:rPr>
          <w:b/>
          <w:sz w:val="16"/>
        </w:rPr>
        <w:t>5</w:t>
      </w:r>
      <w:r w:rsidRPr="00F65D3E">
        <w:rPr>
          <w:b/>
          <w:sz w:val="16"/>
        </w:rPr>
        <w:t xml:space="preserve"> </w:t>
      </w:r>
      <w:r w:rsidR="00046B38" w:rsidRPr="00F65D3E">
        <w:rPr>
          <w:b/>
          <w:sz w:val="16"/>
        </w:rPr>
        <w:t>z dnia</w:t>
      </w:r>
      <w:r w:rsidRPr="00F65D3E">
        <w:rPr>
          <w:b/>
          <w:sz w:val="16"/>
        </w:rPr>
        <w:t xml:space="preserve"> </w:t>
      </w:r>
      <w:r w:rsidR="00597355" w:rsidRPr="00F65D3E">
        <w:rPr>
          <w:b/>
          <w:sz w:val="16"/>
        </w:rPr>
        <w:t>1</w:t>
      </w:r>
      <w:r w:rsidR="00F65D3E" w:rsidRPr="00F65D3E">
        <w:rPr>
          <w:b/>
          <w:sz w:val="16"/>
        </w:rPr>
        <w:t>3</w:t>
      </w:r>
      <w:r w:rsidR="00597355" w:rsidRPr="00F65D3E">
        <w:rPr>
          <w:b/>
          <w:sz w:val="16"/>
        </w:rPr>
        <w:t>.</w:t>
      </w:r>
      <w:r w:rsidR="00DD4EAF" w:rsidRPr="00F65D3E">
        <w:rPr>
          <w:b/>
          <w:sz w:val="16"/>
        </w:rPr>
        <w:t>03</w:t>
      </w:r>
      <w:r w:rsidR="00B74DB2" w:rsidRPr="00F65D3E">
        <w:rPr>
          <w:b/>
          <w:sz w:val="16"/>
        </w:rPr>
        <w:t>.202</w:t>
      </w:r>
      <w:r w:rsidR="002D24E0" w:rsidRPr="00F65D3E">
        <w:rPr>
          <w:b/>
          <w:sz w:val="16"/>
        </w:rPr>
        <w:t>5</w:t>
      </w:r>
      <w:r w:rsidRPr="00F65D3E">
        <w:rPr>
          <w:b/>
          <w:sz w:val="16"/>
        </w:rPr>
        <w:t>r.</w:t>
      </w:r>
    </w:p>
    <w:p w14:paraId="0DA2AD4C" w14:textId="77777777" w:rsidR="004059F3" w:rsidRDefault="004059F3" w:rsidP="004059F3">
      <w:pPr>
        <w:pStyle w:val="Tekstpodstawowy"/>
      </w:pPr>
    </w:p>
    <w:p w14:paraId="55F8758C" w14:textId="77777777" w:rsidR="00F02ECF" w:rsidRPr="00EA4EA2" w:rsidRDefault="00F02ECF" w:rsidP="004059F3">
      <w:pPr>
        <w:pStyle w:val="Tekstpodstawowy"/>
      </w:pPr>
    </w:p>
    <w:p w14:paraId="4C51C63B" w14:textId="77777777" w:rsidR="00046B38" w:rsidRPr="00EA4EA2" w:rsidRDefault="00046B38">
      <w:pPr>
        <w:pStyle w:val="Tytu"/>
        <w:rPr>
          <w:szCs w:val="28"/>
        </w:rPr>
      </w:pPr>
      <w:r w:rsidRPr="00EA4EA2">
        <w:rPr>
          <w:szCs w:val="28"/>
        </w:rPr>
        <w:t xml:space="preserve">Regulamin </w:t>
      </w:r>
      <w:r w:rsidRPr="00EA4EA2">
        <w:rPr>
          <w:iCs/>
          <w:szCs w:val="28"/>
        </w:rPr>
        <w:t xml:space="preserve">świadczeń </w:t>
      </w:r>
      <w:r w:rsidRPr="00EA4EA2">
        <w:rPr>
          <w:szCs w:val="28"/>
        </w:rPr>
        <w:t xml:space="preserve">dla studentów </w:t>
      </w:r>
    </w:p>
    <w:p w14:paraId="782E936E" w14:textId="77777777" w:rsidR="004E32A9" w:rsidRPr="00EA4EA2" w:rsidRDefault="00046B38" w:rsidP="004E32A9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EA4EA2">
        <w:rPr>
          <w:rFonts w:ascii="Times New Roman" w:hAnsi="Times New Roman" w:cs="Times New Roman"/>
          <w:sz w:val="28"/>
          <w:szCs w:val="28"/>
        </w:rPr>
        <w:t xml:space="preserve">Wyższej Szkoły Informatyki i Zarządzania </w:t>
      </w:r>
      <w:r w:rsidR="007B00E9" w:rsidRPr="00EA4EA2">
        <w:rPr>
          <w:rFonts w:ascii="Times New Roman" w:hAnsi="Times New Roman" w:cs="Times New Roman"/>
          <w:sz w:val="28"/>
          <w:szCs w:val="28"/>
        </w:rPr>
        <w:t xml:space="preserve">z siedzibą </w:t>
      </w:r>
      <w:r w:rsidRPr="00EA4EA2">
        <w:rPr>
          <w:rFonts w:ascii="Times New Roman" w:hAnsi="Times New Roman" w:cs="Times New Roman"/>
          <w:sz w:val="28"/>
          <w:szCs w:val="28"/>
        </w:rPr>
        <w:t>Rzeszowie</w:t>
      </w:r>
      <w:r w:rsidR="004E32A9" w:rsidRPr="00EA4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AE689" w14:textId="00666B52" w:rsidR="004E32A9" w:rsidRPr="00EA4EA2" w:rsidRDefault="004E32A9" w:rsidP="004E32A9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EA4EA2">
        <w:rPr>
          <w:rFonts w:ascii="Times New Roman" w:hAnsi="Times New Roman" w:cs="Times New Roman"/>
          <w:sz w:val="28"/>
          <w:szCs w:val="28"/>
        </w:rPr>
        <w:t xml:space="preserve">przyznawanych w roku akademickim </w:t>
      </w:r>
      <w:r w:rsidRPr="00E2349C">
        <w:rPr>
          <w:rFonts w:ascii="Times New Roman" w:hAnsi="Times New Roman" w:cs="Times New Roman"/>
          <w:sz w:val="28"/>
          <w:szCs w:val="28"/>
        </w:rPr>
        <w:t>202</w:t>
      </w:r>
      <w:r w:rsidR="002D24E0" w:rsidRPr="00E2349C">
        <w:rPr>
          <w:rFonts w:ascii="Times New Roman" w:hAnsi="Times New Roman" w:cs="Times New Roman"/>
          <w:sz w:val="28"/>
          <w:szCs w:val="28"/>
        </w:rPr>
        <w:t>5</w:t>
      </w:r>
      <w:r w:rsidRPr="00E2349C">
        <w:rPr>
          <w:rFonts w:ascii="Times New Roman" w:hAnsi="Times New Roman" w:cs="Times New Roman"/>
          <w:sz w:val="28"/>
          <w:szCs w:val="28"/>
        </w:rPr>
        <w:t>/202</w:t>
      </w:r>
      <w:r w:rsidR="002D24E0" w:rsidRPr="00E2349C">
        <w:rPr>
          <w:rFonts w:ascii="Times New Roman" w:hAnsi="Times New Roman" w:cs="Times New Roman"/>
          <w:sz w:val="28"/>
          <w:szCs w:val="28"/>
        </w:rPr>
        <w:t>6</w:t>
      </w:r>
      <w:r w:rsidRPr="00E2349C">
        <w:rPr>
          <w:rFonts w:ascii="Times New Roman" w:hAnsi="Times New Roman" w:cs="Times New Roman"/>
          <w:sz w:val="28"/>
          <w:szCs w:val="28"/>
        </w:rPr>
        <w:t xml:space="preserve"> </w:t>
      </w:r>
      <w:r w:rsidRPr="00EA4EA2">
        <w:rPr>
          <w:rFonts w:ascii="Times New Roman" w:hAnsi="Times New Roman" w:cs="Times New Roman"/>
          <w:sz w:val="28"/>
          <w:szCs w:val="28"/>
        </w:rPr>
        <w:t>i w latach następnych</w:t>
      </w:r>
    </w:p>
    <w:p w14:paraId="35F38598" w14:textId="77777777" w:rsidR="00046B38" w:rsidRPr="00EA4EA2" w:rsidRDefault="00046B38">
      <w:pPr>
        <w:jc w:val="center"/>
        <w:rPr>
          <w:b/>
        </w:rPr>
      </w:pPr>
    </w:p>
    <w:p w14:paraId="68962330" w14:textId="77777777" w:rsidR="004059F3" w:rsidRPr="00EA4EA2" w:rsidRDefault="004059F3">
      <w:pPr>
        <w:jc w:val="center"/>
        <w:rPr>
          <w:b/>
        </w:rPr>
      </w:pPr>
    </w:p>
    <w:p w14:paraId="5A58DDAD" w14:textId="77777777" w:rsidR="00046B38" w:rsidRPr="00F02ECF" w:rsidRDefault="00046B38" w:rsidP="007B00E9">
      <w:pPr>
        <w:rPr>
          <w:b/>
          <w:sz w:val="22"/>
          <w:szCs w:val="22"/>
        </w:rPr>
      </w:pPr>
      <w:r w:rsidRPr="00F02ECF">
        <w:rPr>
          <w:b/>
          <w:sz w:val="22"/>
          <w:szCs w:val="22"/>
        </w:rPr>
        <w:t>Spis treści</w:t>
      </w:r>
    </w:p>
    <w:p w14:paraId="7B4C20DA" w14:textId="34330581" w:rsidR="00F02ECF" w:rsidRPr="00F02ECF" w:rsidRDefault="00EF5E4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r w:rsidRPr="00F02ECF">
        <w:rPr>
          <w:sz w:val="22"/>
          <w:szCs w:val="22"/>
        </w:rPr>
        <w:fldChar w:fldCharType="begin"/>
      </w:r>
      <w:r w:rsidR="00046B38" w:rsidRPr="00F02ECF">
        <w:rPr>
          <w:sz w:val="22"/>
          <w:szCs w:val="22"/>
        </w:rPr>
        <w:instrText xml:space="preserve"> TOC \o "1-3" \h \z \u </w:instrText>
      </w:r>
      <w:r w:rsidRPr="00F02ECF">
        <w:rPr>
          <w:sz w:val="22"/>
          <w:szCs w:val="22"/>
        </w:rPr>
        <w:fldChar w:fldCharType="separate"/>
      </w:r>
      <w:hyperlink w:anchor="_Toc192493314" w:history="1">
        <w:r w:rsidR="00F02ECF" w:rsidRPr="00F02ECF">
          <w:rPr>
            <w:rStyle w:val="Hipercze"/>
            <w:b/>
            <w:noProof/>
            <w:sz w:val="22"/>
            <w:szCs w:val="22"/>
          </w:rPr>
          <w:t>Rozdział 1. Przepisy ogólne</w:t>
        </w:r>
        <w:r w:rsidR="00F02ECF" w:rsidRPr="00F02ECF">
          <w:rPr>
            <w:noProof/>
            <w:webHidden/>
            <w:sz w:val="22"/>
            <w:szCs w:val="22"/>
          </w:rPr>
          <w:tab/>
        </w:r>
        <w:r w:rsidR="00F02ECF" w:rsidRPr="00F02ECF">
          <w:rPr>
            <w:noProof/>
            <w:webHidden/>
            <w:sz w:val="22"/>
            <w:szCs w:val="22"/>
          </w:rPr>
          <w:fldChar w:fldCharType="begin"/>
        </w:r>
        <w:r w:rsidR="00F02ECF" w:rsidRPr="00F02ECF">
          <w:rPr>
            <w:noProof/>
            <w:webHidden/>
            <w:sz w:val="22"/>
            <w:szCs w:val="22"/>
          </w:rPr>
          <w:instrText xml:space="preserve"> PAGEREF _Toc192493314 \h </w:instrText>
        </w:r>
        <w:r w:rsidR="00F02ECF" w:rsidRPr="00F02ECF">
          <w:rPr>
            <w:noProof/>
            <w:webHidden/>
            <w:sz w:val="22"/>
            <w:szCs w:val="22"/>
          </w:rPr>
        </w:r>
        <w:r w:rsidR="00F02ECF" w:rsidRPr="00F02ECF">
          <w:rPr>
            <w:noProof/>
            <w:webHidden/>
            <w:sz w:val="22"/>
            <w:szCs w:val="22"/>
          </w:rPr>
          <w:fldChar w:fldCharType="separate"/>
        </w:r>
        <w:r w:rsidR="00F02ECF" w:rsidRPr="00F02ECF">
          <w:rPr>
            <w:noProof/>
            <w:webHidden/>
            <w:sz w:val="22"/>
            <w:szCs w:val="22"/>
          </w:rPr>
          <w:t>3</w:t>
        </w:r>
        <w:r w:rsidR="00F02ECF"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32954421" w14:textId="17612295" w:rsidR="00F02ECF" w:rsidRPr="00F02ECF" w:rsidRDefault="00F02EC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92493315" w:history="1">
        <w:r w:rsidRPr="00F02ECF">
          <w:rPr>
            <w:rStyle w:val="Hipercze"/>
            <w:b/>
            <w:noProof/>
            <w:sz w:val="22"/>
            <w:szCs w:val="22"/>
          </w:rPr>
          <w:t>Rozdział 2. Warunki przyznawania stypendium socjalnego</w:t>
        </w:r>
        <w:r w:rsidRPr="00F02ECF">
          <w:rPr>
            <w:noProof/>
            <w:webHidden/>
            <w:sz w:val="22"/>
            <w:szCs w:val="22"/>
          </w:rPr>
          <w:tab/>
        </w:r>
        <w:r w:rsidRPr="00F02ECF">
          <w:rPr>
            <w:noProof/>
            <w:webHidden/>
            <w:sz w:val="22"/>
            <w:szCs w:val="22"/>
          </w:rPr>
          <w:fldChar w:fldCharType="begin"/>
        </w:r>
        <w:r w:rsidRPr="00F02ECF">
          <w:rPr>
            <w:noProof/>
            <w:webHidden/>
            <w:sz w:val="22"/>
            <w:szCs w:val="22"/>
          </w:rPr>
          <w:instrText xml:space="preserve"> PAGEREF _Toc192493315 \h </w:instrText>
        </w:r>
        <w:r w:rsidRPr="00F02ECF">
          <w:rPr>
            <w:noProof/>
            <w:webHidden/>
            <w:sz w:val="22"/>
            <w:szCs w:val="22"/>
          </w:rPr>
        </w:r>
        <w:r w:rsidRPr="00F02ECF">
          <w:rPr>
            <w:noProof/>
            <w:webHidden/>
            <w:sz w:val="22"/>
            <w:szCs w:val="22"/>
          </w:rPr>
          <w:fldChar w:fldCharType="separate"/>
        </w:r>
        <w:r w:rsidRPr="00F02ECF">
          <w:rPr>
            <w:noProof/>
            <w:webHidden/>
            <w:sz w:val="22"/>
            <w:szCs w:val="22"/>
          </w:rPr>
          <w:t>7</w:t>
        </w:r>
        <w:r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2363866C" w14:textId="7E6D2465" w:rsidR="00F02ECF" w:rsidRPr="00F02ECF" w:rsidRDefault="00F02EC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92493316" w:history="1">
        <w:r w:rsidRPr="00F02ECF">
          <w:rPr>
            <w:rStyle w:val="Hipercze"/>
            <w:b/>
            <w:noProof/>
            <w:sz w:val="22"/>
            <w:szCs w:val="22"/>
          </w:rPr>
          <w:t>Rozdział 3. Tryb przyznawania stypendium socjalnego</w:t>
        </w:r>
        <w:r w:rsidRPr="00F02ECF">
          <w:rPr>
            <w:noProof/>
            <w:webHidden/>
            <w:sz w:val="22"/>
            <w:szCs w:val="22"/>
          </w:rPr>
          <w:tab/>
        </w:r>
        <w:r w:rsidRPr="00F02ECF">
          <w:rPr>
            <w:noProof/>
            <w:webHidden/>
            <w:sz w:val="22"/>
            <w:szCs w:val="22"/>
          </w:rPr>
          <w:fldChar w:fldCharType="begin"/>
        </w:r>
        <w:r w:rsidRPr="00F02ECF">
          <w:rPr>
            <w:noProof/>
            <w:webHidden/>
            <w:sz w:val="22"/>
            <w:szCs w:val="22"/>
          </w:rPr>
          <w:instrText xml:space="preserve"> PAGEREF _Toc192493316 \h </w:instrText>
        </w:r>
        <w:r w:rsidRPr="00F02ECF">
          <w:rPr>
            <w:noProof/>
            <w:webHidden/>
            <w:sz w:val="22"/>
            <w:szCs w:val="22"/>
          </w:rPr>
        </w:r>
        <w:r w:rsidRPr="00F02ECF">
          <w:rPr>
            <w:noProof/>
            <w:webHidden/>
            <w:sz w:val="22"/>
            <w:szCs w:val="22"/>
          </w:rPr>
          <w:fldChar w:fldCharType="separate"/>
        </w:r>
        <w:r w:rsidRPr="00F02ECF">
          <w:rPr>
            <w:noProof/>
            <w:webHidden/>
            <w:sz w:val="22"/>
            <w:szCs w:val="22"/>
          </w:rPr>
          <w:t>9</w:t>
        </w:r>
        <w:r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3C28AE4F" w14:textId="34DDDFA6" w:rsidR="00F02ECF" w:rsidRPr="00F02ECF" w:rsidRDefault="00F02EC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92493317" w:history="1">
        <w:r w:rsidRPr="00F02ECF">
          <w:rPr>
            <w:rStyle w:val="Hipercze"/>
            <w:b/>
            <w:noProof/>
            <w:sz w:val="22"/>
            <w:szCs w:val="22"/>
          </w:rPr>
          <w:t>Rozdział 4. Warunki i tryb przyznawania stypendium dla osób niepełnosprawnych</w:t>
        </w:r>
        <w:r w:rsidRPr="00F02ECF">
          <w:rPr>
            <w:noProof/>
            <w:webHidden/>
            <w:sz w:val="22"/>
            <w:szCs w:val="22"/>
          </w:rPr>
          <w:tab/>
        </w:r>
        <w:r w:rsidRPr="00F02ECF">
          <w:rPr>
            <w:noProof/>
            <w:webHidden/>
            <w:sz w:val="22"/>
            <w:szCs w:val="22"/>
          </w:rPr>
          <w:fldChar w:fldCharType="begin"/>
        </w:r>
        <w:r w:rsidRPr="00F02ECF">
          <w:rPr>
            <w:noProof/>
            <w:webHidden/>
            <w:sz w:val="22"/>
            <w:szCs w:val="22"/>
          </w:rPr>
          <w:instrText xml:space="preserve"> PAGEREF _Toc192493317 \h </w:instrText>
        </w:r>
        <w:r w:rsidRPr="00F02ECF">
          <w:rPr>
            <w:noProof/>
            <w:webHidden/>
            <w:sz w:val="22"/>
            <w:szCs w:val="22"/>
          </w:rPr>
        </w:r>
        <w:r w:rsidRPr="00F02ECF">
          <w:rPr>
            <w:noProof/>
            <w:webHidden/>
            <w:sz w:val="22"/>
            <w:szCs w:val="22"/>
          </w:rPr>
          <w:fldChar w:fldCharType="separate"/>
        </w:r>
        <w:r w:rsidRPr="00F02ECF">
          <w:rPr>
            <w:noProof/>
            <w:webHidden/>
            <w:sz w:val="22"/>
            <w:szCs w:val="22"/>
          </w:rPr>
          <w:t>12</w:t>
        </w:r>
        <w:r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7FB3D4B4" w14:textId="35EB5B5A" w:rsidR="00F02ECF" w:rsidRPr="00F02ECF" w:rsidRDefault="00F02EC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92493318" w:history="1">
        <w:r w:rsidRPr="00F02ECF">
          <w:rPr>
            <w:rStyle w:val="Hipercze"/>
            <w:b/>
            <w:noProof/>
            <w:sz w:val="22"/>
            <w:szCs w:val="22"/>
          </w:rPr>
          <w:t>Rozdział 5. Warunki i tryb przyznawania zapomogi</w:t>
        </w:r>
        <w:r w:rsidRPr="00F02ECF">
          <w:rPr>
            <w:noProof/>
            <w:webHidden/>
            <w:sz w:val="22"/>
            <w:szCs w:val="22"/>
          </w:rPr>
          <w:tab/>
        </w:r>
        <w:r w:rsidRPr="00F02ECF">
          <w:rPr>
            <w:noProof/>
            <w:webHidden/>
            <w:sz w:val="22"/>
            <w:szCs w:val="22"/>
          </w:rPr>
          <w:fldChar w:fldCharType="begin"/>
        </w:r>
        <w:r w:rsidRPr="00F02ECF">
          <w:rPr>
            <w:noProof/>
            <w:webHidden/>
            <w:sz w:val="22"/>
            <w:szCs w:val="22"/>
          </w:rPr>
          <w:instrText xml:space="preserve"> PAGEREF _Toc192493318 \h </w:instrText>
        </w:r>
        <w:r w:rsidRPr="00F02ECF">
          <w:rPr>
            <w:noProof/>
            <w:webHidden/>
            <w:sz w:val="22"/>
            <w:szCs w:val="22"/>
          </w:rPr>
        </w:r>
        <w:r w:rsidRPr="00F02ECF">
          <w:rPr>
            <w:noProof/>
            <w:webHidden/>
            <w:sz w:val="22"/>
            <w:szCs w:val="22"/>
          </w:rPr>
          <w:fldChar w:fldCharType="separate"/>
        </w:r>
        <w:r w:rsidRPr="00F02ECF">
          <w:rPr>
            <w:noProof/>
            <w:webHidden/>
            <w:sz w:val="22"/>
            <w:szCs w:val="22"/>
          </w:rPr>
          <w:t>12</w:t>
        </w:r>
        <w:r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30F3EC96" w14:textId="46908E92" w:rsidR="00F02ECF" w:rsidRPr="00F02ECF" w:rsidRDefault="00F02EC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92493319" w:history="1">
        <w:r w:rsidRPr="00F02ECF">
          <w:rPr>
            <w:rStyle w:val="Hipercze"/>
            <w:b/>
            <w:noProof/>
            <w:sz w:val="22"/>
            <w:szCs w:val="22"/>
          </w:rPr>
          <w:t>Rozdział 6. Warunki i tryb przyznawania stypendium Rektora</w:t>
        </w:r>
        <w:r w:rsidRPr="00F02ECF">
          <w:rPr>
            <w:noProof/>
            <w:webHidden/>
            <w:sz w:val="22"/>
            <w:szCs w:val="22"/>
          </w:rPr>
          <w:tab/>
        </w:r>
        <w:r w:rsidRPr="00F02ECF">
          <w:rPr>
            <w:noProof/>
            <w:webHidden/>
            <w:sz w:val="22"/>
            <w:szCs w:val="22"/>
          </w:rPr>
          <w:fldChar w:fldCharType="begin"/>
        </w:r>
        <w:r w:rsidRPr="00F02ECF">
          <w:rPr>
            <w:noProof/>
            <w:webHidden/>
            <w:sz w:val="22"/>
            <w:szCs w:val="22"/>
          </w:rPr>
          <w:instrText xml:space="preserve"> PAGEREF _Toc192493319 \h </w:instrText>
        </w:r>
        <w:r w:rsidRPr="00F02ECF">
          <w:rPr>
            <w:noProof/>
            <w:webHidden/>
            <w:sz w:val="22"/>
            <w:szCs w:val="22"/>
          </w:rPr>
        </w:r>
        <w:r w:rsidRPr="00F02ECF">
          <w:rPr>
            <w:noProof/>
            <w:webHidden/>
            <w:sz w:val="22"/>
            <w:szCs w:val="22"/>
          </w:rPr>
          <w:fldChar w:fldCharType="separate"/>
        </w:r>
        <w:r w:rsidRPr="00F02ECF">
          <w:rPr>
            <w:noProof/>
            <w:webHidden/>
            <w:sz w:val="22"/>
            <w:szCs w:val="22"/>
          </w:rPr>
          <w:t>13</w:t>
        </w:r>
        <w:r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18C7FF40" w14:textId="13DC1A33" w:rsidR="00F02ECF" w:rsidRPr="00F02ECF" w:rsidRDefault="00F02EC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92493320" w:history="1">
        <w:r w:rsidRPr="00F02ECF">
          <w:rPr>
            <w:rStyle w:val="Hipercze"/>
            <w:b/>
            <w:noProof/>
            <w:sz w:val="22"/>
            <w:szCs w:val="22"/>
          </w:rPr>
          <w:t>Rozdział 7. Warunki wypłaty świadczeń pomocy materialnej</w:t>
        </w:r>
        <w:r w:rsidRPr="00F02ECF">
          <w:rPr>
            <w:noProof/>
            <w:webHidden/>
            <w:sz w:val="22"/>
            <w:szCs w:val="22"/>
          </w:rPr>
          <w:tab/>
        </w:r>
        <w:r w:rsidRPr="00F02ECF">
          <w:rPr>
            <w:noProof/>
            <w:webHidden/>
            <w:sz w:val="22"/>
            <w:szCs w:val="22"/>
          </w:rPr>
          <w:fldChar w:fldCharType="begin"/>
        </w:r>
        <w:r w:rsidRPr="00F02ECF">
          <w:rPr>
            <w:noProof/>
            <w:webHidden/>
            <w:sz w:val="22"/>
            <w:szCs w:val="22"/>
          </w:rPr>
          <w:instrText xml:space="preserve"> PAGEREF _Toc192493320 \h </w:instrText>
        </w:r>
        <w:r w:rsidRPr="00F02ECF">
          <w:rPr>
            <w:noProof/>
            <w:webHidden/>
            <w:sz w:val="22"/>
            <w:szCs w:val="22"/>
          </w:rPr>
        </w:r>
        <w:r w:rsidRPr="00F02ECF">
          <w:rPr>
            <w:noProof/>
            <w:webHidden/>
            <w:sz w:val="22"/>
            <w:szCs w:val="22"/>
          </w:rPr>
          <w:fldChar w:fldCharType="separate"/>
        </w:r>
        <w:r w:rsidRPr="00F02ECF">
          <w:rPr>
            <w:noProof/>
            <w:webHidden/>
            <w:sz w:val="22"/>
            <w:szCs w:val="22"/>
          </w:rPr>
          <w:t>15</w:t>
        </w:r>
        <w:r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4B97FC09" w14:textId="5B78ADFA" w:rsidR="00F02ECF" w:rsidRPr="00F02ECF" w:rsidRDefault="00F02ECF" w:rsidP="00F02ECF">
      <w:pPr>
        <w:pStyle w:val="Spistreci1"/>
        <w:tabs>
          <w:tab w:val="right" w:leader="dot" w:pos="9628"/>
        </w:tabs>
        <w:spacing w:before="120" w:after="120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92493321" w:history="1">
        <w:r w:rsidRPr="00F02ECF">
          <w:rPr>
            <w:rStyle w:val="Hipercze"/>
            <w:b/>
            <w:noProof/>
            <w:sz w:val="22"/>
            <w:szCs w:val="22"/>
          </w:rPr>
          <w:t>Rozdział 8. Przepisy przejściowe i końcowe</w:t>
        </w:r>
        <w:r w:rsidRPr="00F02ECF">
          <w:rPr>
            <w:noProof/>
            <w:webHidden/>
            <w:sz w:val="22"/>
            <w:szCs w:val="22"/>
          </w:rPr>
          <w:tab/>
        </w:r>
        <w:r w:rsidRPr="00F02ECF">
          <w:rPr>
            <w:noProof/>
            <w:webHidden/>
            <w:sz w:val="22"/>
            <w:szCs w:val="22"/>
          </w:rPr>
          <w:fldChar w:fldCharType="begin"/>
        </w:r>
        <w:r w:rsidRPr="00F02ECF">
          <w:rPr>
            <w:noProof/>
            <w:webHidden/>
            <w:sz w:val="22"/>
            <w:szCs w:val="22"/>
          </w:rPr>
          <w:instrText xml:space="preserve"> PAGEREF _Toc192493321 \h </w:instrText>
        </w:r>
        <w:r w:rsidRPr="00F02ECF">
          <w:rPr>
            <w:noProof/>
            <w:webHidden/>
            <w:sz w:val="22"/>
            <w:szCs w:val="22"/>
          </w:rPr>
        </w:r>
        <w:r w:rsidRPr="00F02ECF">
          <w:rPr>
            <w:noProof/>
            <w:webHidden/>
            <w:sz w:val="22"/>
            <w:szCs w:val="22"/>
          </w:rPr>
          <w:fldChar w:fldCharType="separate"/>
        </w:r>
        <w:r w:rsidRPr="00F02ECF">
          <w:rPr>
            <w:noProof/>
            <w:webHidden/>
            <w:sz w:val="22"/>
            <w:szCs w:val="22"/>
          </w:rPr>
          <w:t>15</w:t>
        </w:r>
        <w:r w:rsidRPr="00F02ECF">
          <w:rPr>
            <w:noProof/>
            <w:webHidden/>
            <w:sz w:val="22"/>
            <w:szCs w:val="22"/>
          </w:rPr>
          <w:fldChar w:fldCharType="end"/>
        </w:r>
      </w:hyperlink>
    </w:p>
    <w:p w14:paraId="7F607C73" w14:textId="2AA6BEB5" w:rsidR="004059F3" w:rsidRDefault="00EF5E4F" w:rsidP="00F02ECF">
      <w:pPr>
        <w:spacing w:before="120" w:after="120"/>
      </w:pPr>
      <w:r w:rsidRPr="00F02ECF">
        <w:rPr>
          <w:sz w:val="22"/>
          <w:szCs w:val="22"/>
        </w:rPr>
        <w:fldChar w:fldCharType="end"/>
      </w:r>
    </w:p>
    <w:p w14:paraId="3EE791E0" w14:textId="77777777" w:rsidR="00F02ECF" w:rsidRPr="00EA4EA2" w:rsidRDefault="00F02ECF" w:rsidP="00F02ECF">
      <w:pPr>
        <w:spacing w:before="120" w:after="120"/>
      </w:pPr>
    </w:p>
    <w:p w14:paraId="5AA2D8A7" w14:textId="5BE209F6" w:rsidR="00046B38" w:rsidRPr="00EA4EA2" w:rsidRDefault="00046B38" w:rsidP="007B00E9">
      <w:pPr>
        <w:pStyle w:val="Nagwek1"/>
        <w:jc w:val="center"/>
        <w:rPr>
          <w:b/>
          <w:i w:val="0"/>
          <w:iCs w:val="0"/>
        </w:rPr>
      </w:pPr>
      <w:bookmarkStart w:id="1" w:name="_Toc192493314"/>
      <w:r w:rsidRPr="00EA4EA2">
        <w:rPr>
          <w:b/>
          <w:i w:val="0"/>
          <w:iCs w:val="0"/>
        </w:rPr>
        <w:t>Rozdział 1. Przepisy ogólne</w:t>
      </w:r>
      <w:bookmarkEnd w:id="1"/>
    </w:p>
    <w:p w14:paraId="345E779A" w14:textId="77777777" w:rsidR="00046B38" w:rsidRPr="00EA4EA2" w:rsidRDefault="00046B38">
      <w:pPr>
        <w:jc w:val="center"/>
        <w:rPr>
          <w:b/>
        </w:rPr>
      </w:pPr>
    </w:p>
    <w:p w14:paraId="271F2F3B" w14:textId="77777777" w:rsidR="00046B38" w:rsidRPr="00EA4EA2" w:rsidRDefault="00046B38">
      <w:pPr>
        <w:jc w:val="center"/>
      </w:pPr>
      <w:r w:rsidRPr="00EA4EA2">
        <w:rPr>
          <w:b/>
        </w:rPr>
        <w:t>§ 1.</w:t>
      </w:r>
    </w:p>
    <w:p w14:paraId="7263AD91" w14:textId="46D58176" w:rsidR="00046B38" w:rsidRPr="00EA4EA2" w:rsidRDefault="00046B38">
      <w:pPr>
        <w:pStyle w:val="Tekstpodstawowy21"/>
        <w:spacing w:after="0"/>
        <w:rPr>
          <w:bCs w:val="0"/>
        </w:rPr>
      </w:pPr>
      <w:r w:rsidRPr="00EA4EA2">
        <w:rPr>
          <w:bCs w:val="0"/>
        </w:rPr>
        <w:t xml:space="preserve">Regulamin </w:t>
      </w:r>
      <w:r w:rsidRPr="00EA4EA2">
        <w:rPr>
          <w:iCs/>
        </w:rPr>
        <w:t>świadczeń</w:t>
      </w:r>
      <w:r w:rsidRPr="00EA4EA2">
        <w:rPr>
          <w:b/>
          <w:iCs/>
        </w:rPr>
        <w:t xml:space="preserve"> </w:t>
      </w:r>
      <w:r w:rsidRPr="00EA4EA2">
        <w:rPr>
          <w:bCs w:val="0"/>
        </w:rPr>
        <w:t>dla studentów Wyższej Szkoły Informatyki i Zarządzania z</w:t>
      </w:r>
      <w:r w:rsidR="00C8508E" w:rsidRPr="00EA4EA2">
        <w:rPr>
          <w:bCs w:val="0"/>
        </w:rPr>
        <w:t xml:space="preserve"> </w:t>
      </w:r>
      <w:r w:rsidRPr="00EA4EA2">
        <w:rPr>
          <w:bCs w:val="0"/>
        </w:rPr>
        <w:t>siedzibą</w:t>
      </w:r>
      <w:r w:rsidR="00C8508E" w:rsidRPr="00EA4EA2">
        <w:rPr>
          <w:bCs w:val="0"/>
        </w:rPr>
        <w:t xml:space="preserve"> </w:t>
      </w:r>
      <w:r w:rsidRPr="00EA4EA2">
        <w:rPr>
          <w:bCs w:val="0"/>
        </w:rPr>
        <w:t>w</w:t>
      </w:r>
      <w:r w:rsidR="00C8508E" w:rsidRPr="00EA4EA2">
        <w:rPr>
          <w:bCs w:val="0"/>
        </w:rPr>
        <w:t> </w:t>
      </w:r>
      <w:r w:rsidRPr="00EA4EA2">
        <w:rPr>
          <w:bCs w:val="0"/>
        </w:rPr>
        <w:t>Rzeszowie</w:t>
      </w:r>
      <w:r w:rsidR="004E32A9" w:rsidRPr="00EA4EA2">
        <w:rPr>
          <w:bCs w:val="0"/>
        </w:rPr>
        <w:t xml:space="preserve"> </w:t>
      </w:r>
      <w:r w:rsidR="004E32A9" w:rsidRPr="00EA4EA2">
        <w:t xml:space="preserve">przyznawanych w roku akademickim </w:t>
      </w:r>
      <w:r w:rsidR="004E32A9" w:rsidRPr="00E2349C">
        <w:t>202</w:t>
      </w:r>
      <w:r w:rsidR="002D24E0" w:rsidRPr="00E2349C">
        <w:t>5</w:t>
      </w:r>
      <w:r w:rsidR="004E32A9" w:rsidRPr="00E2349C">
        <w:t>/202</w:t>
      </w:r>
      <w:r w:rsidR="002D24E0" w:rsidRPr="00E2349C">
        <w:t>6</w:t>
      </w:r>
      <w:r w:rsidR="004E32A9" w:rsidRPr="00E2349C">
        <w:t xml:space="preserve"> </w:t>
      </w:r>
      <w:r w:rsidR="004E32A9" w:rsidRPr="00EA4EA2">
        <w:t>i w latach następnych</w:t>
      </w:r>
      <w:r w:rsidRPr="00EA4EA2">
        <w:rPr>
          <w:bCs w:val="0"/>
        </w:rPr>
        <w:t>, zwany dalej „Regulaminem”, określa sposób ustalania, kryteria i tryb przyznawania świadczeń dla studentów</w:t>
      </w:r>
      <w:r w:rsidR="00C8508E" w:rsidRPr="00EA4EA2">
        <w:rPr>
          <w:bCs w:val="0"/>
        </w:rPr>
        <w:t xml:space="preserve"> w</w:t>
      </w:r>
      <w:r w:rsidR="0073197A">
        <w:rPr>
          <w:bCs w:val="0"/>
        </w:rPr>
        <w:t xml:space="preserve"> </w:t>
      </w:r>
      <w:r w:rsidRPr="00EA4EA2">
        <w:rPr>
          <w:bCs w:val="0"/>
        </w:rPr>
        <w:t>ramach środków finansowych przyznanych z budżetu państwa</w:t>
      </w:r>
      <w:r w:rsidR="00BB16EA" w:rsidRPr="00EA4EA2">
        <w:rPr>
          <w:bCs w:val="0"/>
        </w:rPr>
        <w:t xml:space="preserve"> zgodnie</w:t>
      </w:r>
      <w:r w:rsidR="004E32A9" w:rsidRPr="00EA4EA2">
        <w:rPr>
          <w:bCs w:val="0"/>
        </w:rPr>
        <w:t xml:space="preserve"> </w:t>
      </w:r>
      <w:r w:rsidR="00BB16EA" w:rsidRPr="00EA4EA2">
        <w:rPr>
          <w:bCs w:val="0"/>
        </w:rPr>
        <w:t>z przepisami ustawy</w:t>
      </w:r>
      <w:r w:rsidR="007175E6" w:rsidRPr="00EA4EA2">
        <w:rPr>
          <w:bCs w:val="0"/>
        </w:rPr>
        <w:t xml:space="preserve"> </w:t>
      </w:r>
      <w:r w:rsidR="00BB16EA" w:rsidRPr="00EA4EA2">
        <w:rPr>
          <w:bCs w:val="0"/>
        </w:rPr>
        <w:t>z</w:t>
      </w:r>
      <w:r w:rsidR="008D2A74" w:rsidRPr="00EA4EA2">
        <w:rPr>
          <w:bCs w:val="0"/>
        </w:rPr>
        <w:t xml:space="preserve"> </w:t>
      </w:r>
      <w:r w:rsidR="00BB16EA" w:rsidRPr="00EA4EA2">
        <w:rPr>
          <w:bCs w:val="0"/>
        </w:rPr>
        <w:t xml:space="preserve">dnia 20 lipca 2018 r. </w:t>
      </w:r>
      <w:r w:rsidR="00BB16EA" w:rsidRPr="00EA4EA2">
        <w:rPr>
          <w:bCs w:val="0"/>
          <w:i/>
          <w:iCs/>
        </w:rPr>
        <w:t>Prawo o szkolnictwie wyższym</w:t>
      </w:r>
      <w:r w:rsidR="003738DC" w:rsidRPr="00EA4EA2">
        <w:rPr>
          <w:bCs w:val="0"/>
          <w:i/>
          <w:iCs/>
        </w:rPr>
        <w:t xml:space="preserve"> i nauce</w:t>
      </w:r>
      <w:r w:rsidR="00BB16EA" w:rsidRPr="00EA4EA2">
        <w:rPr>
          <w:bCs w:val="0"/>
        </w:rPr>
        <w:t xml:space="preserve"> (zwanej dalej </w:t>
      </w:r>
      <w:r w:rsidR="00C8508E" w:rsidRPr="00EA4EA2">
        <w:rPr>
          <w:bCs w:val="0"/>
        </w:rPr>
        <w:t>„</w:t>
      </w:r>
      <w:r w:rsidR="00BB16EA" w:rsidRPr="00EA4EA2">
        <w:rPr>
          <w:bCs w:val="0"/>
        </w:rPr>
        <w:t>ustawą</w:t>
      </w:r>
      <w:r w:rsidR="00C8508E" w:rsidRPr="00EA4EA2">
        <w:rPr>
          <w:bCs w:val="0"/>
        </w:rPr>
        <w:t>”</w:t>
      </w:r>
      <w:r w:rsidR="00BB16EA" w:rsidRPr="00EA4EA2">
        <w:rPr>
          <w:bCs w:val="0"/>
        </w:rPr>
        <w:t>)</w:t>
      </w:r>
      <w:r w:rsidRPr="00EA4EA2">
        <w:rPr>
          <w:bCs w:val="0"/>
        </w:rPr>
        <w:t xml:space="preserve">. </w:t>
      </w:r>
    </w:p>
    <w:p w14:paraId="75068A49" w14:textId="77777777" w:rsidR="00590CDB" w:rsidRPr="00EA4EA2" w:rsidRDefault="00590CDB">
      <w:pPr>
        <w:pStyle w:val="Tekstpodstawowy21"/>
        <w:spacing w:after="0"/>
        <w:rPr>
          <w:b/>
        </w:rPr>
      </w:pPr>
    </w:p>
    <w:p w14:paraId="16F4010B" w14:textId="77777777" w:rsidR="00046B38" w:rsidRPr="00EA4EA2" w:rsidRDefault="00046B38">
      <w:pPr>
        <w:jc w:val="center"/>
      </w:pPr>
      <w:r w:rsidRPr="00EA4EA2">
        <w:rPr>
          <w:b/>
        </w:rPr>
        <w:t>§ 2.</w:t>
      </w:r>
    </w:p>
    <w:p w14:paraId="29D8B37A" w14:textId="77777777" w:rsidR="00046B38" w:rsidRPr="00EA4EA2" w:rsidRDefault="00046B38" w:rsidP="00D960E0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Świadczeniami dla studentów, zwanymi dalej świadczeniami, są:</w:t>
      </w:r>
    </w:p>
    <w:p w14:paraId="796A16CC" w14:textId="77777777" w:rsidR="000747C6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stypendia socjalne,</w:t>
      </w:r>
    </w:p>
    <w:p w14:paraId="75F99B40" w14:textId="77777777" w:rsidR="000747C6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stypendia dla osób niepełnosprawnych,</w:t>
      </w:r>
    </w:p>
    <w:p w14:paraId="03C5CBEF" w14:textId="77777777" w:rsidR="000747C6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stypendia Rektora,</w:t>
      </w:r>
    </w:p>
    <w:p w14:paraId="562D2FAB" w14:textId="77777777" w:rsidR="00046B38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zapomogi.</w:t>
      </w:r>
    </w:p>
    <w:p w14:paraId="1E8A9488" w14:textId="77777777" w:rsidR="00046B38" w:rsidRPr="00EA4EA2" w:rsidRDefault="00046B38" w:rsidP="00D960E0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Wysokość świadczeń jest uzależniona od:</w:t>
      </w:r>
    </w:p>
    <w:p w14:paraId="4570DDFA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wysokości środków finansowych przekazanych na ten cel z budżetu państwa Wyższej Szkole Informatyki i Zarządzania z siedzibą w Rzeszowie, zwanej dalej „Uczelnią”</w:t>
      </w:r>
      <w:r w:rsidR="000747C6" w:rsidRPr="00EA4EA2">
        <w:rPr>
          <w:rFonts w:ascii="Times New Roman" w:hAnsi="Times New Roman" w:cs="Times New Roman"/>
          <w:b w:val="0"/>
          <w:szCs w:val="24"/>
        </w:rPr>
        <w:t>,</w:t>
      </w:r>
    </w:p>
    <w:p w14:paraId="16009EFB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udokumentowanej sytuacji materialnej i rodzinnej studenta, w przypadku świadczeń określonych w ust. 1 pkt. a) oraz pkt. d), </w:t>
      </w:r>
    </w:p>
    <w:p w14:paraId="30DFD0E3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udokumentowanych kosztów zakwaterowania w domu studenckim lub w obiekcie innym niż dom studencki jeżeli codzienny dojazd z miejsca stałego zamieszkania do </w:t>
      </w:r>
      <w:r w:rsidR="00DB79E8" w:rsidRPr="00EA4EA2">
        <w:rPr>
          <w:rFonts w:ascii="Times New Roman" w:hAnsi="Times New Roman" w:cs="Times New Roman"/>
          <w:b w:val="0"/>
          <w:szCs w:val="24"/>
        </w:rPr>
        <w:t>U</w:t>
      </w:r>
      <w:r w:rsidRPr="00EA4EA2">
        <w:rPr>
          <w:rFonts w:ascii="Times New Roman" w:hAnsi="Times New Roman" w:cs="Times New Roman"/>
          <w:b w:val="0"/>
          <w:szCs w:val="24"/>
        </w:rPr>
        <w:t>czelni wynosiłby co najmniej 50 kilometrów</w:t>
      </w:r>
      <w:r w:rsidR="00DB79E8" w:rsidRPr="00EA4EA2">
        <w:rPr>
          <w:rFonts w:ascii="Times New Roman" w:hAnsi="Times New Roman" w:cs="Times New Roman"/>
          <w:b w:val="0"/>
          <w:szCs w:val="24"/>
        </w:rPr>
        <w:t>,</w:t>
      </w:r>
      <w:r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="00614822" w:rsidRPr="00EA4EA2">
        <w:rPr>
          <w:rFonts w:ascii="Times New Roman" w:hAnsi="Times New Roman" w:cs="Times New Roman"/>
          <w:b w:val="0"/>
          <w:szCs w:val="24"/>
        </w:rPr>
        <w:t xml:space="preserve">w przypadku świadczenia wskazanego </w:t>
      </w:r>
      <w:r w:rsidRPr="00EA4EA2">
        <w:rPr>
          <w:rFonts w:ascii="Times New Roman" w:hAnsi="Times New Roman" w:cs="Times New Roman"/>
          <w:b w:val="0"/>
          <w:szCs w:val="24"/>
        </w:rPr>
        <w:t>w ust. 1 pkt. a)</w:t>
      </w:r>
      <w:r w:rsidR="00614822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="00A24298" w:rsidRPr="00EA4EA2">
        <w:rPr>
          <w:rFonts w:ascii="Times New Roman" w:hAnsi="Times New Roman" w:cs="Times New Roman"/>
          <w:b w:val="0"/>
          <w:szCs w:val="24"/>
        </w:rPr>
        <w:t xml:space="preserve">przyznawanego w </w:t>
      </w:r>
      <w:r w:rsidR="00614822" w:rsidRPr="00EA4EA2">
        <w:rPr>
          <w:rFonts w:ascii="Times New Roman" w:hAnsi="Times New Roman" w:cs="Times New Roman"/>
          <w:b w:val="0"/>
          <w:szCs w:val="24"/>
        </w:rPr>
        <w:t>zwiększonej wysokości</w:t>
      </w:r>
      <w:r w:rsidRPr="00EA4EA2">
        <w:rPr>
          <w:rFonts w:ascii="Times New Roman" w:hAnsi="Times New Roman" w:cs="Times New Roman"/>
          <w:b w:val="0"/>
          <w:szCs w:val="24"/>
        </w:rPr>
        <w:t>,</w:t>
      </w:r>
    </w:p>
    <w:p w14:paraId="155D55CE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udokumentowanego stopnia niepełnosprawności</w:t>
      </w:r>
      <w:r w:rsidR="00DB79E8" w:rsidRPr="00EA4EA2">
        <w:rPr>
          <w:rFonts w:ascii="Times New Roman" w:hAnsi="Times New Roman" w:cs="Times New Roman"/>
          <w:b w:val="0"/>
          <w:szCs w:val="24"/>
        </w:rPr>
        <w:t>,</w:t>
      </w:r>
      <w:r w:rsidRPr="00EA4EA2">
        <w:rPr>
          <w:rFonts w:ascii="Times New Roman" w:hAnsi="Times New Roman" w:cs="Times New Roman"/>
          <w:b w:val="0"/>
          <w:szCs w:val="24"/>
        </w:rPr>
        <w:t xml:space="preserve"> w przypadku świadczenia określonego w</w:t>
      </w:r>
      <w:r w:rsidR="008D2A74" w:rsidRPr="00EA4EA2">
        <w:rPr>
          <w:rFonts w:ascii="Times New Roman" w:hAnsi="Times New Roman" w:cs="Times New Roman"/>
          <w:b w:val="0"/>
          <w:szCs w:val="24"/>
        </w:rPr>
        <w:t> </w:t>
      </w:r>
      <w:r w:rsidRPr="00EA4EA2">
        <w:rPr>
          <w:rFonts w:ascii="Times New Roman" w:hAnsi="Times New Roman" w:cs="Times New Roman"/>
          <w:b w:val="0"/>
          <w:szCs w:val="24"/>
        </w:rPr>
        <w:t>ust. 1 pkt. b),</w:t>
      </w:r>
    </w:p>
    <w:p w14:paraId="38B1824C" w14:textId="77777777" w:rsidR="00046B38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wyników w nauce, osiągnięć naukowych lub artystycznych </w:t>
      </w:r>
      <w:r w:rsidR="00CD2B03" w:rsidRPr="00EA4EA2">
        <w:rPr>
          <w:rFonts w:ascii="Times New Roman" w:hAnsi="Times New Roman" w:cs="Times New Roman"/>
          <w:b w:val="0"/>
          <w:szCs w:val="24"/>
        </w:rPr>
        <w:t>lub osiągnięć sportowych we współzawodnictwie co najmniej na poziomie krajowym</w:t>
      </w:r>
      <w:r w:rsidR="00DB79E8" w:rsidRPr="00EA4EA2">
        <w:rPr>
          <w:rFonts w:ascii="Times New Roman" w:hAnsi="Times New Roman" w:cs="Times New Roman"/>
          <w:b w:val="0"/>
          <w:szCs w:val="24"/>
        </w:rPr>
        <w:t>,</w:t>
      </w:r>
      <w:r w:rsidR="00CD2B03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szCs w:val="24"/>
        </w:rPr>
        <w:t>w przypadku świadczenia określonego w ust. 1 pkt. c)</w:t>
      </w:r>
      <w:r w:rsidR="009030E0" w:rsidRPr="00EA4EA2">
        <w:rPr>
          <w:rFonts w:ascii="Times New Roman" w:hAnsi="Times New Roman" w:cs="Times New Roman"/>
          <w:b w:val="0"/>
          <w:szCs w:val="24"/>
        </w:rPr>
        <w:t>.</w:t>
      </w:r>
    </w:p>
    <w:p w14:paraId="1AFCE0D2" w14:textId="77777777" w:rsidR="00046B38" w:rsidRPr="00EA4EA2" w:rsidRDefault="00046B38">
      <w:pPr>
        <w:jc w:val="center"/>
      </w:pPr>
      <w:r w:rsidRPr="00EA4EA2">
        <w:rPr>
          <w:b/>
        </w:rPr>
        <w:lastRenderedPageBreak/>
        <w:t>§ 3.</w:t>
      </w:r>
    </w:p>
    <w:p w14:paraId="7249A4B7" w14:textId="77777777" w:rsidR="000747C6" w:rsidRPr="00EA4EA2" w:rsidRDefault="00046B38" w:rsidP="00D960E0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Rektor, w porozumieniu z uczelnianym organem samorządu studenckiego, dokonuje podziału środków finansowych przyznanych z budżetu państwa. </w:t>
      </w:r>
    </w:p>
    <w:p w14:paraId="0E40E4D0" w14:textId="77777777" w:rsidR="000747C6" w:rsidRPr="00EA4EA2" w:rsidRDefault="00046B38" w:rsidP="00D960E0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0,2% dotacji, o której mowa w ust. 1</w:t>
      </w:r>
      <w:r w:rsidR="008D2A74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FD759F" w:rsidRPr="00EA4EA2">
        <w:rPr>
          <w:rFonts w:ascii="Times New Roman" w:hAnsi="Times New Roman" w:cs="Times New Roman"/>
          <w:b w:val="0"/>
          <w:bCs/>
          <w:szCs w:val="24"/>
        </w:rPr>
        <w:t xml:space="preserve">w danym roku budżetowym </w:t>
      </w:r>
      <w:r w:rsidRPr="00EA4EA2">
        <w:rPr>
          <w:rFonts w:ascii="Times New Roman" w:hAnsi="Times New Roman" w:cs="Times New Roman"/>
          <w:b w:val="0"/>
          <w:bCs/>
          <w:szCs w:val="24"/>
        </w:rPr>
        <w:t>zostaje przeznaczone na pokrycie ponoszonych przez Uczelnię kosztów związanych z przyznawaniem i wypłacaniem świadczeń dla studentów.</w:t>
      </w:r>
    </w:p>
    <w:p w14:paraId="6A96BB6E" w14:textId="77777777" w:rsidR="00046B38" w:rsidRPr="00EA4EA2" w:rsidRDefault="00046B38" w:rsidP="00D960E0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Środki, o których mowa w ust. 1, przeznaczone na stypendia Rektora, nie mogą być wyższe niż 60% środków przeznaczonych łącznie na stypendia socjalne, zapomogi oraz stypendia Rektora. </w:t>
      </w:r>
    </w:p>
    <w:p w14:paraId="33A149D2" w14:textId="77777777" w:rsidR="000B3A71" w:rsidRPr="00EA4EA2" w:rsidRDefault="000B3A71">
      <w:pPr>
        <w:jc w:val="center"/>
        <w:rPr>
          <w:b/>
        </w:rPr>
      </w:pPr>
    </w:p>
    <w:p w14:paraId="4D99D57B" w14:textId="77777777" w:rsidR="00046B38" w:rsidRPr="00EA4EA2" w:rsidRDefault="00046B38">
      <w:pPr>
        <w:jc w:val="center"/>
      </w:pPr>
      <w:bookmarkStart w:id="2" w:name="_Hlk190686647"/>
      <w:r w:rsidRPr="00EA4EA2">
        <w:rPr>
          <w:b/>
        </w:rPr>
        <w:t>§ 4.</w:t>
      </w:r>
    </w:p>
    <w:bookmarkEnd w:id="2"/>
    <w:p w14:paraId="219FA182" w14:textId="77777777" w:rsidR="000B3A71" w:rsidRPr="00E2349C" w:rsidRDefault="00046B38" w:rsidP="00D960E0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Uprawnionymi do uzyskania świadczeń</w:t>
      </w:r>
      <w:r w:rsidR="00AA36C9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o których mowa w § 2 ust. 1</w:t>
      </w:r>
      <w:r w:rsidR="008D2A74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są studenci będący </w:t>
      </w:r>
      <w:r w:rsidRPr="00E2349C">
        <w:rPr>
          <w:rFonts w:ascii="Times New Roman" w:hAnsi="Times New Roman" w:cs="Times New Roman"/>
          <w:b w:val="0"/>
          <w:bCs/>
          <w:szCs w:val="24"/>
        </w:rPr>
        <w:t>obywatelami polskimi</w:t>
      </w:r>
      <w:r w:rsidR="00F97F28" w:rsidRPr="00E2349C">
        <w:rPr>
          <w:rFonts w:ascii="Times New Roman" w:hAnsi="Times New Roman" w:cs="Times New Roman"/>
          <w:b w:val="0"/>
          <w:bCs/>
          <w:szCs w:val="24"/>
        </w:rPr>
        <w:t>.</w:t>
      </w:r>
    </w:p>
    <w:p w14:paraId="0403B932" w14:textId="34A96DD9" w:rsidR="00BD13AB" w:rsidRPr="00EA4EA2" w:rsidRDefault="00F97F28" w:rsidP="00D960E0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2349C">
        <w:rPr>
          <w:rFonts w:ascii="Times New Roman" w:hAnsi="Times New Roman" w:cs="Times New Roman"/>
          <w:b w:val="0"/>
          <w:bCs/>
          <w:szCs w:val="24"/>
        </w:rPr>
        <w:t>Studenci cudzoziemcy</w:t>
      </w:r>
      <w:r w:rsidR="00593FA4" w:rsidRPr="00E2349C">
        <w:rPr>
          <w:rFonts w:ascii="Times New Roman" w:hAnsi="Times New Roman" w:cs="Times New Roman"/>
          <w:b w:val="0"/>
          <w:bCs/>
          <w:szCs w:val="24"/>
        </w:rPr>
        <w:t>,</w:t>
      </w:r>
      <w:r w:rsidRPr="00E2349C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3E16C2" w:rsidRPr="00E2349C">
        <w:rPr>
          <w:rFonts w:ascii="Times New Roman" w:hAnsi="Times New Roman" w:cs="Times New Roman"/>
          <w:b w:val="0"/>
          <w:bCs/>
          <w:szCs w:val="24"/>
        </w:rPr>
        <w:t>o których mowa w art. 324 ust. 2 ustawy</w:t>
      </w:r>
      <w:r w:rsidR="00593FA4" w:rsidRPr="00E2349C">
        <w:rPr>
          <w:rFonts w:ascii="Times New Roman" w:hAnsi="Times New Roman" w:cs="Times New Roman"/>
          <w:b w:val="0"/>
          <w:bCs/>
          <w:szCs w:val="24"/>
        </w:rPr>
        <w:t>,</w:t>
      </w:r>
      <w:r w:rsidR="003E16C2" w:rsidRPr="00E2349C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2349C">
        <w:rPr>
          <w:rFonts w:ascii="Times New Roman" w:hAnsi="Times New Roman" w:cs="Times New Roman"/>
          <w:b w:val="0"/>
          <w:bCs/>
          <w:szCs w:val="24"/>
        </w:rPr>
        <w:t>mogą ubiegać się o stypendium Rektora, stypendium dla osób niepełnosprawnych i zapomogę</w:t>
      </w:r>
      <w:r w:rsidR="00E2349C" w:rsidRPr="00E2349C">
        <w:rPr>
          <w:rFonts w:ascii="Times New Roman" w:hAnsi="Times New Roman" w:cs="Times New Roman"/>
          <w:b w:val="0"/>
          <w:bCs/>
          <w:szCs w:val="24"/>
        </w:rPr>
        <w:t xml:space="preserve"> .</w:t>
      </w:r>
      <w:r w:rsidR="00B60FCE" w:rsidRPr="00E2349C">
        <w:rPr>
          <w:rFonts w:ascii="Times New Roman" w:hAnsi="Times New Roman" w:cs="Times New Roman"/>
          <w:b w:val="0"/>
          <w:bCs/>
          <w:szCs w:val="24"/>
        </w:rPr>
        <w:t>P</w:t>
      </w:r>
      <w:r w:rsidRPr="00E2349C">
        <w:rPr>
          <w:rFonts w:ascii="Times New Roman" w:hAnsi="Times New Roman" w:cs="Times New Roman"/>
          <w:b w:val="0"/>
          <w:bCs/>
          <w:szCs w:val="24"/>
        </w:rPr>
        <w:t xml:space="preserve">onadto studenci </w:t>
      </w:r>
      <w:r w:rsidR="00B60FCE" w:rsidRPr="00E2349C">
        <w:rPr>
          <w:rFonts w:ascii="Times New Roman" w:hAnsi="Times New Roman" w:cs="Times New Roman"/>
          <w:b w:val="0"/>
          <w:bCs/>
          <w:szCs w:val="24"/>
        </w:rPr>
        <w:t>cudzoziemcy</w:t>
      </w:r>
      <w:r w:rsidR="00593FA4" w:rsidRPr="00E2349C">
        <w:rPr>
          <w:rFonts w:ascii="Times New Roman" w:hAnsi="Times New Roman" w:cs="Times New Roman"/>
          <w:b w:val="0"/>
          <w:bCs/>
          <w:szCs w:val="24"/>
        </w:rPr>
        <w:t>,</w:t>
      </w:r>
      <w:r w:rsidR="00B60FCE" w:rsidRPr="00E2349C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FB6DF3" w:rsidRPr="00E2349C">
        <w:rPr>
          <w:rFonts w:ascii="Times New Roman" w:hAnsi="Times New Roman" w:cs="Times New Roman"/>
          <w:b w:val="0"/>
          <w:bCs/>
          <w:szCs w:val="24"/>
        </w:rPr>
        <w:t>o</w:t>
      </w:r>
      <w:r w:rsidR="00F02ECF">
        <w:rPr>
          <w:rFonts w:ascii="Times New Roman" w:hAnsi="Times New Roman" w:cs="Times New Roman"/>
          <w:b w:val="0"/>
          <w:bCs/>
          <w:szCs w:val="24"/>
        </w:rPr>
        <w:t> </w:t>
      </w:r>
      <w:r w:rsidR="00FB6DF3" w:rsidRPr="00E2349C">
        <w:rPr>
          <w:rFonts w:ascii="Times New Roman" w:hAnsi="Times New Roman" w:cs="Times New Roman"/>
          <w:b w:val="0"/>
          <w:bCs/>
          <w:szCs w:val="24"/>
        </w:rPr>
        <w:t>których mowa w art. 324 ust. 3 ustawy</w:t>
      </w:r>
      <w:r w:rsidR="00593FA4" w:rsidRPr="00E2349C">
        <w:rPr>
          <w:rFonts w:ascii="Times New Roman" w:hAnsi="Times New Roman" w:cs="Times New Roman"/>
          <w:b w:val="0"/>
          <w:bCs/>
          <w:szCs w:val="24"/>
        </w:rPr>
        <w:t>,</w:t>
      </w:r>
      <w:r w:rsidR="00FB6DF3" w:rsidRPr="00E2349C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E70FEA" w:rsidRPr="00EA4EA2">
        <w:rPr>
          <w:rFonts w:ascii="Times New Roman" w:hAnsi="Times New Roman" w:cs="Times New Roman"/>
          <w:b w:val="0"/>
          <w:bCs/>
          <w:szCs w:val="24"/>
        </w:rPr>
        <w:t>oraz o</w:t>
      </w:r>
      <w:r w:rsidR="00E70FEA" w:rsidRPr="00EA4EA2">
        <w:rPr>
          <w:rFonts w:ascii="Times New Roman" w:eastAsia="Calibri" w:hAnsi="Times New Roman" w:cs="Times New Roman"/>
          <w:b w:val="0"/>
          <w:bCs/>
          <w:iCs/>
          <w:szCs w:val="24"/>
          <w:lang w:eastAsia="en-US"/>
        </w:rPr>
        <w:t>bywatele Ukrainy, któr</w:t>
      </w:r>
      <w:r w:rsidR="00593FA4">
        <w:rPr>
          <w:rFonts w:ascii="Times New Roman" w:eastAsia="Calibri" w:hAnsi="Times New Roman" w:cs="Times New Roman"/>
          <w:b w:val="0"/>
          <w:bCs/>
          <w:iCs/>
          <w:szCs w:val="24"/>
          <w:lang w:eastAsia="en-US"/>
        </w:rPr>
        <w:t>ych</w:t>
      </w:r>
      <w:r w:rsidR="00E70FEA" w:rsidRPr="00EA4EA2">
        <w:rPr>
          <w:rFonts w:ascii="Times New Roman" w:eastAsia="Calibri" w:hAnsi="Times New Roman" w:cs="Times New Roman"/>
          <w:b w:val="0"/>
          <w:bCs/>
          <w:iCs/>
          <w:szCs w:val="24"/>
          <w:lang w:eastAsia="en-US"/>
        </w:rPr>
        <w:t xml:space="preserve"> pobyt na terytorium Rzeczypospolitej Polskiej jest uznawany za legalny na podstawie art. 2 ust. 1 ustawy z dnia 12 marca 2022 r</w:t>
      </w:r>
      <w:r w:rsidR="00E70FEA" w:rsidRPr="00EA4EA2">
        <w:rPr>
          <w:rFonts w:ascii="Times New Roman" w:eastAsia="Calibri" w:hAnsi="Times New Roman" w:cs="Times New Roman"/>
          <w:b w:val="0"/>
          <w:bCs/>
          <w:i/>
          <w:iCs/>
          <w:szCs w:val="24"/>
          <w:lang w:eastAsia="en-US"/>
        </w:rPr>
        <w:t xml:space="preserve">. </w:t>
      </w:r>
      <w:r w:rsidR="00E70FEA" w:rsidRPr="00EA4EA2">
        <w:rPr>
          <w:rFonts w:ascii="Times New Roman" w:hAnsi="Times New Roman" w:cs="Times New Roman"/>
          <w:b w:val="0"/>
          <w:bCs/>
          <w:i/>
          <w:szCs w:val="24"/>
        </w:rPr>
        <w:t>o pomocy obywatelom Ukrainy w związku z konfliktem zbrojnym na terytorium tego państwa</w:t>
      </w:r>
      <w:r w:rsidR="008D2A74" w:rsidRPr="00EA4EA2">
        <w:rPr>
          <w:rFonts w:ascii="Times New Roman" w:hAnsi="Times New Roman" w:cs="Times New Roman"/>
          <w:b w:val="0"/>
          <w:bCs/>
          <w:i/>
          <w:szCs w:val="24"/>
        </w:rPr>
        <w:t>,</w:t>
      </w:r>
      <w:r w:rsidR="00E70FEA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B60FCE" w:rsidRPr="00EA4EA2">
        <w:rPr>
          <w:rFonts w:ascii="Times New Roman" w:hAnsi="Times New Roman" w:cs="Times New Roman"/>
          <w:b w:val="0"/>
          <w:bCs/>
          <w:szCs w:val="24"/>
        </w:rPr>
        <w:t>mogą się ubiegać o stypendium socjalne.</w:t>
      </w:r>
    </w:p>
    <w:p w14:paraId="2627AF1C" w14:textId="77777777" w:rsidR="00B20ED7" w:rsidRPr="00EA4EA2" w:rsidRDefault="00B20ED7">
      <w:pPr>
        <w:jc w:val="center"/>
        <w:rPr>
          <w:b/>
        </w:rPr>
      </w:pPr>
    </w:p>
    <w:p w14:paraId="5B48B585" w14:textId="37D29EED" w:rsidR="00046B38" w:rsidRPr="00EA4EA2" w:rsidRDefault="00046B38">
      <w:pPr>
        <w:jc w:val="center"/>
      </w:pPr>
      <w:r w:rsidRPr="00EA4EA2">
        <w:rPr>
          <w:b/>
        </w:rPr>
        <w:t>§ 5.</w:t>
      </w:r>
    </w:p>
    <w:p w14:paraId="0F689A9E" w14:textId="77777777" w:rsidR="00A82C7A" w:rsidRPr="00EA4EA2" w:rsidRDefault="00C40470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bookmarkStart w:id="3" w:name="_Hlk145324966"/>
      <w:r w:rsidRPr="00EA4EA2">
        <w:rPr>
          <w:rFonts w:ascii="Times New Roman" w:hAnsi="Times New Roman" w:cs="Times New Roman"/>
          <w:b w:val="0"/>
          <w:bCs/>
          <w:szCs w:val="24"/>
        </w:rPr>
        <w:t>Przyznanie ś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wiadcze</w:t>
      </w:r>
      <w:r w:rsidRPr="00EA4EA2">
        <w:rPr>
          <w:rFonts w:ascii="Times New Roman" w:hAnsi="Times New Roman" w:cs="Times New Roman"/>
          <w:b w:val="0"/>
          <w:bCs/>
          <w:szCs w:val="24"/>
        </w:rPr>
        <w:t>ń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, o których mowa w </w:t>
      </w:r>
      <w:r w:rsidR="00663749" w:rsidRPr="00EA4EA2">
        <w:rPr>
          <w:rFonts w:ascii="Times New Roman" w:hAnsi="Times New Roman" w:cs="Times New Roman"/>
          <w:b w:val="0"/>
          <w:bCs/>
          <w:szCs w:val="24"/>
        </w:rPr>
        <w:t xml:space="preserve">niniejszym Regulaminie 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oraz odmowa ich przyznania następują w drodze decyzji administracyjnej</w:t>
      </w:r>
      <w:r w:rsidR="00420186" w:rsidRPr="00EA4EA2">
        <w:rPr>
          <w:rFonts w:ascii="Times New Roman" w:hAnsi="Times New Roman" w:cs="Times New Roman"/>
          <w:b w:val="0"/>
          <w:bCs/>
          <w:szCs w:val="24"/>
        </w:rPr>
        <w:t xml:space="preserve"> wydawanej przez Rektora</w:t>
      </w:r>
      <w:r w:rsidR="002549F9" w:rsidRPr="00EA4EA2">
        <w:rPr>
          <w:rFonts w:ascii="Times New Roman" w:hAnsi="Times New Roman" w:cs="Times New Roman"/>
          <w:b w:val="0"/>
          <w:bCs/>
          <w:szCs w:val="24"/>
        </w:rPr>
        <w:t xml:space="preserve"> z zastrzeżeniem</w:t>
      </w:r>
      <w:r w:rsidR="00A82C7A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bookmarkEnd w:id="3"/>
      <w:r w:rsidR="00A82C7A" w:rsidRPr="00EA4EA2">
        <w:rPr>
          <w:rFonts w:ascii="Times New Roman" w:hAnsi="Times New Roman" w:cs="Times New Roman"/>
          <w:b w:val="0"/>
          <w:bCs/>
          <w:szCs w:val="24"/>
        </w:rPr>
        <w:t>ust. 2-7</w:t>
      </w:r>
      <w:r w:rsidR="00E245BB"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3B005712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 przypadku złożenia przez Samorząd Studencki WSIiZ pisemnego wniosku</w:t>
      </w:r>
      <w:r w:rsidR="00E163A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bookmarkStart w:id="4" w:name="_Hlk134518467"/>
      <w:r w:rsidRPr="00EA4EA2">
        <w:rPr>
          <w:rFonts w:ascii="Times New Roman" w:hAnsi="Times New Roman" w:cs="Times New Roman"/>
          <w:b w:val="0"/>
          <w:bCs/>
          <w:szCs w:val="24"/>
        </w:rPr>
        <w:t>świadczenia o</w:t>
      </w:r>
      <w:r w:rsidR="00546427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których mowa w § 2 ust. 1, są przyznawane </w:t>
      </w:r>
      <w:bookmarkEnd w:id="4"/>
      <w:r w:rsidRPr="00EA4EA2">
        <w:rPr>
          <w:rFonts w:ascii="Times New Roman" w:hAnsi="Times New Roman" w:cs="Times New Roman"/>
          <w:b w:val="0"/>
          <w:bCs/>
          <w:szCs w:val="24"/>
        </w:rPr>
        <w:t>przez komisję stypendialną i odwoławczą komisję stypendialną.</w:t>
      </w:r>
    </w:p>
    <w:p w14:paraId="171925CF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Komisję stypendialną i odwoławczą komisję stypendialną powołuje Rektor.</w:t>
      </w:r>
    </w:p>
    <w:p w14:paraId="3ACC28A0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 skład komisji stypendialnej wchodzą:</w:t>
      </w:r>
    </w:p>
    <w:p w14:paraId="453F6554" w14:textId="77777777" w:rsidR="00A82C7A" w:rsidRPr="00EA4EA2" w:rsidRDefault="00A82C7A" w:rsidP="00D960E0">
      <w:pPr>
        <w:pStyle w:val="Tekstpodstawowy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dwóch pracowników Uczelni oraz</w:t>
      </w:r>
    </w:p>
    <w:p w14:paraId="2C1F343D" w14:textId="77777777" w:rsidR="00A82C7A" w:rsidRPr="00EA4EA2" w:rsidRDefault="008679B4" w:rsidP="00D960E0">
      <w:pPr>
        <w:pStyle w:val="Tekstpodstawowy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trzech</w:t>
      </w:r>
      <w:r w:rsidR="00A82C7A" w:rsidRPr="00EA4EA2">
        <w:rPr>
          <w:rFonts w:ascii="Times New Roman" w:hAnsi="Times New Roman" w:cs="Times New Roman"/>
          <w:b w:val="0"/>
          <w:szCs w:val="24"/>
        </w:rPr>
        <w:t xml:space="preserve"> przedstawicieli studentów wydelegowanych przez Samorząd Studencki.</w:t>
      </w:r>
    </w:p>
    <w:p w14:paraId="4423D124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skład odwoławczej komisji stypendialnej wchodzą:</w:t>
      </w:r>
    </w:p>
    <w:p w14:paraId="2D1B28C6" w14:textId="77777777" w:rsidR="00A82C7A" w:rsidRPr="00EA4EA2" w:rsidRDefault="00A82C7A" w:rsidP="00D960E0">
      <w:pPr>
        <w:pStyle w:val="Tekstpodstawowy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jeden pracownik Uczelni oraz</w:t>
      </w:r>
    </w:p>
    <w:p w14:paraId="05F7ED7A" w14:textId="77777777" w:rsidR="00A82C7A" w:rsidRPr="00EA4EA2" w:rsidRDefault="00A82C7A" w:rsidP="00D960E0">
      <w:pPr>
        <w:pStyle w:val="Tekstpodstawowy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dwóch przedstawicieli studentów wydelegowanych przez Samorząd  Studencki.</w:t>
      </w:r>
    </w:p>
    <w:p w14:paraId="135E27FB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Decyzje wydawane przez komisje stypendialną podpisuje przewodniczący komisji, natomiast odwoławczej komisji stypendialnej przewodniczący odwoławczej komisji stypendialnej. </w:t>
      </w:r>
    </w:p>
    <w:p w14:paraId="1E3086AD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Rektor, w drodze decyzji administracyjnej, uchyla decyzję komisji stypendialnej lub odwoławczej komisji stypendialnej niezgodną z przepisami prawa.</w:t>
      </w:r>
    </w:p>
    <w:p w14:paraId="46AB610E" w14:textId="77777777" w:rsidR="00A82C7A" w:rsidRPr="00EA4EA2" w:rsidRDefault="00A82C7A" w:rsidP="00A82C7A"/>
    <w:p w14:paraId="37B7377E" w14:textId="77777777" w:rsidR="00BB1C03" w:rsidRPr="00EA4EA2" w:rsidRDefault="00BB1C03" w:rsidP="00BB1C03">
      <w:pPr>
        <w:jc w:val="center"/>
      </w:pPr>
      <w:r w:rsidRPr="00EA4EA2">
        <w:rPr>
          <w:b/>
        </w:rPr>
        <w:t>§ 6.</w:t>
      </w:r>
    </w:p>
    <w:p w14:paraId="0AD8BBB6" w14:textId="77777777" w:rsidR="004F1BE1" w:rsidRPr="00EA4EA2" w:rsidRDefault="00046B38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</w:rPr>
        <w:t>Świadczenia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, o których mowa w </w:t>
      </w:r>
      <w:bookmarkStart w:id="5" w:name="_Hlk95813429"/>
      <w:r w:rsidRPr="00EA4EA2">
        <w:rPr>
          <w:rFonts w:ascii="Times New Roman" w:hAnsi="Times New Roman" w:cs="Times New Roman"/>
          <w:b w:val="0"/>
          <w:bCs/>
          <w:szCs w:val="24"/>
        </w:rPr>
        <w:t>§</w:t>
      </w:r>
      <w:bookmarkEnd w:id="5"/>
      <w:r w:rsidRPr="00EA4EA2">
        <w:rPr>
          <w:rFonts w:ascii="Times New Roman" w:hAnsi="Times New Roman" w:cs="Times New Roman"/>
          <w:b w:val="0"/>
          <w:bCs/>
          <w:szCs w:val="24"/>
        </w:rPr>
        <w:t xml:space="preserve"> 2 ust. 1 </w:t>
      </w:r>
      <w:r w:rsidR="00E70FEA" w:rsidRPr="00EA4EA2">
        <w:rPr>
          <w:rFonts w:ascii="Times New Roman" w:hAnsi="Times New Roman" w:cs="Times New Roman"/>
          <w:b w:val="0"/>
          <w:bCs/>
          <w:szCs w:val="24"/>
        </w:rPr>
        <w:t>pkt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. a), b) i d), przysługują </w:t>
      </w:r>
      <w:r w:rsidR="0093242F" w:rsidRPr="00EA4EA2">
        <w:rPr>
          <w:rFonts w:ascii="Times New Roman" w:hAnsi="Times New Roman" w:cs="Times New Roman"/>
          <w:b w:val="0"/>
          <w:bCs/>
          <w:szCs w:val="24"/>
        </w:rPr>
        <w:t xml:space="preserve">również </w:t>
      </w:r>
      <w:r w:rsidRPr="00EA4EA2">
        <w:rPr>
          <w:rFonts w:ascii="Times New Roman" w:hAnsi="Times New Roman" w:cs="Times New Roman"/>
          <w:b w:val="0"/>
          <w:bCs/>
          <w:szCs w:val="24"/>
        </w:rPr>
        <w:t>studentowi</w:t>
      </w:r>
      <w:r w:rsidR="004F1BE1" w:rsidRPr="00EA4EA2">
        <w:rPr>
          <w:rFonts w:ascii="Times New Roman" w:hAnsi="Times New Roman" w:cs="Times New Roman"/>
          <w:b w:val="0"/>
          <w:bCs/>
          <w:szCs w:val="24"/>
        </w:rPr>
        <w:t>:</w:t>
      </w:r>
    </w:p>
    <w:p w14:paraId="37A5EDEA" w14:textId="77777777" w:rsidR="00032193" w:rsidRPr="00EA4EA2" w:rsidRDefault="004F1BE1" w:rsidP="00D960E0">
      <w:pPr>
        <w:pStyle w:val="Tekstpodstawowy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przebywającemu na urlopie</w:t>
      </w:r>
      <w:r w:rsidR="008679B4" w:rsidRPr="00EA4EA2">
        <w:rPr>
          <w:rFonts w:ascii="Times New Roman" w:hAnsi="Times New Roman" w:cs="Times New Roman"/>
          <w:b w:val="0"/>
        </w:rPr>
        <w:t>,</w:t>
      </w:r>
    </w:p>
    <w:p w14:paraId="73A4F7B5" w14:textId="77777777" w:rsidR="00E70FEA" w:rsidRPr="00EA4EA2" w:rsidRDefault="00E70FEA" w:rsidP="00D960E0">
      <w:pPr>
        <w:pStyle w:val="Tekstpodstawowy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który uzyskał zgodę na powtarzanie semestru</w:t>
      </w:r>
      <w:r w:rsidR="008679B4" w:rsidRPr="00EA4EA2">
        <w:rPr>
          <w:rFonts w:ascii="Times New Roman" w:hAnsi="Times New Roman" w:cs="Times New Roman"/>
          <w:b w:val="0"/>
        </w:rPr>
        <w:t xml:space="preserve"> i oczekuje na wznowienie nauki,</w:t>
      </w:r>
    </w:p>
    <w:p w14:paraId="1ABFC275" w14:textId="77777777" w:rsidR="008679B4" w:rsidRPr="00EA4EA2" w:rsidRDefault="008679B4" w:rsidP="00D960E0">
      <w:pPr>
        <w:pStyle w:val="Tekstpodstawowy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  <w:bCs/>
        </w:rPr>
        <w:t>powtarzającemu semestr.</w:t>
      </w:r>
    </w:p>
    <w:p w14:paraId="4993C4F7" w14:textId="77777777" w:rsidR="00E70FEA" w:rsidRPr="00EA4EA2" w:rsidRDefault="005759C2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Studentowi o którym mowa w ust. 1 nie przysługuje świadczenie</w:t>
      </w:r>
      <w:r w:rsidR="00046B38" w:rsidRPr="00EA4EA2">
        <w:rPr>
          <w:rFonts w:ascii="Times New Roman" w:hAnsi="Times New Roman" w:cs="Times New Roman"/>
          <w:b w:val="0"/>
          <w:bCs/>
        </w:rPr>
        <w:t>, o który</w:t>
      </w:r>
      <w:r w:rsidR="00D61C1A" w:rsidRPr="00EA4EA2">
        <w:rPr>
          <w:rFonts w:ascii="Times New Roman" w:hAnsi="Times New Roman" w:cs="Times New Roman"/>
          <w:b w:val="0"/>
          <w:bCs/>
        </w:rPr>
        <w:t>m</w:t>
      </w:r>
      <w:r w:rsidR="00046B38" w:rsidRPr="00EA4EA2">
        <w:rPr>
          <w:rFonts w:ascii="Times New Roman" w:hAnsi="Times New Roman" w:cs="Times New Roman"/>
          <w:b w:val="0"/>
          <w:bCs/>
        </w:rPr>
        <w:t xml:space="preserve"> mowa w § 2 ust. 1</w:t>
      </w:r>
      <w:r w:rsidR="000747C6" w:rsidRPr="00EA4EA2">
        <w:rPr>
          <w:rFonts w:ascii="Times New Roman" w:hAnsi="Times New Roman" w:cs="Times New Roman"/>
          <w:b w:val="0"/>
          <w:bCs/>
        </w:rPr>
        <w:t xml:space="preserve"> </w:t>
      </w:r>
      <w:r w:rsidR="00E70FEA" w:rsidRPr="00EA4EA2">
        <w:rPr>
          <w:rFonts w:ascii="Times New Roman" w:hAnsi="Times New Roman" w:cs="Times New Roman"/>
          <w:b w:val="0"/>
          <w:bCs/>
        </w:rPr>
        <w:t>pkt</w:t>
      </w:r>
      <w:r w:rsidR="000747C6" w:rsidRPr="00EA4EA2">
        <w:rPr>
          <w:rFonts w:ascii="Times New Roman" w:hAnsi="Times New Roman" w:cs="Times New Roman"/>
          <w:b w:val="0"/>
          <w:bCs/>
        </w:rPr>
        <w:t>. c)</w:t>
      </w:r>
      <w:r w:rsidR="00E70FEA" w:rsidRPr="00EA4EA2">
        <w:rPr>
          <w:rFonts w:ascii="Times New Roman" w:hAnsi="Times New Roman" w:cs="Times New Roman"/>
          <w:b w:val="0"/>
          <w:bCs/>
        </w:rPr>
        <w:t xml:space="preserve"> </w:t>
      </w:r>
      <w:r w:rsidR="00546427" w:rsidRPr="00EA4EA2">
        <w:rPr>
          <w:rFonts w:ascii="Times New Roman" w:hAnsi="Times New Roman" w:cs="Times New Roman"/>
          <w:b w:val="0"/>
          <w:bCs/>
        </w:rPr>
        <w:t>-</w:t>
      </w:r>
      <w:r w:rsidR="00E70FEA" w:rsidRPr="00EA4EA2">
        <w:rPr>
          <w:rFonts w:ascii="Times New Roman" w:hAnsi="Times New Roman" w:cs="Times New Roman"/>
          <w:b w:val="0"/>
          <w:bCs/>
        </w:rPr>
        <w:t xml:space="preserve"> stypendium Rektora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44F815FE" w14:textId="77777777" w:rsidR="004D7BBF" w:rsidRPr="00EA4EA2" w:rsidRDefault="004D7BBF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Studentowi oczekującemu na obronę przysługuje jedynie </w:t>
      </w:r>
      <w:r w:rsidR="00AF70F7" w:rsidRPr="00EA4EA2">
        <w:rPr>
          <w:rFonts w:ascii="Times New Roman" w:hAnsi="Times New Roman" w:cs="Times New Roman"/>
          <w:b w:val="0"/>
          <w:bCs/>
        </w:rPr>
        <w:t xml:space="preserve">świadczenie, o którym mowa w § 2 ust. 1 pkt. d) </w:t>
      </w:r>
      <w:r w:rsidR="006002F4" w:rsidRPr="00EA4EA2">
        <w:rPr>
          <w:rFonts w:ascii="Times New Roman" w:hAnsi="Times New Roman" w:cs="Times New Roman"/>
          <w:b w:val="0"/>
          <w:bCs/>
        </w:rPr>
        <w:t xml:space="preserve">- </w:t>
      </w:r>
      <w:r w:rsidRPr="00EA4EA2">
        <w:rPr>
          <w:rFonts w:ascii="Times New Roman" w:hAnsi="Times New Roman" w:cs="Times New Roman"/>
          <w:b w:val="0"/>
          <w:bCs/>
        </w:rPr>
        <w:t>prawo do zapomogi.</w:t>
      </w:r>
    </w:p>
    <w:p w14:paraId="7C707814" w14:textId="77777777" w:rsidR="00E70FEA" w:rsidRPr="00EA4EA2" w:rsidRDefault="00046B38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Student w czasie pobytu za granicą w ramach programów unijnych lub umów z uczelniami partnerskimi Uczelni zachowuje prawo do otrzymywania świadczeń. </w:t>
      </w:r>
    </w:p>
    <w:p w14:paraId="01BB8A0F" w14:textId="77777777" w:rsidR="00E70FEA" w:rsidRPr="00EA4EA2" w:rsidRDefault="00D011CF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Świadczenia, o których mowa w </w:t>
      </w:r>
      <w:r w:rsidR="00E70FEA" w:rsidRPr="00EA4EA2">
        <w:rPr>
          <w:rFonts w:ascii="Times New Roman" w:hAnsi="Times New Roman" w:cs="Times New Roman"/>
          <w:b w:val="0"/>
          <w:bCs/>
        </w:rPr>
        <w:t>§ 2 ust.</w:t>
      </w:r>
      <w:r w:rsidR="00546427" w:rsidRPr="00EA4EA2">
        <w:rPr>
          <w:rFonts w:ascii="Times New Roman" w:hAnsi="Times New Roman" w:cs="Times New Roman"/>
          <w:b w:val="0"/>
          <w:bCs/>
        </w:rPr>
        <w:t xml:space="preserve"> </w:t>
      </w:r>
      <w:r w:rsidR="00E70FEA" w:rsidRPr="00EA4EA2">
        <w:rPr>
          <w:rFonts w:ascii="Times New Roman" w:hAnsi="Times New Roman" w:cs="Times New Roman"/>
          <w:b w:val="0"/>
          <w:bCs/>
        </w:rPr>
        <w:t xml:space="preserve">1 </w:t>
      </w:r>
      <w:r w:rsidRPr="00EA4EA2">
        <w:rPr>
          <w:rFonts w:ascii="Times New Roman" w:hAnsi="Times New Roman" w:cs="Times New Roman"/>
          <w:b w:val="0"/>
          <w:bCs/>
        </w:rPr>
        <w:t xml:space="preserve">przysługują na studiach pierwszego stopnia, studiach drugiego stopnia i jednolitych studiach magisterskich. </w:t>
      </w:r>
    </w:p>
    <w:p w14:paraId="12AC1F6B" w14:textId="77777777" w:rsidR="00032193" w:rsidRPr="00EA4EA2" w:rsidRDefault="00D011CF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 kształcący się równocześnie na kilku kierunkach studiów może otrzymywać świadczenia, o których mowa w</w:t>
      </w:r>
      <w:r w:rsidR="00032193" w:rsidRPr="00EA4EA2">
        <w:rPr>
          <w:rFonts w:ascii="Times New Roman" w:hAnsi="Times New Roman" w:cs="Times New Roman"/>
          <w:b w:val="0"/>
          <w:bCs/>
        </w:rPr>
        <w:t>§ 2 ust.</w:t>
      </w:r>
      <w:r w:rsidR="00546427" w:rsidRPr="00EA4EA2">
        <w:rPr>
          <w:rFonts w:ascii="Times New Roman" w:hAnsi="Times New Roman" w:cs="Times New Roman"/>
          <w:b w:val="0"/>
          <w:bCs/>
        </w:rPr>
        <w:t xml:space="preserve"> </w:t>
      </w:r>
      <w:r w:rsidR="00032193" w:rsidRPr="00EA4EA2">
        <w:rPr>
          <w:rFonts w:ascii="Times New Roman" w:hAnsi="Times New Roman" w:cs="Times New Roman"/>
          <w:b w:val="0"/>
          <w:bCs/>
        </w:rPr>
        <w:t>1</w:t>
      </w:r>
      <w:r w:rsidRPr="00EA4EA2">
        <w:rPr>
          <w:rFonts w:ascii="Times New Roman" w:hAnsi="Times New Roman" w:cs="Times New Roman"/>
          <w:b w:val="0"/>
          <w:bCs/>
        </w:rPr>
        <w:t>, tylko na jednym, wskazanym przez niego kierunku.</w:t>
      </w:r>
    </w:p>
    <w:p w14:paraId="703E07AA" w14:textId="77777777" w:rsidR="00046B38" w:rsidRPr="00EA4EA2" w:rsidRDefault="004A1EB4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lastRenderedPageBreak/>
        <w:t>Świadczenia, o których mowa w</w:t>
      </w:r>
      <w:r w:rsidR="00032193" w:rsidRPr="00EA4EA2">
        <w:rPr>
          <w:rFonts w:ascii="Times New Roman" w:hAnsi="Times New Roman" w:cs="Times New Roman"/>
          <w:b w:val="0"/>
          <w:bCs/>
        </w:rPr>
        <w:t xml:space="preserve"> § 2 ust.1</w:t>
      </w:r>
      <w:r w:rsidRPr="00EA4EA2">
        <w:rPr>
          <w:rFonts w:ascii="Times New Roman" w:hAnsi="Times New Roman" w:cs="Times New Roman"/>
          <w:b w:val="0"/>
          <w:bCs/>
        </w:rPr>
        <w:t>, nie przysługują studentowi posiadającemu tytuł zawodowy:</w:t>
      </w:r>
    </w:p>
    <w:p w14:paraId="16B8F3A8" w14:textId="77777777" w:rsidR="00032193" w:rsidRPr="00EA4EA2" w:rsidRDefault="004A1EB4" w:rsidP="00D960E0">
      <w:pPr>
        <w:pStyle w:val="Tekstpodstawowy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magistra, magistra inżyniera albo równorzędny</w:t>
      </w:r>
      <w:r w:rsidR="009B6B78" w:rsidRPr="00EA4EA2">
        <w:rPr>
          <w:rFonts w:ascii="Times New Roman" w:hAnsi="Times New Roman" w:cs="Times New Roman"/>
          <w:b w:val="0"/>
        </w:rPr>
        <w:t>,</w:t>
      </w:r>
    </w:p>
    <w:p w14:paraId="506820EA" w14:textId="77777777" w:rsidR="004A1EB4" w:rsidRPr="00EA4EA2" w:rsidRDefault="004A1EB4" w:rsidP="00D960E0">
      <w:pPr>
        <w:pStyle w:val="Tekstpodstawowy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licencjata, inżyniera albo równorzędny, jeżeli ponownie podejmuje studia pierwszego stopnia</w:t>
      </w:r>
      <w:r w:rsidR="00032193" w:rsidRPr="00EA4EA2">
        <w:rPr>
          <w:rFonts w:ascii="Times New Roman" w:hAnsi="Times New Roman" w:cs="Times New Roman"/>
          <w:b w:val="0"/>
        </w:rPr>
        <w:t>.</w:t>
      </w:r>
    </w:p>
    <w:p w14:paraId="45C38347" w14:textId="77777777" w:rsidR="00FE5503" w:rsidRPr="00EA4EA2" w:rsidRDefault="00F244D9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Łączny okres, przez który przysługują świadczenia, o których mowa § 2 ust. 1</w:t>
      </w:r>
      <w:r w:rsidR="009B6B78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wynosi 12 semestrów, bez względu na ich pobierania przez studenta, z zastrzeżeniem, że w ramach tego okresu świadczenia przysługują na studiach</w:t>
      </w:r>
      <w:r w:rsidR="00596A72" w:rsidRPr="00EA4EA2">
        <w:rPr>
          <w:rFonts w:ascii="Times New Roman" w:hAnsi="Times New Roman" w:cs="Times New Roman"/>
          <w:b w:val="0"/>
          <w:bCs/>
        </w:rPr>
        <w:t>:</w:t>
      </w:r>
    </w:p>
    <w:p w14:paraId="78902590" w14:textId="77777777" w:rsidR="00A43BB7" w:rsidRPr="00EA4EA2" w:rsidRDefault="00596A72" w:rsidP="00D960E0">
      <w:pPr>
        <w:pStyle w:val="Tekstpodstawowy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pierwszego stopnia </w:t>
      </w:r>
      <w:r w:rsidR="009B6B78" w:rsidRPr="00EA4EA2">
        <w:rPr>
          <w:rFonts w:ascii="Times New Roman" w:hAnsi="Times New Roman" w:cs="Times New Roman"/>
          <w:b w:val="0"/>
        </w:rPr>
        <w:t>-</w:t>
      </w:r>
      <w:r w:rsidRPr="00EA4EA2">
        <w:rPr>
          <w:rFonts w:ascii="Times New Roman" w:hAnsi="Times New Roman" w:cs="Times New Roman"/>
          <w:b w:val="0"/>
        </w:rPr>
        <w:t xml:space="preserve"> nie dłużej niż przez 9 semestrów,</w:t>
      </w:r>
    </w:p>
    <w:p w14:paraId="4CFDFF4C" w14:textId="77777777" w:rsidR="00596A72" w:rsidRPr="00EA4EA2" w:rsidRDefault="00596A72" w:rsidP="00D960E0">
      <w:pPr>
        <w:pStyle w:val="Tekstpodstawowy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drugiego stopnia </w:t>
      </w:r>
      <w:r w:rsidR="009B6B78" w:rsidRPr="00EA4EA2">
        <w:rPr>
          <w:rFonts w:ascii="Times New Roman" w:hAnsi="Times New Roman" w:cs="Times New Roman"/>
          <w:b w:val="0"/>
        </w:rPr>
        <w:t>-</w:t>
      </w:r>
      <w:r w:rsidRPr="00EA4EA2">
        <w:rPr>
          <w:rFonts w:ascii="Times New Roman" w:hAnsi="Times New Roman" w:cs="Times New Roman"/>
          <w:b w:val="0"/>
        </w:rPr>
        <w:t xml:space="preserve"> nie dłużej niż przez 7 semestrów</w:t>
      </w:r>
      <w:r w:rsidR="00BA0ECB" w:rsidRPr="00EA4EA2">
        <w:rPr>
          <w:rFonts w:ascii="Times New Roman" w:hAnsi="Times New Roman" w:cs="Times New Roman"/>
          <w:b w:val="0"/>
        </w:rPr>
        <w:t>.</w:t>
      </w:r>
    </w:p>
    <w:p w14:paraId="4737D55C" w14:textId="77777777" w:rsidR="00A43BB7" w:rsidRPr="00EA4EA2" w:rsidRDefault="00FE5503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Łączny okres, o którym mowa </w:t>
      </w:r>
      <w:r w:rsidR="00273A7F" w:rsidRPr="00EA4EA2">
        <w:rPr>
          <w:rFonts w:ascii="Times New Roman" w:hAnsi="Times New Roman" w:cs="Times New Roman"/>
          <w:b w:val="0"/>
          <w:bCs/>
        </w:rPr>
        <w:t xml:space="preserve">w ust. </w:t>
      </w:r>
      <w:r w:rsidR="008E15DA" w:rsidRPr="00EA4EA2">
        <w:rPr>
          <w:rFonts w:ascii="Times New Roman" w:hAnsi="Times New Roman" w:cs="Times New Roman"/>
          <w:b w:val="0"/>
          <w:bCs/>
        </w:rPr>
        <w:t>8</w:t>
      </w:r>
      <w:r w:rsidR="00273A7F" w:rsidRPr="00EA4EA2">
        <w:rPr>
          <w:rFonts w:ascii="Times New Roman" w:hAnsi="Times New Roman" w:cs="Times New Roman"/>
          <w:b w:val="0"/>
          <w:bCs/>
        </w:rPr>
        <w:t>, jest dłuższy o 2 semestry w przypadku, gdy student podjął jednolite studia magisterskie, których czas trwania określony w przepisach prawa wynosi 11 albo 12 semestrów</w:t>
      </w:r>
      <w:r w:rsidR="00BA0ECB" w:rsidRPr="00EA4EA2">
        <w:rPr>
          <w:rFonts w:ascii="Times New Roman" w:hAnsi="Times New Roman" w:cs="Times New Roman"/>
          <w:b w:val="0"/>
          <w:bCs/>
        </w:rPr>
        <w:t>.</w:t>
      </w:r>
    </w:p>
    <w:p w14:paraId="44010097" w14:textId="77777777" w:rsidR="00A43BB7" w:rsidRPr="00EA4EA2" w:rsidRDefault="00BA0ECB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Do okresu przysługiwania świadczeń wlicza się wszystkie rozpoczęte przez studenta semestry na studiach, </w:t>
      </w:r>
      <w:r w:rsidR="0040591F" w:rsidRPr="00EA4EA2">
        <w:rPr>
          <w:rFonts w:ascii="Times New Roman" w:hAnsi="Times New Roman" w:cs="Times New Roman"/>
          <w:b w:val="0"/>
          <w:bCs/>
        </w:rPr>
        <w:t xml:space="preserve">o których mowa w ust. </w:t>
      </w:r>
      <w:r w:rsidR="008E15DA" w:rsidRPr="00EA4EA2">
        <w:rPr>
          <w:rFonts w:ascii="Times New Roman" w:hAnsi="Times New Roman" w:cs="Times New Roman"/>
          <w:b w:val="0"/>
          <w:bCs/>
        </w:rPr>
        <w:t>8</w:t>
      </w:r>
      <w:r w:rsidR="0040591F" w:rsidRPr="00EA4EA2">
        <w:rPr>
          <w:rFonts w:ascii="Times New Roman" w:hAnsi="Times New Roman" w:cs="Times New Roman"/>
          <w:b w:val="0"/>
          <w:bCs/>
        </w:rPr>
        <w:t>-</w:t>
      </w:r>
      <w:r w:rsidR="008E15DA" w:rsidRPr="00EA4EA2">
        <w:rPr>
          <w:rFonts w:ascii="Times New Roman" w:hAnsi="Times New Roman" w:cs="Times New Roman"/>
          <w:b w:val="0"/>
          <w:bCs/>
        </w:rPr>
        <w:t>9</w:t>
      </w:r>
      <w:r w:rsidR="0040591F" w:rsidRPr="00EA4EA2">
        <w:rPr>
          <w:rFonts w:ascii="Times New Roman" w:hAnsi="Times New Roman" w:cs="Times New Roman"/>
          <w:b w:val="0"/>
          <w:bCs/>
        </w:rPr>
        <w:t xml:space="preserve">, </w:t>
      </w:r>
      <w:r w:rsidRPr="00EA4EA2">
        <w:rPr>
          <w:rFonts w:ascii="Times New Roman" w:hAnsi="Times New Roman" w:cs="Times New Roman"/>
          <w:b w:val="0"/>
          <w:bCs/>
        </w:rPr>
        <w:t>w tym także semestry przypadające w okresie korzystania z urlopów od zajęć</w:t>
      </w:r>
      <w:r w:rsidR="0040591F" w:rsidRPr="00EA4EA2">
        <w:rPr>
          <w:rFonts w:ascii="Times New Roman" w:hAnsi="Times New Roman" w:cs="Times New Roman"/>
          <w:b w:val="0"/>
          <w:bCs/>
        </w:rPr>
        <w:t>,</w:t>
      </w:r>
      <w:r w:rsidR="00B51EF1" w:rsidRPr="00EA4EA2">
        <w:rPr>
          <w:rFonts w:ascii="Times New Roman" w:hAnsi="Times New Roman" w:cs="Times New Roman"/>
          <w:b w:val="0"/>
          <w:bCs/>
        </w:rPr>
        <w:t xml:space="preserve"> z wyjątkiem</w:t>
      </w:r>
      <w:r w:rsidRPr="00EA4EA2">
        <w:rPr>
          <w:rFonts w:ascii="Times New Roman" w:hAnsi="Times New Roman" w:cs="Times New Roman"/>
          <w:b w:val="0"/>
          <w:bCs/>
        </w:rPr>
        <w:t xml:space="preserve"> semestr</w:t>
      </w:r>
      <w:r w:rsidR="004A1EB4" w:rsidRPr="00EA4EA2">
        <w:rPr>
          <w:rFonts w:ascii="Times New Roman" w:hAnsi="Times New Roman" w:cs="Times New Roman"/>
          <w:b w:val="0"/>
          <w:bCs/>
        </w:rPr>
        <w:t>ów</w:t>
      </w:r>
      <w:r w:rsidRPr="00EA4EA2">
        <w:rPr>
          <w:rFonts w:ascii="Times New Roman" w:hAnsi="Times New Roman" w:cs="Times New Roman"/>
          <w:b w:val="0"/>
          <w:bCs/>
        </w:rPr>
        <w:t xml:space="preserve"> na kolejnych studiach pierwszego stopnia </w:t>
      </w:r>
      <w:r w:rsidR="007629EE" w:rsidRPr="00EA4EA2">
        <w:rPr>
          <w:rFonts w:ascii="Times New Roman" w:hAnsi="Times New Roman" w:cs="Times New Roman"/>
          <w:b w:val="0"/>
          <w:bCs/>
        </w:rPr>
        <w:t>rozpoczętych</w:t>
      </w:r>
      <w:r w:rsidRPr="00EA4EA2">
        <w:rPr>
          <w:rFonts w:ascii="Times New Roman" w:hAnsi="Times New Roman" w:cs="Times New Roman"/>
          <w:b w:val="0"/>
          <w:bCs/>
        </w:rPr>
        <w:t xml:space="preserve"> lub </w:t>
      </w:r>
      <w:r w:rsidR="007629EE" w:rsidRPr="00EA4EA2">
        <w:rPr>
          <w:rFonts w:ascii="Times New Roman" w:hAnsi="Times New Roman" w:cs="Times New Roman"/>
          <w:b w:val="0"/>
          <w:bCs/>
        </w:rPr>
        <w:t>kontynuowanych</w:t>
      </w:r>
      <w:r w:rsidRPr="00EA4EA2">
        <w:rPr>
          <w:rFonts w:ascii="Times New Roman" w:hAnsi="Times New Roman" w:cs="Times New Roman"/>
          <w:b w:val="0"/>
          <w:bCs/>
        </w:rPr>
        <w:t xml:space="preserve"> po uzyskaniu pie</w:t>
      </w:r>
      <w:r w:rsidR="007629EE" w:rsidRPr="00EA4EA2">
        <w:rPr>
          <w:rFonts w:ascii="Times New Roman" w:hAnsi="Times New Roman" w:cs="Times New Roman"/>
          <w:b w:val="0"/>
          <w:bCs/>
        </w:rPr>
        <w:t>rwszego tytułu zawodowego licencjata, inżyniera albo równorzędnego (kolejne studia pierwszego stopnia nie są wliczane do okresu przysługiwania świadczeń). W przypadku kształcenia się na kilku kierunkach studiów semestry odbywane równocześnie traktuje się jako jeden semestr.</w:t>
      </w:r>
    </w:p>
    <w:p w14:paraId="75807659" w14:textId="77777777" w:rsidR="00A43BB7" w:rsidRPr="00EA4EA2" w:rsidRDefault="00046B38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</w:rPr>
        <w:t>W przypadku gdy niepełnosprawność powstała w trakcie studiów lub po uzyskaniu tytułu zawodowego, student może otrzymać świadczenie o którym mowa w § 2 ust. 1 pkt b)</w:t>
      </w:r>
      <w:r w:rsidR="003D0698" w:rsidRPr="00EA4EA2">
        <w:rPr>
          <w:rFonts w:ascii="Times New Roman" w:hAnsi="Times New Roman" w:cs="Times New Roman"/>
          <w:b w:val="0"/>
          <w:bCs/>
        </w:rPr>
        <w:t xml:space="preserve"> dodatkowo przez pełen cykl kształcenia na kolejnych kierunkach studiów (pierwszego i drugiego stopnia</w:t>
      </w:r>
      <w:r w:rsidR="003D0698" w:rsidRPr="00EA4EA2">
        <w:rPr>
          <w:rFonts w:ascii="Times New Roman" w:hAnsi="Times New Roman" w:cs="Times New Roman"/>
          <w:b w:val="0"/>
          <w:bCs/>
          <w:szCs w:val="24"/>
        </w:rPr>
        <w:t xml:space="preserve"> lub jednolitych studiach magisterskich)</w:t>
      </w:r>
      <w:r w:rsidR="009B6B78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="003D0698" w:rsidRPr="00EA4EA2">
        <w:rPr>
          <w:rFonts w:ascii="Times New Roman" w:hAnsi="Times New Roman" w:cs="Times New Roman"/>
          <w:b w:val="0"/>
          <w:bCs/>
          <w:szCs w:val="24"/>
        </w:rPr>
        <w:t xml:space="preserve"> tj. łącznie przez okres do 12 semestrów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8642AC" w:rsidRPr="00EA4EA2">
        <w:rPr>
          <w:rFonts w:ascii="Times New Roman" w:hAnsi="Times New Roman" w:cs="Times New Roman"/>
          <w:b w:val="0"/>
          <w:bCs/>
          <w:szCs w:val="24"/>
        </w:rPr>
        <w:t xml:space="preserve"> Przepisy ust.</w:t>
      </w:r>
      <w:r w:rsidR="0040591F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824936" w:rsidRPr="00EA4EA2">
        <w:rPr>
          <w:rFonts w:ascii="Times New Roman" w:hAnsi="Times New Roman" w:cs="Times New Roman"/>
          <w:b w:val="0"/>
          <w:bCs/>
          <w:szCs w:val="24"/>
        </w:rPr>
        <w:t>8</w:t>
      </w:r>
      <w:r w:rsidR="008642AC" w:rsidRPr="00EA4EA2">
        <w:rPr>
          <w:rFonts w:ascii="Times New Roman" w:hAnsi="Times New Roman" w:cs="Times New Roman"/>
          <w:b w:val="0"/>
          <w:bCs/>
          <w:szCs w:val="24"/>
        </w:rPr>
        <w:t xml:space="preserve"> i 1</w:t>
      </w:r>
      <w:r w:rsidR="00824936" w:rsidRPr="00EA4EA2">
        <w:rPr>
          <w:rFonts w:ascii="Times New Roman" w:hAnsi="Times New Roman" w:cs="Times New Roman"/>
          <w:b w:val="0"/>
          <w:bCs/>
          <w:szCs w:val="24"/>
        </w:rPr>
        <w:t>0</w:t>
      </w:r>
      <w:r w:rsidR="008642AC" w:rsidRPr="00EA4EA2">
        <w:rPr>
          <w:rFonts w:ascii="Times New Roman" w:hAnsi="Times New Roman" w:cs="Times New Roman"/>
          <w:b w:val="0"/>
          <w:bCs/>
          <w:szCs w:val="24"/>
        </w:rPr>
        <w:t xml:space="preserve"> stosuje się odpowiednio.</w:t>
      </w:r>
    </w:p>
    <w:p w14:paraId="5C4917D6" w14:textId="77777777" w:rsidR="008642AC" w:rsidRPr="00EA4EA2" w:rsidRDefault="008642AC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Przepisy ust. </w:t>
      </w:r>
      <w:r w:rsidR="00562532" w:rsidRPr="00EA4EA2">
        <w:rPr>
          <w:rFonts w:ascii="Times New Roman" w:hAnsi="Times New Roman" w:cs="Times New Roman"/>
          <w:b w:val="0"/>
          <w:bCs/>
        </w:rPr>
        <w:t>5</w:t>
      </w:r>
      <w:r w:rsidRPr="00EA4EA2">
        <w:rPr>
          <w:rFonts w:ascii="Times New Roman" w:hAnsi="Times New Roman" w:cs="Times New Roman"/>
          <w:b w:val="0"/>
          <w:bCs/>
        </w:rPr>
        <w:t>-1</w:t>
      </w:r>
      <w:r w:rsidR="00562532" w:rsidRPr="00EA4EA2">
        <w:rPr>
          <w:rFonts w:ascii="Times New Roman" w:hAnsi="Times New Roman" w:cs="Times New Roman"/>
          <w:b w:val="0"/>
          <w:bCs/>
        </w:rPr>
        <w:t>1</w:t>
      </w:r>
      <w:r w:rsidRPr="00EA4EA2">
        <w:rPr>
          <w:rFonts w:ascii="Times New Roman" w:hAnsi="Times New Roman" w:cs="Times New Roman"/>
          <w:b w:val="0"/>
          <w:bCs/>
        </w:rPr>
        <w:t xml:space="preserve"> stosuje się odpowiednio do studentów, którzy kształcili się lub uzyskali tytuły zawodowe za granicą</w:t>
      </w:r>
      <w:r w:rsidR="00415D19" w:rsidRPr="00EA4EA2">
        <w:rPr>
          <w:rFonts w:ascii="Times New Roman" w:hAnsi="Times New Roman" w:cs="Times New Roman"/>
          <w:b w:val="0"/>
          <w:bCs/>
        </w:rPr>
        <w:t>.</w:t>
      </w:r>
    </w:p>
    <w:p w14:paraId="7B244EF8" w14:textId="1F1ABA3C" w:rsidR="006D04F6" w:rsidRPr="00EA4EA2" w:rsidRDefault="002328B2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 celu ustalenia okresu, o którym mowa w ust. </w:t>
      </w:r>
      <w:r w:rsidR="006D04F6" w:rsidRPr="00EA4EA2">
        <w:rPr>
          <w:rFonts w:ascii="Times New Roman" w:hAnsi="Times New Roman" w:cs="Times New Roman"/>
          <w:b w:val="0"/>
          <w:bCs/>
        </w:rPr>
        <w:t>1</w:t>
      </w:r>
      <w:r w:rsidR="00562532" w:rsidRPr="00EA4EA2">
        <w:rPr>
          <w:rFonts w:ascii="Times New Roman" w:hAnsi="Times New Roman" w:cs="Times New Roman"/>
          <w:b w:val="0"/>
          <w:bCs/>
        </w:rPr>
        <w:t>0</w:t>
      </w:r>
      <w:r w:rsidR="009B6B78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student jest zobowiązany poinformować </w:t>
      </w:r>
      <w:r w:rsidR="001B3E46" w:rsidRPr="00EA4EA2">
        <w:rPr>
          <w:rFonts w:ascii="Times New Roman" w:hAnsi="Times New Roman" w:cs="Times New Roman"/>
          <w:b w:val="0"/>
          <w:bCs/>
        </w:rPr>
        <w:t>Dział</w:t>
      </w:r>
      <w:r w:rsidRPr="00EA4EA2">
        <w:rPr>
          <w:rFonts w:ascii="Times New Roman" w:hAnsi="Times New Roman" w:cs="Times New Roman"/>
          <w:b w:val="0"/>
          <w:bCs/>
        </w:rPr>
        <w:t xml:space="preserve"> </w:t>
      </w:r>
      <w:r w:rsidR="00153270" w:rsidRPr="00EA4EA2">
        <w:rPr>
          <w:rFonts w:ascii="Times New Roman" w:hAnsi="Times New Roman" w:cs="Times New Roman"/>
          <w:b w:val="0"/>
          <w:bCs/>
        </w:rPr>
        <w:t>Ś</w:t>
      </w:r>
      <w:r w:rsidRPr="00EA4EA2">
        <w:rPr>
          <w:rFonts w:ascii="Times New Roman" w:hAnsi="Times New Roman" w:cs="Times New Roman"/>
          <w:b w:val="0"/>
          <w:bCs/>
        </w:rPr>
        <w:t xml:space="preserve">wiadczeń </w:t>
      </w:r>
      <w:r w:rsidR="00153270" w:rsidRPr="00EA4EA2">
        <w:rPr>
          <w:rFonts w:ascii="Times New Roman" w:hAnsi="Times New Roman" w:cs="Times New Roman"/>
          <w:b w:val="0"/>
          <w:bCs/>
        </w:rPr>
        <w:t>S</w:t>
      </w:r>
      <w:r w:rsidRPr="00EA4EA2">
        <w:rPr>
          <w:rFonts w:ascii="Times New Roman" w:hAnsi="Times New Roman" w:cs="Times New Roman"/>
          <w:b w:val="0"/>
          <w:bCs/>
        </w:rPr>
        <w:t>tudenckich o studiach odbytych lub odbywanych do dnia złożenia wniosku o przyznanie świadczenia, o których mowa w § 2 ust. 1, w tym studiach ukończonych, przerwanych, ponownie podjętych, długości ich trwania, uczelni, na których były lub są odbywane, bez względu na poziom studiów.</w:t>
      </w:r>
      <w:r w:rsidR="00AA36C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Każdy rozpoczęty semestr należy traktować jako pełny semestr, bez względu na to, czy kształcenie trwało przez okres całego semestru czy krócej. </w:t>
      </w:r>
      <w:r w:rsidR="004F25DE" w:rsidRPr="00EA4EA2">
        <w:rPr>
          <w:rFonts w:ascii="Times New Roman" w:hAnsi="Times New Roman" w:cs="Times New Roman"/>
          <w:b w:val="0"/>
          <w:bCs/>
        </w:rPr>
        <w:t xml:space="preserve">Student składa oświadczenie dot. okresów studiowania wg wzoru stanowiącego </w:t>
      </w:r>
      <w:r w:rsidR="009B6B78" w:rsidRPr="00EA4EA2">
        <w:rPr>
          <w:rFonts w:ascii="Times New Roman" w:hAnsi="Times New Roman" w:cs="Times New Roman"/>
          <w:b w:val="0"/>
          <w:bCs/>
        </w:rPr>
        <w:t>Załącznik</w:t>
      </w:r>
      <w:r w:rsidR="004F25DE" w:rsidRPr="00EA4EA2">
        <w:rPr>
          <w:rFonts w:ascii="Times New Roman" w:hAnsi="Times New Roman" w:cs="Times New Roman"/>
          <w:b w:val="0"/>
          <w:bCs/>
        </w:rPr>
        <w:t xml:space="preserve"> nr </w:t>
      </w:r>
      <w:r w:rsidR="001B504A" w:rsidRPr="00EA4EA2">
        <w:rPr>
          <w:rFonts w:ascii="Times New Roman" w:hAnsi="Times New Roman" w:cs="Times New Roman"/>
          <w:b w:val="0"/>
          <w:bCs/>
        </w:rPr>
        <w:t>1</w:t>
      </w:r>
      <w:r w:rsidR="004F25DE" w:rsidRPr="00EA4EA2">
        <w:rPr>
          <w:rFonts w:ascii="Times New Roman" w:hAnsi="Times New Roman" w:cs="Times New Roman"/>
          <w:b w:val="0"/>
          <w:bCs/>
        </w:rPr>
        <w:t xml:space="preserve"> do niniejszego Regulaminu</w:t>
      </w:r>
      <w:r w:rsidR="006D04F6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wraz z wnioskiem o przyznanie danego świadczenia.</w:t>
      </w:r>
    </w:p>
    <w:p w14:paraId="3AF68551" w14:textId="77777777" w:rsidR="001B504A" w:rsidRPr="00EA4EA2" w:rsidRDefault="001B504A" w:rsidP="009B6B78">
      <w:pPr>
        <w:rPr>
          <w:b/>
        </w:rPr>
      </w:pPr>
    </w:p>
    <w:p w14:paraId="1E654CC5" w14:textId="77777777" w:rsidR="001B504A" w:rsidRPr="00EA4EA2" w:rsidRDefault="001B504A" w:rsidP="001B504A">
      <w:pPr>
        <w:ind w:left="360"/>
        <w:jc w:val="center"/>
      </w:pPr>
      <w:r w:rsidRPr="00EA4EA2">
        <w:rPr>
          <w:b/>
        </w:rPr>
        <w:t xml:space="preserve">§ </w:t>
      </w:r>
      <w:r w:rsidR="00644AFA" w:rsidRPr="00EA4EA2">
        <w:rPr>
          <w:b/>
        </w:rPr>
        <w:t>7</w:t>
      </w:r>
      <w:r w:rsidR="00226D66" w:rsidRPr="00EA4EA2">
        <w:rPr>
          <w:b/>
        </w:rPr>
        <w:t>.</w:t>
      </w:r>
    </w:p>
    <w:p w14:paraId="2F3EDAF6" w14:textId="77777777" w:rsidR="00126455" w:rsidRPr="00EA4EA2" w:rsidRDefault="001B504A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Świadczenia, o których mowa w § 2 ust. 1, są przyznawane na podstawie pisemn</w:t>
      </w:r>
      <w:r w:rsidR="00126455" w:rsidRPr="00EA4EA2">
        <w:rPr>
          <w:rFonts w:ascii="Times New Roman" w:hAnsi="Times New Roman" w:cs="Times New Roman"/>
          <w:b w:val="0"/>
          <w:bCs/>
        </w:rPr>
        <w:t>ego</w:t>
      </w:r>
      <w:r w:rsidRPr="00EA4EA2">
        <w:rPr>
          <w:rFonts w:ascii="Times New Roman" w:hAnsi="Times New Roman" w:cs="Times New Roman"/>
          <w:b w:val="0"/>
          <w:bCs/>
        </w:rPr>
        <w:t xml:space="preserve"> wniosku studenta sporządzonego według wzorów stanowiących załączniki do Regulaminu i złożon</w:t>
      </w:r>
      <w:r w:rsidR="00126455" w:rsidRPr="00EA4EA2">
        <w:rPr>
          <w:rFonts w:ascii="Times New Roman" w:hAnsi="Times New Roman" w:cs="Times New Roman"/>
          <w:b w:val="0"/>
          <w:bCs/>
        </w:rPr>
        <w:t>ego</w:t>
      </w:r>
      <w:r w:rsidRPr="00EA4EA2">
        <w:rPr>
          <w:rFonts w:ascii="Times New Roman" w:hAnsi="Times New Roman" w:cs="Times New Roman"/>
          <w:b w:val="0"/>
          <w:bCs/>
        </w:rPr>
        <w:t xml:space="preserve"> wraz ze wszystkimi </w:t>
      </w:r>
      <w:r w:rsidR="00126455" w:rsidRPr="00EA4EA2">
        <w:rPr>
          <w:rFonts w:ascii="Times New Roman" w:hAnsi="Times New Roman" w:cs="Times New Roman"/>
          <w:b w:val="0"/>
          <w:bCs/>
        </w:rPr>
        <w:t>wymaga</w:t>
      </w:r>
      <w:r w:rsidR="0024576C" w:rsidRPr="00EA4EA2">
        <w:rPr>
          <w:rFonts w:ascii="Times New Roman" w:hAnsi="Times New Roman" w:cs="Times New Roman"/>
          <w:b w:val="0"/>
          <w:bCs/>
        </w:rPr>
        <w:t>nymi</w:t>
      </w:r>
      <w:r w:rsidR="00126455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dokumentami</w:t>
      </w:r>
      <w:r w:rsidR="00126455" w:rsidRPr="00EA4EA2">
        <w:rPr>
          <w:rFonts w:ascii="Times New Roman" w:hAnsi="Times New Roman" w:cs="Times New Roman"/>
          <w:b w:val="0"/>
          <w:bCs/>
        </w:rPr>
        <w:t>.</w:t>
      </w:r>
    </w:p>
    <w:p w14:paraId="1962EE74" w14:textId="77777777" w:rsidR="001B504A" w:rsidRPr="00EA4EA2" w:rsidRDefault="00126455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Wnioski o stypendia należy składać w</w:t>
      </w:r>
      <w:r w:rsidR="001B504A" w:rsidRPr="00EA4EA2">
        <w:rPr>
          <w:rFonts w:ascii="Times New Roman" w:hAnsi="Times New Roman" w:cs="Times New Roman"/>
          <w:b w:val="0"/>
          <w:bCs/>
        </w:rPr>
        <w:t xml:space="preserve"> terminie do 30 czerwca danego roku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 -</w:t>
      </w:r>
      <w:r w:rsidR="00DD50B7" w:rsidRPr="00EA4EA2">
        <w:rPr>
          <w:rFonts w:ascii="Times New Roman" w:hAnsi="Times New Roman" w:cs="Times New Roman"/>
          <w:b w:val="0"/>
          <w:bCs/>
        </w:rPr>
        <w:t xml:space="preserve"> </w:t>
      </w:r>
      <w:r w:rsidR="001B504A" w:rsidRPr="00EA4EA2">
        <w:rPr>
          <w:rFonts w:ascii="Times New Roman" w:hAnsi="Times New Roman" w:cs="Times New Roman"/>
          <w:b w:val="0"/>
          <w:bCs/>
        </w:rPr>
        <w:t>w przypadku wniosków składanych na semestr zimowy</w:t>
      </w:r>
      <w:r w:rsidRPr="00EA4EA2">
        <w:rPr>
          <w:rFonts w:ascii="Times New Roman" w:hAnsi="Times New Roman" w:cs="Times New Roman"/>
          <w:b w:val="0"/>
          <w:bCs/>
        </w:rPr>
        <w:t xml:space="preserve"> </w:t>
      </w:r>
      <w:r w:rsidR="001B504A" w:rsidRPr="00EA4EA2">
        <w:rPr>
          <w:rFonts w:ascii="Times New Roman" w:hAnsi="Times New Roman" w:cs="Times New Roman"/>
          <w:b w:val="0"/>
          <w:bCs/>
        </w:rPr>
        <w:t xml:space="preserve">oraz do 28 lutego </w:t>
      </w:r>
      <w:r w:rsidR="00DD50B7" w:rsidRPr="00EA4EA2">
        <w:rPr>
          <w:rFonts w:ascii="Times New Roman" w:hAnsi="Times New Roman" w:cs="Times New Roman"/>
          <w:b w:val="0"/>
          <w:bCs/>
        </w:rPr>
        <w:t xml:space="preserve">danego roku akademickiego 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- </w:t>
      </w:r>
      <w:r w:rsidR="001B504A" w:rsidRPr="00EA4EA2">
        <w:rPr>
          <w:rFonts w:ascii="Times New Roman" w:hAnsi="Times New Roman" w:cs="Times New Roman"/>
          <w:b w:val="0"/>
          <w:bCs/>
        </w:rPr>
        <w:t>w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="001B504A" w:rsidRPr="00EA4EA2">
        <w:rPr>
          <w:rFonts w:ascii="Times New Roman" w:hAnsi="Times New Roman" w:cs="Times New Roman"/>
          <w:b w:val="0"/>
          <w:bCs/>
        </w:rPr>
        <w:t>przypadku wniosków składanych na semestr letni</w:t>
      </w:r>
      <w:r w:rsidRPr="00EA4EA2">
        <w:rPr>
          <w:rFonts w:ascii="Times New Roman" w:hAnsi="Times New Roman" w:cs="Times New Roman"/>
          <w:b w:val="0"/>
          <w:bCs/>
        </w:rPr>
        <w:t xml:space="preserve">, z zastrzeżeniem ust. </w:t>
      </w:r>
      <w:r w:rsidR="00644AFA" w:rsidRPr="00EA4EA2">
        <w:rPr>
          <w:rFonts w:ascii="Times New Roman" w:hAnsi="Times New Roman" w:cs="Times New Roman"/>
          <w:b w:val="0"/>
          <w:bCs/>
        </w:rPr>
        <w:t>3</w:t>
      </w:r>
      <w:r w:rsidR="00B50721" w:rsidRPr="00EA4EA2">
        <w:rPr>
          <w:rFonts w:ascii="Times New Roman" w:hAnsi="Times New Roman" w:cs="Times New Roman"/>
          <w:b w:val="0"/>
          <w:bCs/>
        </w:rPr>
        <w:t>-</w:t>
      </w:r>
      <w:r w:rsidR="00644AFA" w:rsidRPr="00EA4EA2">
        <w:rPr>
          <w:rFonts w:ascii="Times New Roman" w:hAnsi="Times New Roman" w:cs="Times New Roman"/>
          <w:b w:val="0"/>
          <w:bCs/>
        </w:rPr>
        <w:t>5</w:t>
      </w:r>
      <w:r w:rsidR="001B504A" w:rsidRPr="00EA4EA2">
        <w:rPr>
          <w:rFonts w:ascii="Times New Roman" w:hAnsi="Times New Roman" w:cs="Times New Roman"/>
          <w:b w:val="0"/>
          <w:bCs/>
        </w:rPr>
        <w:t>.</w:t>
      </w:r>
    </w:p>
    <w:p w14:paraId="03629EE1" w14:textId="77777777" w:rsidR="00B50721" w:rsidRPr="00EA4EA2" w:rsidRDefault="00B50721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Wnioski o stypendia Rektora na semestr zimowy</w:t>
      </w:r>
      <w:r w:rsidR="00C348CC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należy składać w terminie do 30 września danego roku.</w:t>
      </w:r>
    </w:p>
    <w:p w14:paraId="7975BCD5" w14:textId="77777777" w:rsidR="00126455" w:rsidRPr="00EA4EA2" w:rsidRDefault="00126455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studentów przyjętych na studia w Uczelni na semestr zimowy danego roku akademickiego, wnios</w:t>
      </w:r>
      <w:r w:rsidR="00650F8A" w:rsidRPr="00EA4EA2">
        <w:rPr>
          <w:rFonts w:ascii="Times New Roman" w:hAnsi="Times New Roman" w:cs="Times New Roman"/>
          <w:b w:val="0"/>
          <w:bCs/>
        </w:rPr>
        <w:t>ki</w:t>
      </w:r>
      <w:r w:rsidRPr="00EA4EA2">
        <w:rPr>
          <w:rFonts w:ascii="Times New Roman" w:hAnsi="Times New Roman" w:cs="Times New Roman"/>
          <w:b w:val="0"/>
          <w:bCs/>
        </w:rPr>
        <w:t xml:space="preserve"> o przyznanie stypendi</w:t>
      </w:r>
      <w:r w:rsidR="00650F8A" w:rsidRPr="00EA4EA2">
        <w:rPr>
          <w:rFonts w:ascii="Times New Roman" w:hAnsi="Times New Roman" w:cs="Times New Roman"/>
          <w:b w:val="0"/>
          <w:bCs/>
        </w:rPr>
        <w:t>ów</w:t>
      </w:r>
      <w:r w:rsidR="0091791C" w:rsidRPr="00EA4EA2">
        <w:rPr>
          <w:rFonts w:ascii="Times New Roman" w:hAnsi="Times New Roman" w:cs="Times New Roman"/>
          <w:b w:val="0"/>
          <w:bCs/>
        </w:rPr>
        <w:t xml:space="preserve">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należy składać w </w:t>
      </w:r>
      <w:r w:rsidRPr="00EA4EA2">
        <w:rPr>
          <w:rFonts w:ascii="Times New Roman" w:hAnsi="Times New Roman" w:cs="Times New Roman"/>
          <w:b w:val="0"/>
          <w:bCs/>
        </w:rPr>
        <w:t>terminie do 15 października danego roku akademickiego.</w:t>
      </w:r>
    </w:p>
    <w:p w14:paraId="34DA1FD4" w14:textId="77777777" w:rsidR="00650F8A" w:rsidRPr="00EA4EA2" w:rsidRDefault="00126455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studentów przyjętych na studia w Uczelni na semestr letni danego roku akademickiego, wnios</w:t>
      </w:r>
      <w:r w:rsidR="00650F8A" w:rsidRPr="00EA4EA2">
        <w:rPr>
          <w:rFonts w:ascii="Times New Roman" w:hAnsi="Times New Roman" w:cs="Times New Roman"/>
          <w:b w:val="0"/>
          <w:bCs/>
        </w:rPr>
        <w:t>ki</w:t>
      </w:r>
      <w:r w:rsidRPr="00EA4EA2">
        <w:rPr>
          <w:rFonts w:ascii="Times New Roman" w:hAnsi="Times New Roman" w:cs="Times New Roman"/>
          <w:b w:val="0"/>
          <w:bCs/>
        </w:rPr>
        <w:t xml:space="preserve"> o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przyznanie stypendium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należy złożyć w </w:t>
      </w:r>
      <w:r w:rsidRPr="00EA4EA2">
        <w:rPr>
          <w:rFonts w:ascii="Times New Roman" w:hAnsi="Times New Roman" w:cs="Times New Roman"/>
          <w:b w:val="0"/>
          <w:bCs/>
        </w:rPr>
        <w:t xml:space="preserve">terminie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do </w:t>
      </w:r>
      <w:r w:rsidRPr="00EA4EA2">
        <w:rPr>
          <w:rFonts w:ascii="Times New Roman" w:hAnsi="Times New Roman" w:cs="Times New Roman"/>
          <w:b w:val="0"/>
          <w:bCs/>
        </w:rPr>
        <w:t>5 kwietnia danego roku akademickiego.</w:t>
      </w:r>
    </w:p>
    <w:p w14:paraId="2F03E9F3" w14:textId="56D50DD4" w:rsidR="00126455" w:rsidRPr="000171D0" w:rsidRDefault="00126455" w:rsidP="000171D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złożenia wniosku o przyznanie stypendium po terminie porządkowym określonym w ust. 2-</w:t>
      </w:r>
      <w:r w:rsidR="00EE5F7C" w:rsidRPr="00EA4EA2">
        <w:rPr>
          <w:rFonts w:ascii="Times New Roman" w:hAnsi="Times New Roman" w:cs="Times New Roman"/>
          <w:b w:val="0"/>
          <w:bCs/>
        </w:rPr>
        <w:t>5</w:t>
      </w:r>
      <w:r w:rsidRPr="00EA4EA2">
        <w:rPr>
          <w:rFonts w:ascii="Times New Roman" w:hAnsi="Times New Roman" w:cs="Times New Roman"/>
          <w:b w:val="0"/>
          <w:bCs/>
        </w:rPr>
        <w:t xml:space="preserve"> świadczenie przyznawane jest od </w:t>
      </w:r>
      <w:r w:rsidR="000171D0">
        <w:rPr>
          <w:rFonts w:ascii="Times New Roman" w:hAnsi="Times New Roman" w:cs="Times New Roman"/>
          <w:b w:val="0"/>
          <w:bCs/>
        </w:rPr>
        <w:t xml:space="preserve">następnego </w:t>
      </w:r>
      <w:r w:rsidRPr="00EA4EA2">
        <w:rPr>
          <w:rFonts w:ascii="Times New Roman" w:hAnsi="Times New Roman" w:cs="Times New Roman"/>
          <w:b w:val="0"/>
          <w:bCs/>
        </w:rPr>
        <w:t>miesiąca</w:t>
      </w:r>
      <w:r w:rsidR="00650F8A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o ile środki przeznaczone na </w:t>
      </w:r>
      <w:r w:rsidRPr="00EA4EA2">
        <w:rPr>
          <w:rFonts w:ascii="Times New Roman" w:hAnsi="Times New Roman" w:cs="Times New Roman"/>
          <w:b w:val="0"/>
          <w:bCs/>
        </w:rPr>
        <w:lastRenderedPageBreak/>
        <w:t>ten cel nie zostały rozdysponowane</w:t>
      </w:r>
      <w:r w:rsidR="0024576C" w:rsidRPr="00EA4EA2">
        <w:rPr>
          <w:rFonts w:ascii="Times New Roman" w:hAnsi="Times New Roman" w:cs="Times New Roman"/>
          <w:b w:val="0"/>
          <w:bCs/>
        </w:rPr>
        <w:t>,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 </w:t>
      </w:r>
      <w:r w:rsidR="00473524">
        <w:rPr>
          <w:rFonts w:ascii="Times New Roman" w:hAnsi="Times New Roman" w:cs="Times New Roman"/>
          <w:b w:val="0"/>
          <w:bCs/>
        </w:rPr>
        <w:t>a wniosek studenta jest kompletny i zawiera wszystkie wymagane dokumenty,</w:t>
      </w:r>
      <w:r w:rsidR="00473524" w:rsidRPr="00EA4EA2">
        <w:rPr>
          <w:rFonts w:ascii="Times New Roman" w:hAnsi="Times New Roman" w:cs="Times New Roman"/>
          <w:b w:val="0"/>
          <w:bCs/>
        </w:rPr>
        <w:t xml:space="preserve">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z zastrzeżeniem </w:t>
      </w:r>
      <w:r w:rsidR="00E8359C" w:rsidRPr="00EA4EA2">
        <w:rPr>
          <w:rFonts w:ascii="Times New Roman" w:hAnsi="Times New Roman" w:cs="Times New Roman"/>
          <w:b w:val="0"/>
          <w:bCs/>
        </w:rPr>
        <w:t>§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 </w:t>
      </w:r>
      <w:r w:rsidR="009C52FF" w:rsidRPr="00EA4EA2">
        <w:rPr>
          <w:rFonts w:ascii="Times New Roman" w:hAnsi="Times New Roman" w:cs="Times New Roman"/>
          <w:b w:val="0"/>
          <w:bCs/>
        </w:rPr>
        <w:t>30</w:t>
      </w:r>
      <w:r w:rsidR="0024576C" w:rsidRPr="00EA4EA2">
        <w:rPr>
          <w:rFonts w:ascii="Times New Roman" w:hAnsi="Times New Roman" w:cs="Times New Roman"/>
          <w:b w:val="0"/>
          <w:bCs/>
        </w:rPr>
        <w:t xml:space="preserve"> ust. 2</w:t>
      </w:r>
      <w:r w:rsidR="00473524">
        <w:rPr>
          <w:rFonts w:ascii="Times New Roman" w:hAnsi="Times New Roman" w:cs="Times New Roman"/>
          <w:b w:val="0"/>
          <w:bCs/>
        </w:rPr>
        <w:t>.</w:t>
      </w:r>
    </w:p>
    <w:p w14:paraId="4432D243" w14:textId="77777777" w:rsidR="00F26C7A" w:rsidRPr="00EA4EA2" w:rsidRDefault="00F26C7A" w:rsidP="001B504A">
      <w:pPr>
        <w:ind w:left="360"/>
        <w:jc w:val="center"/>
        <w:rPr>
          <w:b/>
        </w:rPr>
      </w:pPr>
    </w:p>
    <w:p w14:paraId="6CB93D03" w14:textId="77777777" w:rsidR="00126455" w:rsidRPr="00EA4EA2" w:rsidRDefault="00126455" w:rsidP="00126455">
      <w:pPr>
        <w:ind w:left="360"/>
        <w:jc w:val="center"/>
      </w:pPr>
      <w:r w:rsidRPr="00EA4EA2">
        <w:rPr>
          <w:b/>
        </w:rPr>
        <w:t xml:space="preserve">§ </w:t>
      </w:r>
      <w:r w:rsidR="00DD50B7" w:rsidRPr="00EA4EA2">
        <w:rPr>
          <w:b/>
        </w:rPr>
        <w:t>8</w:t>
      </w:r>
      <w:r w:rsidR="00226D66" w:rsidRPr="00EA4EA2">
        <w:rPr>
          <w:b/>
        </w:rPr>
        <w:t>.</w:t>
      </w:r>
    </w:p>
    <w:p w14:paraId="196692C7" w14:textId="1389FFED" w:rsidR="00126455" w:rsidRPr="00EA4EA2" w:rsidRDefault="00126455" w:rsidP="00D960E0">
      <w:pPr>
        <w:pStyle w:val="Tekstpodstawowy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Studenci mogą składać wnioski o przyznanie </w:t>
      </w:r>
      <w:r w:rsidR="00660BBA" w:rsidRPr="00EA4EA2">
        <w:rPr>
          <w:rFonts w:ascii="Times New Roman" w:hAnsi="Times New Roman" w:cs="Times New Roman"/>
          <w:b w:val="0"/>
          <w:bCs/>
        </w:rPr>
        <w:t>świadczeń, o których mowa w § 2 ust. 1</w:t>
      </w:r>
      <w:r w:rsidRPr="00EA4EA2">
        <w:rPr>
          <w:rFonts w:ascii="Times New Roman" w:hAnsi="Times New Roman" w:cs="Times New Roman"/>
          <w:b w:val="0"/>
          <w:bCs/>
        </w:rPr>
        <w:t xml:space="preserve"> wraz z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 xml:space="preserve">wymaganą dokumentacją: osobiście </w:t>
      </w:r>
      <w:r w:rsidR="00660BBA" w:rsidRPr="00EA4EA2">
        <w:rPr>
          <w:rFonts w:ascii="Times New Roman" w:hAnsi="Times New Roman" w:cs="Times New Roman"/>
          <w:b w:val="0"/>
          <w:bCs/>
        </w:rPr>
        <w:t xml:space="preserve">w </w:t>
      </w:r>
      <w:r w:rsidR="001B3E46" w:rsidRPr="00EA4EA2">
        <w:rPr>
          <w:rFonts w:ascii="Times New Roman" w:hAnsi="Times New Roman" w:cs="Times New Roman"/>
          <w:b w:val="0"/>
          <w:bCs/>
        </w:rPr>
        <w:t xml:space="preserve">Dziale </w:t>
      </w:r>
      <w:r w:rsidRPr="00EA4EA2">
        <w:rPr>
          <w:rFonts w:ascii="Times New Roman" w:hAnsi="Times New Roman" w:cs="Times New Roman"/>
          <w:b w:val="0"/>
          <w:bCs/>
        </w:rPr>
        <w:t xml:space="preserve">Świadczeń Studenckich, wysyłając je listownie </w:t>
      </w:r>
      <w:r w:rsidR="005759C2" w:rsidRPr="00EA4EA2">
        <w:rPr>
          <w:rFonts w:ascii="Times New Roman" w:hAnsi="Times New Roman" w:cs="Times New Roman"/>
          <w:b w:val="0"/>
          <w:bCs/>
        </w:rPr>
        <w:t>pocztą</w:t>
      </w:r>
      <w:r w:rsidRPr="00EA4EA2">
        <w:rPr>
          <w:rFonts w:ascii="Times New Roman" w:hAnsi="Times New Roman" w:cs="Times New Roman"/>
          <w:b w:val="0"/>
          <w:bCs/>
        </w:rPr>
        <w:t xml:space="preserve">, 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wysyłając je </w:t>
      </w:r>
      <w:r w:rsidRPr="00EA4EA2">
        <w:rPr>
          <w:rFonts w:ascii="Times New Roman" w:hAnsi="Times New Roman" w:cs="Times New Roman"/>
          <w:b w:val="0"/>
          <w:bCs/>
        </w:rPr>
        <w:t xml:space="preserve">za pośrednictwem profilu </w:t>
      </w:r>
      <w:r w:rsidRPr="00E2349C">
        <w:rPr>
          <w:rFonts w:ascii="Times New Roman" w:hAnsi="Times New Roman" w:cs="Times New Roman"/>
          <w:b w:val="0"/>
          <w:bCs/>
        </w:rPr>
        <w:t>zaufanego na ePUAP.gov.pl</w:t>
      </w:r>
      <w:r w:rsidR="007F7CE2">
        <w:rPr>
          <w:rFonts w:ascii="Times New Roman" w:hAnsi="Times New Roman" w:cs="Times New Roman"/>
          <w:b w:val="0"/>
          <w:bCs/>
        </w:rPr>
        <w:t xml:space="preserve"> </w:t>
      </w:r>
      <w:r w:rsidR="00DD4EAF">
        <w:rPr>
          <w:rFonts w:ascii="Times New Roman" w:hAnsi="Times New Roman" w:cs="Times New Roman"/>
          <w:b w:val="0"/>
          <w:bCs/>
        </w:rPr>
        <w:t xml:space="preserve">lub wysyłając je za pośrednictwem </w:t>
      </w:r>
      <w:r w:rsidR="00DD4EAF" w:rsidRPr="00DD4EAF">
        <w:rPr>
          <w:rFonts w:ascii="Times New Roman" w:hAnsi="Times New Roman" w:cs="Times New Roman"/>
          <w:b w:val="0"/>
          <w:bCs/>
        </w:rPr>
        <w:t>adresu do doręczeń elektronicznych (e-Doręczenia)</w:t>
      </w:r>
      <w:r w:rsidR="00E2349C">
        <w:rPr>
          <w:rFonts w:ascii="Times New Roman" w:hAnsi="Times New Roman" w:cs="Times New Roman"/>
          <w:b w:val="0"/>
          <w:bCs/>
        </w:rPr>
        <w:t xml:space="preserve">. </w:t>
      </w:r>
    </w:p>
    <w:p w14:paraId="0F19AB58" w14:textId="747823FA" w:rsidR="00147B83" w:rsidRPr="00EA4EA2" w:rsidRDefault="00126455" w:rsidP="00D960E0">
      <w:pPr>
        <w:pStyle w:val="Tekstpodstawowy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uzasadnionych przypadkach</w:t>
      </w:r>
      <w:r w:rsidR="005759C2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gdy wniosek o przyznanie </w:t>
      </w:r>
      <w:r w:rsidR="002A59EC" w:rsidRPr="00EA4EA2">
        <w:rPr>
          <w:rFonts w:ascii="Times New Roman" w:hAnsi="Times New Roman" w:cs="Times New Roman"/>
          <w:b w:val="0"/>
          <w:bCs/>
        </w:rPr>
        <w:t xml:space="preserve">świadczenia </w:t>
      </w:r>
      <w:r w:rsidRPr="00EA4EA2">
        <w:rPr>
          <w:rFonts w:ascii="Times New Roman" w:hAnsi="Times New Roman" w:cs="Times New Roman"/>
          <w:b w:val="0"/>
          <w:bCs/>
        </w:rPr>
        <w:t xml:space="preserve">został złożony za pośrednictwem profilu zaufanego na </w:t>
      </w:r>
      <w:r w:rsidRPr="00E2349C">
        <w:rPr>
          <w:rFonts w:ascii="Times New Roman" w:hAnsi="Times New Roman" w:cs="Times New Roman"/>
          <w:b w:val="0"/>
          <w:bCs/>
        </w:rPr>
        <w:t>ePUAP.gov.pl</w:t>
      </w:r>
      <w:r w:rsidR="00E2349C">
        <w:rPr>
          <w:rFonts w:ascii="Times New Roman" w:hAnsi="Times New Roman" w:cs="Times New Roman"/>
          <w:b w:val="0"/>
          <w:bCs/>
        </w:rPr>
        <w:t xml:space="preserve"> lub </w:t>
      </w:r>
      <w:r w:rsidR="00DD4EAF">
        <w:rPr>
          <w:rFonts w:ascii="Times New Roman" w:hAnsi="Times New Roman" w:cs="Times New Roman"/>
          <w:b w:val="0"/>
          <w:bCs/>
        </w:rPr>
        <w:t xml:space="preserve">pośrednictwem </w:t>
      </w:r>
      <w:r w:rsidR="00DD4EAF" w:rsidRPr="00DD4EAF">
        <w:rPr>
          <w:rFonts w:ascii="Times New Roman" w:hAnsi="Times New Roman" w:cs="Times New Roman"/>
          <w:b w:val="0"/>
          <w:bCs/>
        </w:rPr>
        <w:t>adresu do doręczeń elektronicznych (e-Doręczenia)</w:t>
      </w:r>
      <w:r w:rsidR="00E2349C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Uczelnia może żądać przedłożenia przesłanej elektronicznie dokumentacji w oryginale.</w:t>
      </w:r>
    </w:p>
    <w:p w14:paraId="66CF1AA5" w14:textId="77777777" w:rsidR="002A59EC" w:rsidRPr="00EA4EA2" w:rsidRDefault="002A59EC" w:rsidP="002A59EC">
      <w:pPr>
        <w:ind w:left="360"/>
        <w:jc w:val="center"/>
        <w:rPr>
          <w:b/>
        </w:rPr>
      </w:pPr>
    </w:p>
    <w:p w14:paraId="323E1751" w14:textId="77777777" w:rsidR="002A59EC" w:rsidRPr="00EA4EA2" w:rsidRDefault="002A59EC" w:rsidP="002A59EC">
      <w:pPr>
        <w:ind w:left="360"/>
        <w:jc w:val="center"/>
      </w:pPr>
      <w:r w:rsidRPr="00EA4EA2">
        <w:rPr>
          <w:b/>
        </w:rPr>
        <w:t xml:space="preserve">§ </w:t>
      </w:r>
      <w:r w:rsidR="00DD50B7" w:rsidRPr="00EA4EA2">
        <w:rPr>
          <w:b/>
        </w:rPr>
        <w:t>9</w:t>
      </w:r>
      <w:r w:rsidRPr="00EA4EA2">
        <w:rPr>
          <w:b/>
        </w:rPr>
        <w:t>.</w:t>
      </w:r>
    </w:p>
    <w:p w14:paraId="13113D12" w14:textId="77777777" w:rsidR="002A59EC" w:rsidRPr="00EA4EA2" w:rsidRDefault="002A59EC" w:rsidP="002A59EC">
      <w:pPr>
        <w:jc w:val="both"/>
      </w:pPr>
      <w:r w:rsidRPr="00EA4EA2">
        <w:t>Student, który we wniosku o przyznanie świadczeń, o których mowa w § 2 ust. 1 oświadczył, że ubiegał się o świadczenie w innej uczelni, zobowiązany jest przedłożyć dodatkowo decyzję o</w:t>
      </w:r>
      <w:r w:rsidR="008A7923" w:rsidRPr="00EA4EA2">
        <w:t> </w:t>
      </w:r>
      <w:r w:rsidRPr="00EA4EA2">
        <w:t>przyznaniu lub nie przyznaniu mu wnioskowanych świadczeń w innej uczelni nie później niż do 15 kwietnia w przypadku semestru letniego lub nie później niż do 15 listopada w przypadku semestru zimowego, pod rygorem utraty prawa do ubiegania się w danym roku akademickim o dane świadczenie w</w:t>
      </w:r>
      <w:r w:rsidR="009B6B78" w:rsidRPr="00EA4EA2">
        <w:t> </w:t>
      </w:r>
      <w:r w:rsidRPr="00EA4EA2">
        <w:t>Uczelni.</w:t>
      </w:r>
    </w:p>
    <w:p w14:paraId="464E96B5" w14:textId="77777777" w:rsidR="00B20ED7" w:rsidRPr="00EA4EA2" w:rsidRDefault="00B20ED7" w:rsidP="00147B83">
      <w:pPr>
        <w:ind w:left="360"/>
        <w:jc w:val="center"/>
        <w:rPr>
          <w:b/>
        </w:rPr>
      </w:pPr>
    </w:p>
    <w:p w14:paraId="6D80E7F4" w14:textId="5B7583D0" w:rsidR="00147B83" w:rsidRPr="00EA4EA2" w:rsidRDefault="00147B83" w:rsidP="00147B83">
      <w:pPr>
        <w:ind w:left="360"/>
        <w:jc w:val="center"/>
      </w:pPr>
      <w:r w:rsidRPr="00EA4EA2">
        <w:rPr>
          <w:b/>
        </w:rPr>
        <w:t xml:space="preserve">§ </w:t>
      </w:r>
      <w:r w:rsidR="00E7657C" w:rsidRPr="00EA4EA2">
        <w:rPr>
          <w:b/>
        </w:rPr>
        <w:t>10</w:t>
      </w:r>
      <w:r w:rsidR="00226D66" w:rsidRPr="00EA4EA2">
        <w:rPr>
          <w:b/>
        </w:rPr>
        <w:t>.</w:t>
      </w:r>
    </w:p>
    <w:p w14:paraId="054F5B54" w14:textId="188E6C37" w:rsidR="00DB718B" w:rsidRPr="00EA4EA2" w:rsidRDefault="00147B83" w:rsidP="00D960E0">
      <w:pPr>
        <w:pStyle w:val="Tekstpodstawowy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Pracownicy </w:t>
      </w:r>
      <w:r w:rsidR="001B3E46" w:rsidRPr="00EA4EA2">
        <w:rPr>
          <w:rFonts w:ascii="Times New Roman" w:hAnsi="Times New Roman" w:cs="Times New Roman"/>
          <w:b w:val="0"/>
          <w:bCs/>
        </w:rPr>
        <w:t xml:space="preserve">Działu </w:t>
      </w:r>
      <w:r w:rsidRPr="00EA4EA2">
        <w:rPr>
          <w:rFonts w:ascii="Times New Roman" w:hAnsi="Times New Roman" w:cs="Times New Roman"/>
          <w:b w:val="0"/>
          <w:bCs/>
        </w:rPr>
        <w:t>Świadczeń Studenckich:</w:t>
      </w:r>
      <w:r w:rsidR="00DB718B" w:rsidRPr="00EA4EA2">
        <w:rPr>
          <w:rFonts w:ascii="Times New Roman" w:hAnsi="Times New Roman" w:cs="Times New Roman"/>
          <w:b w:val="0"/>
          <w:bCs/>
        </w:rPr>
        <w:t xml:space="preserve"> </w:t>
      </w:r>
    </w:p>
    <w:p w14:paraId="506F5758" w14:textId="77777777" w:rsidR="00147B83" w:rsidRPr="00EA4EA2" w:rsidRDefault="00147B83" w:rsidP="00D960E0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przyjmują wnioski o przyznanie</w:t>
      </w:r>
      <w:r w:rsidR="004577F1" w:rsidRPr="00EA4EA2">
        <w:rPr>
          <w:rFonts w:ascii="Times New Roman" w:hAnsi="Times New Roman" w:cs="Times New Roman"/>
          <w:b w:val="0"/>
        </w:rPr>
        <w:t xml:space="preserve"> świadczeń, o których mowa w § 2 ust. 1</w:t>
      </w:r>
      <w:r w:rsidRPr="00EA4EA2">
        <w:rPr>
          <w:rFonts w:ascii="Times New Roman" w:hAnsi="Times New Roman" w:cs="Times New Roman"/>
          <w:b w:val="0"/>
        </w:rPr>
        <w:t>,</w:t>
      </w:r>
    </w:p>
    <w:p w14:paraId="5A769CCA" w14:textId="77777777" w:rsidR="00147B83" w:rsidRPr="00EA4EA2" w:rsidRDefault="00147B83" w:rsidP="00D960E0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sprawdzają kompletność złożonych dokumentów,</w:t>
      </w:r>
    </w:p>
    <w:p w14:paraId="1369D8B6" w14:textId="77777777" w:rsidR="00147B83" w:rsidRPr="00EA4EA2" w:rsidRDefault="00147B83" w:rsidP="00D960E0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</w:rPr>
        <w:t>prowadzą</w:t>
      </w:r>
      <w:r w:rsidRPr="00EA4EA2">
        <w:rPr>
          <w:rFonts w:ascii="Times New Roman" w:hAnsi="Times New Roman" w:cs="Times New Roman"/>
          <w:b w:val="0"/>
          <w:szCs w:val="24"/>
        </w:rPr>
        <w:t xml:space="preserve"> rejestr wpływających wniosków.</w:t>
      </w:r>
    </w:p>
    <w:p w14:paraId="5EAB8419" w14:textId="101636B0" w:rsidR="00147B83" w:rsidRPr="00EA4EA2" w:rsidRDefault="00147B83" w:rsidP="00D960E0">
      <w:pPr>
        <w:pStyle w:val="Tekstpodstawowy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Wyznaczony pracownik </w:t>
      </w:r>
      <w:r w:rsidR="001B3E46" w:rsidRPr="00EA4EA2">
        <w:rPr>
          <w:rFonts w:ascii="Times New Roman" w:hAnsi="Times New Roman" w:cs="Times New Roman"/>
          <w:b w:val="0"/>
          <w:bCs/>
        </w:rPr>
        <w:t>Działu Świadczeń Studenckich</w:t>
      </w:r>
      <w:r w:rsidRPr="00EA4EA2">
        <w:rPr>
          <w:rFonts w:ascii="Times New Roman" w:hAnsi="Times New Roman" w:cs="Times New Roman"/>
          <w:b w:val="0"/>
          <w:bCs/>
        </w:rPr>
        <w:t>:</w:t>
      </w:r>
    </w:p>
    <w:p w14:paraId="74F7A5F2" w14:textId="77777777" w:rsidR="00DB718B" w:rsidRPr="00EA4EA2" w:rsidRDefault="00147B83" w:rsidP="00D960E0">
      <w:pPr>
        <w:pStyle w:val="Tekstpodstawowy"/>
        <w:numPr>
          <w:ilvl w:val="0"/>
          <w:numId w:val="29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sprawdza czy studenci spełniają warunki do uzyskania </w:t>
      </w:r>
      <w:r w:rsidR="004577F1" w:rsidRPr="00EA4EA2">
        <w:rPr>
          <w:rFonts w:ascii="Times New Roman" w:hAnsi="Times New Roman" w:cs="Times New Roman"/>
          <w:b w:val="0"/>
        </w:rPr>
        <w:t>świadczenia,</w:t>
      </w:r>
    </w:p>
    <w:p w14:paraId="5BA62036" w14:textId="77777777" w:rsidR="00DB718B" w:rsidRPr="00EA4EA2" w:rsidRDefault="00147B83" w:rsidP="00D960E0">
      <w:pPr>
        <w:pStyle w:val="Tekstpodstawowy"/>
        <w:numPr>
          <w:ilvl w:val="0"/>
          <w:numId w:val="29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sporządza listę wypłat </w:t>
      </w:r>
      <w:r w:rsidR="004577F1" w:rsidRPr="00EA4EA2">
        <w:rPr>
          <w:rFonts w:ascii="Times New Roman" w:hAnsi="Times New Roman" w:cs="Times New Roman"/>
          <w:b w:val="0"/>
        </w:rPr>
        <w:t xml:space="preserve">świadczeń </w:t>
      </w:r>
      <w:r w:rsidRPr="00EA4EA2">
        <w:rPr>
          <w:rFonts w:ascii="Times New Roman" w:hAnsi="Times New Roman" w:cs="Times New Roman"/>
          <w:b w:val="0"/>
        </w:rPr>
        <w:t>i przekazuje ją do właściwej jednostki organizacyjnej Uczelni,</w:t>
      </w:r>
    </w:p>
    <w:p w14:paraId="0F2E95A8" w14:textId="77777777" w:rsidR="00147B83" w:rsidRPr="00EA4EA2" w:rsidRDefault="00147B83" w:rsidP="00D960E0">
      <w:pPr>
        <w:pStyle w:val="Tekstpodstawowy"/>
        <w:numPr>
          <w:ilvl w:val="0"/>
          <w:numId w:val="29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kolejnych miesiącach sprawdza i aktualizuje listę wypłat wykreślając z niej osoby, które utraciły prawo do stypendium lub zostały tego prawa pozbawione.</w:t>
      </w:r>
    </w:p>
    <w:p w14:paraId="092FFFF0" w14:textId="77777777" w:rsidR="00147B83" w:rsidRPr="00EA4EA2" w:rsidRDefault="00147B83" w:rsidP="00147B83">
      <w:pPr>
        <w:jc w:val="both"/>
      </w:pPr>
    </w:p>
    <w:p w14:paraId="117A4C9E" w14:textId="77777777" w:rsidR="00DB718B" w:rsidRPr="00EA4EA2" w:rsidRDefault="00DB718B" w:rsidP="00DB718B">
      <w:pPr>
        <w:ind w:left="360"/>
        <w:jc w:val="center"/>
      </w:pPr>
      <w:r w:rsidRPr="00EA4EA2">
        <w:rPr>
          <w:b/>
        </w:rPr>
        <w:t xml:space="preserve">§ </w:t>
      </w:r>
      <w:r w:rsidR="00D90708" w:rsidRPr="00EA4EA2">
        <w:rPr>
          <w:b/>
        </w:rPr>
        <w:t>1</w:t>
      </w:r>
      <w:r w:rsidR="00E7657C" w:rsidRPr="00EA4EA2">
        <w:rPr>
          <w:b/>
        </w:rPr>
        <w:t>1</w:t>
      </w:r>
      <w:r w:rsidR="00226D66" w:rsidRPr="00EA4EA2">
        <w:rPr>
          <w:b/>
        </w:rPr>
        <w:t>.</w:t>
      </w:r>
    </w:p>
    <w:p w14:paraId="1BDA063E" w14:textId="7EC4C883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Pracownik </w:t>
      </w:r>
      <w:r w:rsidR="001B3E46" w:rsidRPr="00EA4EA2">
        <w:rPr>
          <w:rFonts w:ascii="Times New Roman" w:hAnsi="Times New Roman" w:cs="Times New Roman"/>
          <w:b w:val="0"/>
          <w:bCs/>
        </w:rPr>
        <w:t xml:space="preserve">Działu Świadczeń Studenckich </w:t>
      </w:r>
      <w:r w:rsidRPr="00EA4EA2">
        <w:rPr>
          <w:rFonts w:ascii="Times New Roman" w:hAnsi="Times New Roman" w:cs="Times New Roman"/>
          <w:b w:val="0"/>
          <w:bCs/>
        </w:rPr>
        <w:t>przyjmujący wniosek zobowiązany jest do sprawdzenia kompletności dokumentacji wniosku oraz prawidłowości jego wypełnienia. W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przypadku, gdy wniosek jest niekompletny lub nieprawidłowo wypełniony, powinien wskazać studentowi braki i błędy wniosku oraz załączonej dokumentacji. Termin uzupełnienia przez studenta wniosku lub dokumentacji nie może przekroczyć 7 dni.</w:t>
      </w:r>
    </w:p>
    <w:p w14:paraId="162E3EE2" w14:textId="77777777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Osoby, które nie złożyły wniosku osobiście (np. przesłały pocztą) lub złożyły wniosek przez osobę upoważnioną, zostaną wezwane do uzupełnienia wniosku lub dokumentacji w terminie do 7 dni od daty otrzymania wezwania.</w:t>
      </w:r>
    </w:p>
    <w:p w14:paraId="072F2D16" w14:textId="77777777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Świadczenia nie przysługują studentowi, który złożył wniosek nieprawidłowo wypełniony, niekompletny lub nie dołączył niezbędnych dokumentów i nie uzupełnił tych braków pomimo wezwania.</w:t>
      </w:r>
    </w:p>
    <w:p w14:paraId="37E15552" w14:textId="323FA009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przypadku, gdy okoliczności sprawy mające wpływ na prawo do świadczeń budzą wątpliwości</w:t>
      </w:r>
      <w:r w:rsidR="00803255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bądź wymagają potwierdzenia innym dokumentem niż</w:t>
      </w:r>
      <w:r w:rsidR="00BD2A0E" w:rsidRPr="00EA4EA2">
        <w:rPr>
          <w:rFonts w:ascii="Times New Roman" w:hAnsi="Times New Roman" w:cs="Times New Roman"/>
          <w:b w:val="0"/>
          <w:bCs/>
        </w:rPr>
        <w:t xml:space="preserve"> </w:t>
      </w:r>
      <w:r w:rsidR="00F51FFE" w:rsidRPr="00EA4EA2">
        <w:rPr>
          <w:rFonts w:ascii="Times New Roman" w:hAnsi="Times New Roman" w:cs="Times New Roman"/>
          <w:b w:val="0"/>
          <w:bCs/>
        </w:rPr>
        <w:t>wsk</w:t>
      </w:r>
      <w:r w:rsidR="00BD2A0E" w:rsidRPr="00EA4EA2">
        <w:rPr>
          <w:rFonts w:ascii="Times New Roman" w:hAnsi="Times New Roman" w:cs="Times New Roman"/>
          <w:b w:val="0"/>
          <w:bCs/>
        </w:rPr>
        <w:t>a</w:t>
      </w:r>
      <w:r w:rsidR="00F51FFE" w:rsidRPr="00EA4EA2">
        <w:rPr>
          <w:rFonts w:ascii="Times New Roman" w:hAnsi="Times New Roman" w:cs="Times New Roman"/>
          <w:b w:val="0"/>
          <w:bCs/>
        </w:rPr>
        <w:t>zan</w:t>
      </w:r>
      <w:r w:rsidR="00761933" w:rsidRPr="00EA4EA2">
        <w:rPr>
          <w:rFonts w:ascii="Times New Roman" w:hAnsi="Times New Roman" w:cs="Times New Roman"/>
          <w:b w:val="0"/>
          <w:bCs/>
        </w:rPr>
        <w:t>y</w:t>
      </w:r>
      <w:r w:rsidR="00BD2A0E" w:rsidRPr="00EA4EA2">
        <w:rPr>
          <w:rFonts w:ascii="Times New Roman" w:hAnsi="Times New Roman" w:cs="Times New Roman"/>
          <w:b w:val="0"/>
          <w:bCs/>
        </w:rPr>
        <w:t xml:space="preserve"> w Regulaminie</w:t>
      </w:r>
      <w:r w:rsidRPr="00EA4EA2">
        <w:rPr>
          <w:rFonts w:ascii="Times New Roman" w:hAnsi="Times New Roman" w:cs="Times New Roman"/>
          <w:b w:val="0"/>
          <w:bCs/>
        </w:rPr>
        <w:t>, Rektor Uczelni wzywa studenta do złożenia wyjaśnień lub dostarczenia dodatkowych dokumentów w</w:t>
      </w:r>
      <w:r w:rsidR="004059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wyznaczonym terminie, nie krótszym niż 7 dni od dnia otrzymania wezwania. W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przypadku nieudzielania wyjaśnień lub niedostarczenia dodatkowych dokumentów, świadczenie nie przysługuje.</w:t>
      </w:r>
    </w:p>
    <w:p w14:paraId="76AE0352" w14:textId="77777777" w:rsidR="00F02ECF" w:rsidRDefault="00F02ECF">
      <w:pPr>
        <w:rPr>
          <w:b/>
        </w:rPr>
      </w:pPr>
      <w:r>
        <w:rPr>
          <w:b/>
        </w:rPr>
        <w:br w:type="page"/>
      </w:r>
    </w:p>
    <w:p w14:paraId="560E3BAF" w14:textId="62E7EE4E" w:rsidR="00DB718B" w:rsidRPr="00EA4EA2" w:rsidRDefault="00DB718B" w:rsidP="005B65D3">
      <w:pPr>
        <w:jc w:val="center"/>
      </w:pPr>
      <w:r w:rsidRPr="00EA4EA2">
        <w:rPr>
          <w:b/>
        </w:rPr>
        <w:lastRenderedPageBreak/>
        <w:t xml:space="preserve">§ </w:t>
      </w:r>
      <w:r w:rsidR="00540F75" w:rsidRPr="00EA4EA2">
        <w:rPr>
          <w:b/>
        </w:rPr>
        <w:t>1</w:t>
      </w:r>
      <w:r w:rsidR="001F4EA5" w:rsidRPr="00EA4EA2">
        <w:rPr>
          <w:b/>
        </w:rPr>
        <w:t>2</w:t>
      </w:r>
      <w:r w:rsidR="00226D66" w:rsidRPr="00EA4EA2">
        <w:rPr>
          <w:b/>
        </w:rPr>
        <w:t>.</w:t>
      </w:r>
    </w:p>
    <w:p w14:paraId="7B148D6D" w14:textId="77777777" w:rsidR="00C215A1" w:rsidRPr="00EA4EA2" w:rsidRDefault="00C215A1" w:rsidP="00C215A1">
      <w:pPr>
        <w:pStyle w:val="Lista"/>
        <w:tabs>
          <w:tab w:val="left" w:pos="284"/>
        </w:tabs>
        <w:ind w:left="0" w:firstLine="0"/>
        <w:jc w:val="both"/>
      </w:pPr>
      <w:r w:rsidRPr="00EA4EA2">
        <w:t xml:space="preserve">Student, który uzyskał zgodę Dziekana na przywrócenie w prawach studenta ma prawo ponownie ubiegać się o przyznanie świadczeń pomocy materialnej na zasadach określonych w niniejszym </w:t>
      </w:r>
      <w:r w:rsidR="0032551F" w:rsidRPr="00EA4EA2">
        <w:t>R</w:t>
      </w:r>
      <w:r w:rsidRPr="00EA4EA2">
        <w:t>egulaminie.</w:t>
      </w:r>
    </w:p>
    <w:p w14:paraId="5E827B2B" w14:textId="77777777" w:rsidR="009B6B78" w:rsidRPr="00EA4EA2" w:rsidRDefault="009B6B78" w:rsidP="005B65D3">
      <w:pPr>
        <w:jc w:val="center"/>
        <w:rPr>
          <w:b/>
          <w:sz w:val="22"/>
          <w:szCs w:val="22"/>
        </w:rPr>
      </w:pPr>
    </w:p>
    <w:p w14:paraId="4EBC021A" w14:textId="77777777" w:rsidR="00540F75" w:rsidRPr="00EA4EA2" w:rsidRDefault="00540F75" w:rsidP="005B65D3">
      <w:pPr>
        <w:jc w:val="center"/>
      </w:pPr>
      <w:r w:rsidRPr="00EA4EA2">
        <w:rPr>
          <w:b/>
        </w:rPr>
        <w:t>§ 1</w:t>
      </w:r>
      <w:r w:rsidR="001F4EA5" w:rsidRPr="00EA4EA2">
        <w:rPr>
          <w:b/>
        </w:rPr>
        <w:t>3</w:t>
      </w:r>
      <w:r w:rsidR="00226D66" w:rsidRPr="00EA4EA2">
        <w:rPr>
          <w:b/>
        </w:rPr>
        <w:t>.</w:t>
      </w:r>
    </w:p>
    <w:p w14:paraId="1DA9855A" w14:textId="77777777" w:rsidR="00147B83" w:rsidRPr="00EA4EA2" w:rsidRDefault="00DB718B" w:rsidP="00147B83">
      <w:pPr>
        <w:jc w:val="both"/>
      </w:pPr>
      <w:r w:rsidRPr="00EA4EA2">
        <w:t>Stypendia przyznawane są</w:t>
      </w:r>
      <w:r w:rsidR="00540F75" w:rsidRPr="00EA4EA2">
        <w:t xml:space="preserve"> na jeden semestr (pięć miesięcy kalendarzowych)</w:t>
      </w:r>
      <w:r w:rsidR="00C50F24" w:rsidRPr="00EA4EA2">
        <w:t xml:space="preserve">, z </w:t>
      </w:r>
      <w:r w:rsidR="00EB3AD9" w:rsidRPr="00EA4EA2">
        <w:t xml:space="preserve">zastrzeżeniem § </w:t>
      </w:r>
      <w:r w:rsidR="009C52FF" w:rsidRPr="00EA4EA2">
        <w:t>30</w:t>
      </w:r>
      <w:r w:rsidR="00EB3AD9" w:rsidRPr="00EA4EA2">
        <w:t>.</w:t>
      </w:r>
    </w:p>
    <w:p w14:paraId="0B6D8260" w14:textId="77777777" w:rsidR="00540F75" w:rsidRPr="00EA4EA2" w:rsidRDefault="00540F75" w:rsidP="00540F75">
      <w:pPr>
        <w:ind w:left="360"/>
        <w:jc w:val="center"/>
        <w:rPr>
          <w:b/>
        </w:rPr>
      </w:pPr>
    </w:p>
    <w:p w14:paraId="032F4497" w14:textId="77777777" w:rsidR="00540F75" w:rsidRPr="00EA4EA2" w:rsidRDefault="00540F75" w:rsidP="005B65D3">
      <w:pPr>
        <w:jc w:val="center"/>
      </w:pPr>
      <w:bookmarkStart w:id="6" w:name="_Hlk134521388"/>
      <w:r w:rsidRPr="00EA4EA2">
        <w:rPr>
          <w:b/>
        </w:rPr>
        <w:t>§ 1</w:t>
      </w:r>
      <w:r w:rsidR="001F4EA5" w:rsidRPr="00EA4EA2">
        <w:rPr>
          <w:b/>
        </w:rPr>
        <w:t>4</w:t>
      </w:r>
      <w:r w:rsidR="006140E3" w:rsidRPr="00EA4EA2">
        <w:rPr>
          <w:b/>
        </w:rPr>
        <w:t>.</w:t>
      </w:r>
    </w:p>
    <w:bookmarkEnd w:id="6"/>
    <w:p w14:paraId="476712AC" w14:textId="77777777" w:rsidR="00147B83" w:rsidRPr="00EA4EA2" w:rsidRDefault="00147B83" w:rsidP="00147B83">
      <w:pPr>
        <w:jc w:val="both"/>
        <w:rPr>
          <w:b/>
        </w:rPr>
      </w:pPr>
      <w:r w:rsidRPr="00EA4EA2">
        <w:t>Decyzje</w:t>
      </w:r>
      <w:r w:rsidR="006203D3" w:rsidRPr="00EA4EA2">
        <w:t xml:space="preserve"> w sprawie przyznania stypendi</w:t>
      </w:r>
      <w:r w:rsidR="00AE5A18" w:rsidRPr="00EA4EA2">
        <w:t>ów</w:t>
      </w:r>
      <w:r w:rsidR="006203D3" w:rsidRPr="00EA4EA2">
        <w:t xml:space="preserve"> </w:t>
      </w:r>
      <w:r w:rsidRPr="00EA4EA2">
        <w:t xml:space="preserve">wydawane są wg stanu studentów na dzień 15 listopada danego roku akademickiego w przypadku stypendiów przyznawanych na semestr zimowy oraz na dzień 15 kwietnia </w:t>
      </w:r>
      <w:r w:rsidR="00803255" w:rsidRPr="00EA4EA2">
        <w:t xml:space="preserve">danego roku akademickiego </w:t>
      </w:r>
      <w:r w:rsidRPr="00EA4EA2">
        <w:t>w przypadku stypendiów przyznawanych na semestr letni.</w:t>
      </w:r>
    </w:p>
    <w:p w14:paraId="584424B4" w14:textId="77777777" w:rsidR="00126455" w:rsidRPr="00EA4EA2" w:rsidRDefault="00126455" w:rsidP="001B504A">
      <w:pPr>
        <w:ind w:left="360"/>
        <w:jc w:val="center"/>
        <w:rPr>
          <w:b/>
        </w:rPr>
      </w:pPr>
    </w:p>
    <w:p w14:paraId="49410487" w14:textId="77777777" w:rsidR="00D8502F" w:rsidRPr="00EA4EA2" w:rsidRDefault="00D8502F" w:rsidP="00D8502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15.</w:t>
      </w:r>
    </w:p>
    <w:p w14:paraId="5E57818A" w14:textId="77777777" w:rsidR="00D8502F" w:rsidRPr="00EA4EA2" w:rsidRDefault="00D8502F" w:rsidP="00C215A1">
      <w:pPr>
        <w:pStyle w:val="Lista"/>
        <w:tabs>
          <w:tab w:val="left" w:pos="284"/>
        </w:tabs>
        <w:ind w:left="0" w:firstLine="0"/>
        <w:jc w:val="both"/>
      </w:pPr>
      <w:r w:rsidRPr="00EA4EA2">
        <w:t>Decyzja o przyznaniu świadczenia, o którym mowa w §</w:t>
      </w:r>
      <w:r w:rsidR="008A7923" w:rsidRPr="00EA4EA2">
        <w:t xml:space="preserve"> </w:t>
      </w:r>
      <w:r w:rsidRPr="00EA4EA2">
        <w:t>2 ust. 1, wygasa z ostatnim dniem miesiąca</w:t>
      </w:r>
      <w:r w:rsidR="008A7923" w:rsidRPr="00EA4EA2">
        <w:t xml:space="preserve">, </w:t>
      </w:r>
      <w:r w:rsidRPr="00EA4EA2">
        <w:t xml:space="preserve">w którym student utracił prawo do świadczenia z powodu uzyskania tytułu zawodowego, o którym mowa w § </w:t>
      </w:r>
      <w:r w:rsidR="001F4EA5" w:rsidRPr="00EA4EA2">
        <w:t>6</w:t>
      </w:r>
      <w:r w:rsidRPr="00EA4EA2">
        <w:t xml:space="preserve"> ust. </w:t>
      </w:r>
      <w:r w:rsidR="001F4EA5" w:rsidRPr="00EA4EA2">
        <w:t>7</w:t>
      </w:r>
      <w:r w:rsidRPr="00EA4EA2">
        <w:t xml:space="preserve"> i 1</w:t>
      </w:r>
      <w:r w:rsidR="00D1040C" w:rsidRPr="00EA4EA2">
        <w:t>2</w:t>
      </w:r>
      <w:r w:rsidRPr="00EA4EA2">
        <w:t xml:space="preserve">, został skreślony z listy studentów na kierunku studiów, na którym otrzymywał świadczenie, albo upłynął okres, o którym mowa w § </w:t>
      </w:r>
      <w:r w:rsidR="00D1040C" w:rsidRPr="00EA4EA2">
        <w:t>6</w:t>
      </w:r>
      <w:r w:rsidRPr="00EA4EA2">
        <w:t xml:space="preserve"> ust. </w:t>
      </w:r>
      <w:r w:rsidR="00D1040C" w:rsidRPr="00EA4EA2">
        <w:t>8</w:t>
      </w:r>
      <w:r w:rsidRPr="00EA4EA2">
        <w:t>-</w:t>
      </w:r>
      <w:r w:rsidR="00D1040C" w:rsidRPr="00EA4EA2">
        <w:t>9</w:t>
      </w:r>
      <w:r w:rsidRPr="00EA4EA2">
        <w:t xml:space="preserve"> oraz ust. 1</w:t>
      </w:r>
      <w:r w:rsidR="00D1040C" w:rsidRPr="00EA4EA2">
        <w:t>1</w:t>
      </w:r>
      <w:r w:rsidRPr="00EA4EA2">
        <w:t>.</w:t>
      </w:r>
    </w:p>
    <w:p w14:paraId="5E116472" w14:textId="77777777" w:rsidR="00BF7683" w:rsidRPr="00EA4EA2" w:rsidRDefault="00BF7683" w:rsidP="00D8502F">
      <w:pPr>
        <w:pStyle w:val="Tekstpodstawowy"/>
        <w:rPr>
          <w:rFonts w:ascii="Times New Roman" w:hAnsi="Times New Roman" w:cs="Times New Roman"/>
          <w:szCs w:val="24"/>
        </w:rPr>
      </w:pPr>
    </w:p>
    <w:p w14:paraId="5C475708" w14:textId="5E4D5614" w:rsidR="00D8502F" w:rsidRPr="00EA4EA2" w:rsidRDefault="00D8502F" w:rsidP="00D8502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16.</w:t>
      </w:r>
    </w:p>
    <w:p w14:paraId="37E2C425" w14:textId="77777777" w:rsidR="00D8502F" w:rsidRPr="00EA4EA2" w:rsidRDefault="00D8502F" w:rsidP="00D960E0">
      <w:pPr>
        <w:pStyle w:val="Tekstpodstawowy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Od decyzji w sprawie świadczeń, o których mowa w §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2 ust. 1, 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studentowi przysługuje </w:t>
      </w:r>
      <w:r w:rsidRPr="00EA4EA2">
        <w:rPr>
          <w:rFonts w:ascii="Times New Roman" w:hAnsi="Times New Roman" w:cs="Times New Roman"/>
          <w:b w:val="0"/>
          <w:bCs/>
        </w:rPr>
        <w:t>w terminie 14 dni od daty otrzymania decyzji:</w:t>
      </w:r>
    </w:p>
    <w:p w14:paraId="118B8B0C" w14:textId="77777777" w:rsidR="00D8502F" w:rsidRPr="00EA4EA2" w:rsidRDefault="00D8502F" w:rsidP="00D960E0">
      <w:pPr>
        <w:pStyle w:val="Tekstpodstawowy"/>
        <w:numPr>
          <w:ilvl w:val="0"/>
          <w:numId w:val="3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w przypadku gdy decyzję jako organ I instancji wydał Rektor </w:t>
      </w:r>
      <w:r w:rsidR="005B60E9" w:rsidRPr="00EA4EA2">
        <w:rPr>
          <w:rFonts w:ascii="Times New Roman" w:hAnsi="Times New Roman" w:cs="Times New Roman"/>
          <w:b w:val="0"/>
        </w:rPr>
        <w:t xml:space="preserve">- </w:t>
      </w:r>
      <w:r w:rsidRPr="00EA4EA2">
        <w:rPr>
          <w:rFonts w:ascii="Times New Roman" w:hAnsi="Times New Roman" w:cs="Times New Roman"/>
          <w:b w:val="0"/>
        </w:rPr>
        <w:t>wniosek o ponowne rozpatrzenie sprawy,</w:t>
      </w:r>
    </w:p>
    <w:p w14:paraId="31620967" w14:textId="77777777" w:rsidR="00D8502F" w:rsidRPr="00EA4EA2" w:rsidRDefault="00D8502F" w:rsidP="00D960E0">
      <w:pPr>
        <w:pStyle w:val="Tekstpodstawowy"/>
        <w:numPr>
          <w:ilvl w:val="0"/>
          <w:numId w:val="3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w przypadku gdy decyzję jako organ I instancji wydała komisja stypendialna </w:t>
      </w:r>
      <w:r w:rsidR="005B60E9" w:rsidRPr="00EA4EA2">
        <w:rPr>
          <w:rFonts w:ascii="Times New Roman" w:hAnsi="Times New Roman" w:cs="Times New Roman"/>
          <w:b w:val="0"/>
        </w:rPr>
        <w:t xml:space="preserve">- </w:t>
      </w:r>
      <w:r w:rsidRPr="00EA4EA2">
        <w:rPr>
          <w:rFonts w:ascii="Times New Roman" w:hAnsi="Times New Roman" w:cs="Times New Roman"/>
          <w:b w:val="0"/>
        </w:rPr>
        <w:t>odwołanie do odwoławczej komisji stypendialnej.</w:t>
      </w:r>
    </w:p>
    <w:p w14:paraId="190F772F" w14:textId="77777777" w:rsidR="00D8502F" w:rsidRPr="00EA4EA2" w:rsidRDefault="00D8502F" w:rsidP="00D960E0">
      <w:pPr>
        <w:pStyle w:val="Tekstpodstawowy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Decyzja Rektora wydana na skutek wniosku o ponowne rozpatrzenie sprawy jest ostateczna.</w:t>
      </w:r>
    </w:p>
    <w:p w14:paraId="70D10FB5" w14:textId="77777777" w:rsidR="001B3E46" w:rsidRPr="00EA4EA2" w:rsidRDefault="001B3E46" w:rsidP="00D8502F">
      <w:pPr>
        <w:pStyle w:val="Tekstpodstawowy"/>
        <w:rPr>
          <w:rFonts w:ascii="Times New Roman" w:hAnsi="Times New Roman" w:cs="Times New Roman"/>
          <w:szCs w:val="24"/>
        </w:rPr>
      </w:pPr>
      <w:bookmarkStart w:id="7" w:name="_Hlk132193378"/>
    </w:p>
    <w:p w14:paraId="015BF37C" w14:textId="1A921234" w:rsidR="00D8502F" w:rsidRPr="00EA4EA2" w:rsidRDefault="00D8502F" w:rsidP="00D8502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17.</w:t>
      </w:r>
    </w:p>
    <w:bookmarkEnd w:id="7"/>
    <w:p w14:paraId="3F98925F" w14:textId="77777777" w:rsidR="00D8502F" w:rsidRPr="00EA4EA2" w:rsidRDefault="00D8502F" w:rsidP="00D960E0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Łączna miesięczna wysokość stypendium socjalnego, w tym również zwiększonego z tytułu zamieszkania w domu studenckim lub innym obiekcie, z tytułu zamieszkania z niepracującym małżonkiem lub dzieckiem oraz stypendium rektora dla najlepszych studentów nie może być większa niż 38% wynagrodzenia profesora, ustalonego w przepisach o wynagradzaniu nauczycieli akademickich.</w:t>
      </w:r>
    </w:p>
    <w:p w14:paraId="5B341470" w14:textId="77777777" w:rsidR="00D8502F" w:rsidRPr="00EA4EA2" w:rsidRDefault="00D8502F" w:rsidP="00D960E0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Świadczenia pobrane przez studenta, a przyznane w oparciu o nieprawdziwe lub niepełne dane, lub wypłacone mimo utraty prawa do ich uzyskania podlegają zwrotowi wraz z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ustawowymi odsetkami, na zasadach określonych w odrębnych przepisach.</w:t>
      </w:r>
    </w:p>
    <w:p w14:paraId="7800EE64" w14:textId="77777777" w:rsidR="00D8502F" w:rsidRPr="00EA4EA2" w:rsidRDefault="00D8502F" w:rsidP="00D960E0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Zwrot nienależnie pobranych świadczeń nie wyłącza odpowiedzialności przewidzianej w odrębnych przepisach z tytułu podania nieprawdziwych lub niepełnych danych.</w:t>
      </w:r>
    </w:p>
    <w:p w14:paraId="56C66D22" w14:textId="77777777" w:rsidR="007B00E9" w:rsidRPr="00EA4EA2" w:rsidRDefault="007B00E9" w:rsidP="007B00E9">
      <w:pPr>
        <w:pStyle w:val="Lista"/>
        <w:tabs>
          <w:tab w:val="left" w:pos="284"/>
        </w:tabs>
        <w:jc w:val="both"/>
      </w:pPr>
    </w:p>
    <w:p w14:paraId="1555A678" w14:textId="77777777" w:rsidR="007B00E9" w:rsidRPr="00EA4EA2" w:rsidRDefault="007B00E9" w:rsidP="007B00E9">
      <w:pPr>
        <w:pStyle w:val="Lista"/>
        <w:tabs>
          <w:tab w:val="left" w:pos="284"/>
        </w:tabs>
        <w:jc w:val="both"/>
        <w:rPr>
          <w:b/>
        </w:rPr>
      </w:pPr>
    </w:p>
    <w:p w14:paraId="11DFF967" w14:textId="77777777" w:rsidR="00982098" w:rsidRPr="00EA4EA2" w:rsidRDefault="00982098" w:rsidP="007B00E9">
      <w:pPr>
        <w:pStyle w:val="Nagwek1"/>
        <w:jc w:val="center"/>
        <w:rPr>
          <w:b/>
          <w:i w:val="0"/>
          <w:iCs w:val="0"/>
        </w:rPr>
      </w:pPr>
      <w:bookmarkStart w:id="8" w:name="_Toc192493315"/>
      <w:r w:rsidRPr="00EA4EA2">
        <w:rPr>
          <w:b/>
          <w:i w:val="0"/>
          <w:iCs w:val="0"/>
        </w:rPr>
        <w:t>Rozdział 2. Warunki przyznawania stypendium socjalnego</w:t>
      </w:r>
      <w:bookmarkEnd w:id="8"/>
    </w:p>
    <w:p w14:paraId="586F938C" w14:textId="77777777" w:rsidR="00982098" w:rsidRPr="00EA4EA2" w:rsidRDefault="00982098" w:rsidP="00982098">
      <w:pPr>
        <w:pStyle w:val="Tekstpodstawowy"/>
        <w:ind w:left="708" w:firstLine="708"/>
        <w:jc w:val="left"/>
        <w:rPr>
          <w:rFonts w:ascii="Times New Roman" w:hAnsi="Times New Roman" w:cs="Times New Roman"/>
          <w:szCs w:val="24"/>
        </w:rPr>
      </w:pPr>
    </w:p>
    <w:p w14:paraId="4B7C455D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18.</w:t>
      </w:r>
    </w:p>
    <w:p w14:paraId="797DE303" w14:textId="79994CC9" w:rsidR="00982098" w:rsidRPr="00EA4EA2" w:rsidRDefault="00982098" w:rsidP="00D960E0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Stypendium socjalne może otrzymać student będący w trudnej sytuacji materialnej. </w:t>
      </w:r>
      <w:r w:rsidR="001548D7" w:rsidRPr="00BB44B1">
        <w:rPr>
          <w:rFonts w:ascii="Times New Roman" w:hAnsi="Times New Roman" w:cs="Times New Roman"/>
          <w:b w:val="0"/>
          <w:bCs/>
        </w:rPr>
        <w:t>Wysokość miesięcznego dochodu na osobę w rodzinie studenta</w:t>
      </w:r>
      <w:r w:rsidR="00781871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>uprawniająca do ubiegania się o stypendium socjalne nie przekracza 45%</w:t>
      </w:r>
      <w:r w:rsidR="001548D7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>minimalnego wynagrodzenia za pracę ustalonego od dnia 1 stycznia roku</w:t>
      </w:r>
      <w:r w:rsidR="001548D7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>poprzedzającego rok akademicki, na który przyznawane jest stypendium</w:t>
      </w:r>
      <w:r w:rsidR="00781871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 xml:space="preserve">socjalne, na podstawie ustawy z dnia 10 października 2002 r. </w:t>
      </w:r>
      <w:r w:rsidR="001548D7" w:rsidRPr="0027715E">
        <w:rPr>
          <w:rFonts w:ascii="Times New Roman" w:hAnsi="Times New Roman" w:cs="Times New Roman"/>
          <w:b w:val="0"/>
          <w:bCs/>
          <w:i/>
          <w:iCs/>
        </w:rPr>
        <w:t>o minimalnym wynagrodzeniu za pracę</w:t>
      </w:r>
      <w:r w:rsidR="001548D7" w:rsidRPr="00BB44B1">
        <w:rPr>
          <w:rFonts w:ascii="Times New Roman" w:hAnsi="Times New Roman" w:cs="Times New Roman"/>
          <w:b w:val="0"/>
          <w:bCs/>
        </w:rPr>
        <w:t>.</w:t>
      </w:r>
    </w:p>
    <w:p w14:paraId="6D7AEF4F" w14:textId="77777777" w:rsidR="00982098" w:rsidRPr="00EA4EA2" w:rsidRDefault="00982098" w:rsidP="00D960E0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lastRenderedPageBreak/>
        <w:t>Wysokość przyznawanego stypendium socjalnego jest uzależniona od wysokości miesięcznego dochodu na osobę w rodzinie studenta, wyliczonej w sposób określony w § 21, od liczby studentów uprawnionych do otrzymania stypendium oraz od wysokości środków przyznanych Uczelni z budżetu państwa.</w:t>
      </w:r>
    </w:p>
    <w:p w14:paraId="203BA868" w14:textId="77777777" w:rsidR="00982098" w:rsidRPr="00EA4EA2" w:rsidRDefault="00982098" w:rsidP="00D960E0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uzyskiwania dochodu w walucie obcej, wysokość tego dochodu ustala się według średniego kursu Narodowego Banku Polskiego z dnia podejmowania decyzji w sprawie przyznania stypendium socjalnego.</w:t>
      </w:r>
    </w:p>
    <w:p w14:paraId="2BB85741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</w:p>
    <w:p w14:paraId="59F8184D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szCs w:val="24"/>
        </w:rPr>
        <w:t>§ 19.</w:t>
      </w:r>
    </w:p>
    <w:p w14:paraId="1DC92AF3" w14:textId="77777777" w:rsidR="00982098" w:rsidRPr="00EA4EA2" w:rsidRDefault="00982098" w:rsidP="00D960E0">
      <w:pPr>
        <w:pStyle w:val="Tekstpodstawowy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Przy ustalaniu wysokości dochodu uprawniającego studenta do ubiegania się o stypendium socjalne uwzględnia się dochody osiągane przez:</w:t>
      </w:r>
    </w:p>
    <w:p w14:paraId="4981721C" w14:textId="77777777" w:rsidR="00982098" w:rsidRPr="00EA4EA2" w:rsidRDefault="00982098" w:rsidP="00D960E0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studenta,</w:t>
      </w:r>
    </w:p>
    <w:p w14:paraId="0603811B" w14:textId="77777777" w:rsidR="00982098" w:rsidRPr="00EA4EA2" w:rsidRDefault="00982098" w:rsidP="00D960E0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małżonka studenta, a także będące na utrzymaniu studenta lub jego małżonka dzieci niepełnoletnie, dzieci pobierające naukę do 26 roku życia, a jeżeli 26 rok życia przypada w ostatnim roku studiów - do ich ukończenia, oraz dzieci niepełnosprawne bez względu na wiek,</w:t>
      </w:r>
    </w:p>
    <w:p w14:paraId="4F7C8F9F" w14:textId="77777777" w:rsidR="00982098" w:rsidRPr="00EA4EA2" w:rsidRDefault="00982098" w:rsidP="00D960E0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rodziców, opiekunów prawnych, opiekunów faktycznych studenta i będące na ich utrzymaniu dzieci niepełnoletnie, dzieci pobierające naukę do 26 roku życia, a jeżeli 26</w:t>
      </w:r>
      <w:r w:rsidR="005B60E9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>rok życia przypada w</w:t>
      </w:r>
      <w:r w:rsidR="005B60E9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>ostatnim roku studiów - do ich ukończenia, oraz dzieci niepełnosprawne bez względu na wiek.</w:t>
      </w:r>
    </w:p>
    <w:p w14:paraId="789EA40B" w14:textId="77777777" w:rsidR="00982098" w:rsidRPr="00EA4EA2" w:rsidRDefault="00982098" w:rsidP="00D960E0">
      <w:pPr>
        <w:pStyle w:val="Tekstpodstawowy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Przy ustalaniu wysokości dochodu uprawniającego studenta do ubiegania się o stypendium socjalne uwzględnia się dochody osiągane przez członków rodziny studenta uzyskane w roku kalendarzowym poprzedzającym rok akademicki na który ma być przyznane stypendium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, </w:t>
      </w:r>
      <w:r w:rsidRPr="00EA4EA2">
        <w:rPr>
          <w:rFonts w:ascii="Times New Roman" w:hAnsi="Times New Roman" w:cs="Times New Roman"/>
          <w:b w:val="0"/>
          <w:bCs/>
        </w:rPr>
        <w:t>z</w:t>
      </w:r>
      <w:r w:rsidR="005B60E9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uwzględnieniem dochodów uzyskanych i utraconych w roku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z którego oblicza się dochód i po tym roku ustalone zgodnie z ust. 1, wg stanu rodziny na dzień składania wniosku o przyznanie stypendium socjalnego.</w:t>
      </w:r>
    </w:p>
    <w:p w14:paraId="79083FAA" w14:textId="77777777" w:rsidR="00982098" w:rsidRPr="00EA4EA2" w:rsidRDefault="00982098" w:rsidP="00D960E0">
      <w:pPr>
        <w:pStyle w:val="Tekstpodstawowy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Do członków rodziny nie są wliczane osoby: </w:t>
      </w:r>
    </w:p>
    <w:p w14:paraId="4C7F5EC2" w14:textId="77777777" w:rsidR="00982098" w:rsidRPr="00EA4EA2" w:rsidRDefault="00982098" w:rsidP="00D960E0">
      <w:pPr>
        <w:pStyle w:val="Tekstpodstawowy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odbywające zasadniczą służbę wojskową,</w:t>
      </w:r>
    </w:p>
    <w:p w14:paraId="4D631802" w14:textId="77777777" w:rsidR="00982098" w:rsidRPr="00EA4EA2" w:rsidRDefault="00982098" w:rsidP="00D960E0">
      <w:pPr>
        <w:pStyle w:val="Tekstpodstawowy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umieszczone w instytucji zapewniającej całodobowe utrzymanie członka rodziny (szkoła wojskowa lub inna szkoła zapewniająca nieodpłatnie pełne utrzymanie, w tym wyżywienie, zakwaterowanie i umundurowanie, dom pomocy społecznej, placówka opiekuńczo-wychowawcza, młodzieżowy ośrodek wychowawczy, schronisko dla nieletnich, zakład poprawczy, areszt śledczy, zakład karny, zakład opiekuńczo-leczniczy, zakład pielęgnacyjno-opiekuńczy). W przypadku gdy z dochodu rodziny ponoszona jest opłata za pobyt, od dochodu rodziny odejmuje się tą opłatę.</w:t>
      </w:r>
    </w:p>
    <w:p w14:paraId="6D9CF544" w14:textId="77777777" w:rsidR="00982098" w:rsidRPr="00EA4EA2" w:rsidRDefault="00982098" w:rsidP="00982098">
      <w:pPr>
        <w:ind w:left="-20"/>
        <w:jc w:val="center"/>
        <w:rPr>
          <w:b/>
        </w:rPr>
      </w:pPr>
    </w:p>
    <w:p w14:paraId="397A2B2A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20.</w:t>
      </w:r>
    </w:p>
    <w:p w14:paraId="1ED6AEAB" w14:textId="0923A473" w:rsidR="00982098" w:rsidRPr="00EA4EA2" w:rsidRDefault="00982098" w:rsidP="00982098">
      <w:pPr>
        <w:pStyle w:val="Lista"/>
        <w:ind w:left="0" w:firstLine="0"/>
        <w:jc w:val="both"/>
      </w:pPr>
      <w:r w:rsidRPr="00EA4EA2">
        <w:t>Student może ubiegać się o stypendium socjalne bez wykazywania dochodów osiąganych przez osoby o których mowa w § 19 ust. 1 pkt. c) w przypadku gdy nie prowadzi wspólnego gospodarstwa domowego z żadnym z rodziców i potwierdził ten fakt w złożonym oświadczeniu oraz spełnia jedn</w:t>
      </w:r>
      <w:r w:rsidR="00781871">
        <w:t>ą</w:t>
      </w:r>
      <w:r w:rsidRPr="00EA4EA2">
        <w:t xml:space="preserve"> z następujących przesłanek:</w:t>
      </w:r>
    </w:p>
    <w:p w14:paraId="2CF7A9BE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ukończył 26 lat,</w:t>
      </w:r>
    </w:p>
    <w:p w14:paraId="3437ACC6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pozostaje w związku małżeńskim,</w:t>
      </w:r>
    </w:p>
    <w:p w14:paraId="56EBFE19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ma na utrzymaniu dzieci, o których mowa w §</w:t>
      </w:r>
      <w:r w:rsidR="009A4BF7" w:rsidRPr="00EA4EA2">
        <w:rPr>
          <w:rFonts w:ascii="Times New Roman" w:hAnsi="Times New Roman" w:cs="Times New Roman"/>
          <w:b w:val="0"/>
        </w:rPr>
        <w:t xml:space="preserve"> 19</w:t>
      </w:r>
      <w:r w:rsidRPr="00EA4EA2">
        <w:rPr>
          <w:rFonts w:ascii="Times New Roman" w:hAnsi="Times New Roman" w:cs="Times New Roman"/>
          <w:b w:val="0"/>
        </w:rPr>
        <w:t xml:space="preserve"> ust. 1 pkt. b),</w:t>
      </w:r>
    </w:p>
    <w:p w14:paraId="367FDA93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osiągnął pełnoletność, przebywając w pieczy zastępczej, </w:t>
      </w:r>
    </w:p>
    <w:p w14:paraId="2BEBA8D5" w14:textId="376872C5" w:rsidR="00F2078D" w:rsidRPr="0018786D" w:rsidRDefault="00F2078D" w:rsidP="00F2078D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18786D">
        <w:rPr>
          <w:rFonts w:ascii="Times New Roman" w:hAnsi="Times New Roman" w:cs="Times New Roman"/>
          <w:b w:val="0"/>
        </w:rPr>
        <w:t>posiada stałe źródło dochodów i jego przeciętny miesięczny dochód</w:t>
      </w:r>
      <w:r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>w poprzednim roku podatkowym oraz w roku bieżącym w miesiącach</w:t>
      </w:r>
      <w:r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 xml:space="preserve">poprzedzających miesiąc złożenia oświadczenia, o którym mowa </w:t>
      </w:r>
      <w:r w:rsidR="00781871">
        <w:rPr>
          <w:rFonts w:ascii="Times New Roman" w:hAnsi="Times New Roman" w:cs="Times New Roman"/>
          <w:b w:val="0"/>
        </w:rPr>
        <w:t>wyżej</w:t>
      </w:r>
      <w:r w:rsidRPr="0018786D">
        <w:rPr>
          <w:rFonts w:ascii="Times New Roman" w:hAnsi="Times New Roman" w:cs="Times New Roman"/>
          <w:b w:val="0"/>
        </w:rPr>
        <w:t>,</w:t>
      </w:r>
      <w:r w:rsidR="00C672D2"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>jest wyższy lub równy 40% minimalnego wynagrodzenia za pracę</w:t>
      </w:r>
      <w:r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 xml:space="preserve">ustalonego od dnia 1 stycznia roku poprzedzającego rok akademicki, na który przyznawane jest stypendium socjalne, na podstawie ustawy z dnia 10 października 2002 r. </w:t>
      </w:r>
      <w:r w:rsidRPr="0027715E">
        <w:rPr>
          <w:rFonts w:ascii="Times New Roman" w:hAnsi="Times New Roman" w:cs="Times New Roman"/>
          <w:b w:val="0"/>
          <w:i/>
          <w:iCs/>
        </w:rPr>
        <w:t>o minimalnym wynagrodzeniu za pracę</w:t>
      </w:r>
      <w:r w:rsidR="00781871">
        <w:rPr>
          <w:rFonts w:ascii="Times New Roman" w:hAnsi="Times New Roman" w:cs="Times New Roman"/>
          <w:b w:val="0"/>
          <w:i/>
          <w:iCs/>
        </w:rPr>
        <w:t>.</w:t>
      </w:r>
    </w:p>
    <w:p w14:paraId="14B4489E" w14:textId="77777777" w:rsidR="00F02ECF" w:rsidRDefault="00F02ECF">
      <w:pPr>
        <w:rPr>
          <w:b/>
        </w:rPr>
      </w:pPr>
      <w:r>
        <w:br w:type="page"/>
      </w:r>
    </w:p>
    <w:p w14:paraId="5A0ECA73" w14:textId="0CC24A9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lastRenderedPageBreak/>
        <w:t>§ 21.</w:t>
      </w:r>
    </w:p>
    <w:p w14:paraId="0479761F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</w:rPr>
        <w:t>Miesięczną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wysokość dochodu na osobę w rodzinie studenta uprawniającego do ubiegania się o</w:t>
      </w:r>
      <w:r w:rsidR="002E02D2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stypendium socjalne ustala się na zasadach określonych w ustawie z dnia 28 listopada 2003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świadczeniach rodzinnych</w:t>
      </w:r>
      <w:r w:rsidRPr="00EA4EA2">
        <w:rPr>
          <w:rFonts w:ascii="Times New Roman" w:hAnsi="Times New Roman" w:cs="Times New Roman"/>
          <w:b w:val="0"/>
          <w:bCs/>
          <w:szCs w:val="24"/>
        </w:rPr>
        <w:t>, z uwzględnieniem §</w:t>
      </w:r>
      <w:r w:rsidR="002E02D2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C213BE" w:rsidRPr="00EA4EA2">
        <w:rPr>
          <w:rFonts w:ascii="Times New Roman" w:hAnsi="Times New Roman" w:cs="Times New Roman"/>
          <w:b w:val="0"/>
          <w:bCs/>
          <w:szCs w:val="24"/>
        </w:rPr>
        <w:t>19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ust. 1, z zastrzeżeniem, że do dochodu nie wlicza się:</w:t>
      </w:r>
    </w:p>
    <w:p w14:paraId="42B53CA8" w14:textId="77777777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świadczeń dla studentów i doktorantów, otrzymywanych na podstawie przepisów ustawy </w:t>
      </w:r>
      <w:r w:rsidRPr="00EA4EA2">
        <w:rPr>
          <w:rFonts w:ascii="Times New Roman" w:hAnsi="Times New Roman" w:cs="Times New Roman"/>
          <w:b w:val="0"/>
          <w:i/>
          <w:iCs/>
        </w:rPr>
        <w:t>Prawo o szkolnictwie wyższym i nauce</w:t>
      </w:r>
      <w:r w:rsidRPr="00EA4EA2">
        <w:rPr>
          <w:rFonts w:ascii="Times New Roman" w:hAnsi="Times New Roman" w:cs="Times New Roman"/>
          <w:b w:val="0"/>
        </w:rPr>
        <w:t xml:space="preserve">, </w:t>
      </w:r>
    </w:p>
    <w:p w14:paraId="3DE4D81E" w14:textId="77777777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stypendiów przyznawanych uczniom, studentom i doktorantom w ramach:</w:t>
      </w:r>
    </w:p>
    <w:p w14:paraId="0F43BDA2" w14:textId="77777777" w:rsidR="00982098" w:rsidRPr="00EA4EA2" w:rsidRDefault="00982098" w:rsidP="00D960E0">
      <w:pPr>
        <w:pStyle w:val="Lista21"/>
        <w:numPr>
          <w:ilvl w:val="0"/>
          <w:numId w:val="41"/>
        </w:numPr>
        <w:tabs>
          <w:tab w:val="left" w:pos="851"/>
        </w:tabs>
        <w:ind w:left="1208" w:hanging="357"/>
        <w:jc w:val="both"/>
      </w:pPr>
      <w:r w:rsidRPr="00EA4EA2">
        <w:t>funduszy strukturalnych Unii Europejskiej,</w:t>
      </w:r>
    </w:p>
    <w:p w14:paraId="34CEB550" w14:textId="77777777" w:rsidR="00982098" w:rsidRPr="00EA4EA2" w:rsidRDefault="00982098" w:rsidP="00D960E0">
      <w:pPr>
        <w:pStyle w:val="Lista21"/>
        <w:numPr>
          <w:ilvl w:val="0"/>
          <w:numId w:val="41"/>
        </w:numPr>
        <w:tabs>
          <w:tab w:val="left" w:pos="851"/>
        </w:tabs>
        <w:ind w:left="1208" w:hanging="357"/>
        <w:jc w:val="both"/>
      </w:pPr>
      <w:r w:rsidRPr="00EA4EA2">
        <w:t>niepodlegających zwrotowi środków pochodzących z pomocy udzielanej przez państwa członkowskie Europejskiego Porozumienia o Wolnym Handlu (EFTA),</w:t>
      </w:r>
    </w:p>
    <w:p w14:paraId="790E8025" w14:textId="77777777" w:rsidR="00982098" w:rsidRPr="00EA4EA2" w:rsidRDefault="00982098" w:rsidP="00D960E0">
      <w:pPr>
        <w:pStyle w:val="Lista21"/>
        <w:numPr>
          <w:ilvl w:val="0"/>
          <w:numId w:val="41"/>
        </w:numPr>
        <w:tabs>
          <w:tab w:val="left" w:pos="851"/>
        </w:tabs>
        <w:ind w:left="1208" w:hanging="357"/>
        <w:jc w:val="both"/>
      </w:pPr>
      <w:r w:rsidRPr="00EA4EA2">
        <w:t>umów międzynarodowych lub programów wykonawczych, sporządzanych do tych umów albo międzynarodowych programów stypendialnych,</w:t>
      </w:r>
    </w:p>
    <w:p w14:paraId="3C571396" w14:textId="77777777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świadczeń pomocy materialnej dla uczniów otrzymywanych na podstawie przepisów o</w:t>
      </w:r>
      <w:r w:rsidR="002E02D2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systemie oświaty,</w:t>
      </w:r>
    </w:p>
    <w:p w14:paraId="73973CFA" w14:textId="06DB90C1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stypendiów o charakterze socjalnym przyznawanych przez inne podmioty, o których mowa w</w:t>
      </w:r>
      <w:r w:rsidR="00B20ED7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 xml:space="preserve">art. 21 ust. 1 pkt 40b ustawy z dnia 26 lipca 1991 r. </w:t>
      </w:r>
      <w:r w:rsidRPr="00EA4EA2">
        <w:rPr>
          <w:rFonts w:ascii="Times New Roman" w:hAnsi="Times New Roman" w:cs="Times New Roman"/>
          <w:b w:val="0"/>
          <w:i/>
          <w:iCs/>
        </w:rPr>
        <w:t>o podatku dochodowym od osób fizycznych</w:t>
      </w:r>
      <w:r w:rsidRPr="00EA4EA2">
        <w:rPr>
          <w:rFonts w:ascii="Times New Roman" w:hAnsi="Times New Roman" w:cs="Times New Roman"/>
          <w:b w:val="0"/>
        </w:rPr>
        <w:t xml:space="preserve">. </w:t>
      </w:r>
    </w:p>
    <w:p w14:paraId="0C0B3AB6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Przy ustalaniu dochodu w rodzinie studenta nie uwzględnia się świadczeń rodzinnych, przyznanych na podstawie ustawy z dnia 28 listopada 2003 r.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świadczeniach rodzinnych</w:t>
      </w:r>
      <w:r w:rsidRPr="00EA4EA2">
        <w:rPr>
          <w:rFonts w:ascii="Times New Roman" w:hAnsi="Times New Roman" w:cs="Times New Roman"/>
          <w:b w:val="0"/>
          <w:bCs/>
        </w:rPr>
        <w:t xml:space="preserve">, jak również świadczeń z pomocy społecznej przysługujących na podstawie ustawy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pomocy społecznej</w:t>
      </w:r>
      <w:r w:rsidRPr="00EA4EA2">
        <w:rPr>
          <w:rFonts w:ascii="Times New Roman" w:hAnsi="Times New Roman" w:cs="Times New Roman"/>
          <w:b w:val="0"/>
          <w:bCs/>
        </w:rPr>
        <w:t>, dodatków mieszkaniowych, nieotrzymanych alimentów przysługujących członkowi rodziny studenta na podstawie wyroku sądu lub ugody sądowej, o ile ich egzekucja okazała się bezskuteczna, a bezskuteczność egzekucji została potwierdzona przez komornika.</w:t>
      </w:r>
    </w:p>
    <w:p w14:paraId="25D7FD35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gdy członek rodziny ma zobowiązania alimentacyjne na rzecz osoby spoza rodziny, od dochodu uzyskanego przez członków rodziny w ubiegłym roku kalendarzowym odejmuje się kwotę alimentów zapłaconych w ubiegłym roku kalendarzowym.</w:t>
      </w:r>
    </w:p>
    <w:p w14:paraId="6A19B0B8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bookmarkStart w:id="9" w:name="_Hlk134098349"/>
      <w:r w:rsidRPr="00EA4EA2">
        <w:rPr>
          <w:rFonts w:ascii="Times New Roman" w:hAnsi="Times New Roman" w:cs="Times New Roman"/>
          <w:b w:val="0"/>
          <w:bCs/>
        </w:rPr>
        <w:t xml:space="preserve">W przypadku gdy członek rodziny osiąga dochody podlegające opodatkowaniu podatkiem dochodowym od osób fizycznych </w:t>
      </w:r>
      <w:bookmarkEnd w:id="9"/>
      <w:r w:rsidRPr="00EA4EA2">
        <w:rPr>
          <w:rFonts w:ascii="Times New Roman" w:hAnsi="Times New Roman" w:cs="Times New Roman"/>
          <w:b w:val="0"/>
          <w:bCs/>
        </w:rPr>
        <w:t>na zasadach ogólnych wg skali podatkowej, dochód pomniejsza się o podatek należny, składki na ubezpieczenie społeczne potwierdzone zaświadczeniem z ZUS lub kserokopią PIT. W przypadku gdy członek rodziny osiąga dochody podlegające opodatkowaniu podatkiem dochodowym od osób fizycznych rozliczający się metodą liniową, dochód pomniejsza się o podatek należny, składki na ubezpieczenie społeczne oraz składki na ubezpieczenie zdrowotne potwierdzone zaświadczeniem z ZUS lub kserokopią PIT (jeżeli nie zostały zaliczone do kosztów uzyskania przychodów) na zasadach i wysokości określonej w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 xml:space="preserve">ustawie z dnia 26 lipca 1991 r.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podatku dochodowym od osób fizycznych</w:t>
      </w:r>
      <w:r w:rsidR="00D50FF3" w:rsidRPr="00EA4EA2">
        <w:rPr>
          <w:rFonts w:ascii="Times New Roman" w:hAnsi="Times New Roman" w:cs="Times New Roman"/>
          <w:b w:val="0"/>
          <w:bCs/>
        </w:rPr>
        <w:t>.</w:t>
      </w:r>
    </w:p>
    <w:p w14:paraId="769D7435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 przypadku ustalania dochodu z działalności podlegającej opodatkowaniu na podstawie </w:t>
      </w:r>
      <w:hyperlink r:id="rId8" w:anchor="/search-hypertext/17066846_art(5)_5?pit=2023-05-05" w:history="1">
        <w:r w:rsidRPr="00EA4EA2">
          <w:rPr>
            <w:rFonts w:ascii="Times New Roman" w:hAnsi="Times New Roman" w:cs="Times New Roman"/>
            <w:b w:val="0"/>
            <w:bCs/>
          </w:rPr>
          <w:t>przepisów</w:t>
        </w:r>
      </w:hyperlink>
      <w:r w:rsidRPr="00EA4EA2">
        <w:rPr>
          <w:rFonts w:ascii="Times New Roman" w:hAnsi="Times New Roman" w:cs="Times New Roman"/>
          <w:b w:val="0"/>
          <w:bCs/>
        </w:rPr>
        <w:t xml:space="preserve"> o zryczałtowanym podatku dochodowym od niektórych przychodów osiąganych przez osoby fizyczne w roku kalendarzowym poprzedzającym rok akademicki na który przyznaje się świadczenia przyjmuje się dochód miesięczny w wysokości 1/12 dochodu ogłaszanego corocznie, w drodze obwieszczenia, przez ministra właściwego do spraw rodziny w Dzienniku Urzędowym Rzeczypospolitej Polskiej </w:t>
      </w:r>
      <w:r w:rsidR="00D50FF3" w:rsidRPr="00EA4EA2">
        <w:rPr>
          <w:rFonts w:ascii="Times New Roman" w:hAnsi="Times New Roman" w:cs="Times New Roman"/>
          <w:b w:val="0"/>
          <w:bCs/>
        </w:rPr>
        <w:t>„</w:t>
      </w:r>
      <w:r w:rsidRPr="00EA4EA2">
        <w:rPr>
          <w:rFonts w:ascii="Times New Roman" w:hAnsi="Times New Roman" w:cs="Times New Roman"/>
          <w:b w:val="0"/>
          <w:bCs/>
        </w:rPr>
        <w:t>Monitor Polski</w:t>
      </w:r>
      <w:r w:rsidR="00D50FF3" w:rsidRPr="00EA4EA2">
        <w:rPr>
          <w:rFonts w:ascii="Times New Roman" w:hAnsi="Times New Roman" w:cs="Times New Roman"/>
          <w:b w:val="0"/>
          <w:bCs/>
        </w:rPr>
        <w:t>”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11800EA4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przypadku, gdy rodzina utrzymuje się z gospodarstwa rolnego przyjmuje się, że miesięczny dochód z 1 hektara przeliczeniowego wynosi 1/12 dochodu ogłaszanego corocznie w drodze obwieszczenia przez Prezesa Głównego Urzędu Statystycznego na podstawie art. 18 ustawy z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dnia 15 listopada 1984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r.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podatku rolnym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78BE66F1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przypadku, gdy rodzina utrzymuje się z gospodarstwa rolnego oraz uzyskuje dochody z innych źródeł, dochody te sumuje się.</w:t>
      </w:r>
    </w:p>
    <w:p w14:paraId="3B8022B0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Za gospodarstwo rolne uważa się obszar gruntów stanowiących własność lub znajdujących się w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posiadaniu rodziny o łącznej powierzchni przekraczającej 1 hektar fizyczny lub 1 hektar przeliczeniowy.</w:t>
      </w:r>
    </w:p>
    <w:p w14:paraId="3DBF8C95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lastRenderedPageBreak/>
        <w:t>Jeżeli łączna powierzchnia gruntów, o których mowa w ust. 8, nie przekracza ani 1 hektara fizycznego ani 1 hektara przeliczeniowego, dochodu z tytułu prowadzenia gospodarstwa rolnego nie nalicza się.</w:t>
      </w:r>
    </w:p>
    <w:p w14:paraId="78811761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Miesięczny dochód na osobę w rodzinie studenta ustala się dzieląc dochód uzyskany w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danym roku przez liczbę 12, a następnie przez liczbę osób w rodzinie studenta ustaloną stosownie do postanowień §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r w:rsidR="00B54B26" w:rsidRPr="00EA4EA2">
        <w:rPr>
          <w:rFonts w:ascii="Times New Roman" w:hAnsi="Times New Roman" w:cs="Times New Roman"/>
          <w:b w:val="0"/>
          <w:bCs/>
        </w:rPr>
        <w:t>19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0B6AC99F" w14:textId="77777777" w:rsidR="00982098" w:rsidRPr="00EA4EA2" w:rsidRDefault="00982098" w:rsidP="00982098">
      <w:pPr>
        <w:pStyle w:val="Lista31"/>
        <w:ind w:left="794" w:firstLine="0"/>
      </w:pPr>
    </w:p>
    <w:p w14:paraId="1AC58319" w14:textId="77777777" w:rsidR="00982098" w:rsidRPr="00EA4EA2" w:rsidRDefault="00982098" w:rsidP="00982098">
      <w:pPr>
        <w:pStyle w:val="Lista31"/>
        <w:ind w:left="0" w:firstLine="0"/>
        <w:jc w:val="center"/>
      </w:pPr>
      <w:r w:rsidRPr="00EA4EA2">
        <w:rPr>
          <w:b/>
        </w:rPr>
        <w:t>§ 2</w:t>
      </w:r>
      <w:r w:rsidR="009B1851" w:rsidRPr="00EA4EA2">
        <w:rPr>
          <w:b/>
        </w:rPr>
        <w:t>2</w:t>
      </w:r>
      <w:r w:rsidRPr="00EA4EA2">
        <w:rPr>
          <w:b/>
        </w:rPr>
        <w:t>.</w:t>
      </w:r>
    </w:p>
    <w:p w14:paraId="2643219D" w14:textId="77777777" w:rsidR="00982098" w:rsidRPr="00EA4EA2" w:rsidRDefault="00982098" w:rsidP="00D960E0">
      <w:pPr>
        <w:pStyle w:val="Tekstpodstawowy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 studiów stacjonarnych znajdujący się w trudnej sytuacji materialnej może otrzymać stypendium socjalne w zwiększonej wysokości z tytułu zamieszkania w domu studenckim lub innym obiekcie, jeżeli codzienny dojazd z miejsca stałego zamieszkania do uczelni wynosiłby co najmniej 50 kilometrów</w:t>
      </w:r>
    </w:p>
    <w:p w14:paraId="786D3B1B" w14:textId="77777777" w:rsidR="00982098" w:rsidRPr="00EA4EA2" w:rsidRDefault="00982098" w:rsidP="00D960E0">
      <w:pPr>
        <w:pStyle w:val="Tekstpodstawowy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 studiów stacjonarnych, w przypadku, o którym mowa w ust. 1, może otrzymać stypendium socjalne w zwiększonej wysokości, również w przypadku zamieszkania z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niepracującym małżonkiem lub dzieckiem studenta w domu studenckim lub w innym obiekcie.</w:t>
      </w:r>
    </w:p>
    <w:p w14:paraId="0391DF38" w14:textId="77777777" w:rsidR="00DB64B1" w:rsidRPr="00E2349C" w:rsidRDefault="00982098" w:rsidP="00E2349C">
      <w:pPr>
        <w:pStyle w:val="Tekstpodstawowy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Student ubiegający się o zwiększenie stypendium socjalnego z tytułu zamieszkania w domu </w:t>
      </w:r>
      <w:r w:rsidRPr="00E2349C">
        <w:rPr>
          <w:rFonts w:ascii="Times New Roman" w:hAnsi="Times New Roman" w:cs="Times New Roman"/>
          <w:b w:val="0"/>
          <w:bCs/>
        </w:rPr>
        <w:t>studenckim lub innym obiekcie, zobowiązany jest dołączyć do wniosku</w:t>
      </w:r>
      <w:r w:rsidR="00DB64B1" w:rsidRPr="00E2349C">
        <w:rPr>
          <w:rFonts w:ascii="Times New Roman" w:hAnsi="Times New Roman" w:cs="Times New Roman"/>
          <w:b w:val="0"/>
          <w:bCs/>
        </w:rPr>
        <w:t>:</w:t>
      </w:r>
    </w:p>
    <w:p w14:paraId="521C5DA4" w14:textId="77777777" w:rsidR="00DB64B1" w:rsidRPr="00E2349C" w:rsidRDefault="00982098" w:rsidP="00E2349C">
      <w:pPr>
        <w:pStyle w:val="Tekstpodstawowy"/>
        <w:numPr>
          <w:ilvl w:val="0"/>
          <w:numId w:val="72"/>
        </w:numPr>
        <w:jc w:val="both"/>
        <w:rPr>
          <w:rFonts w:ascii="Times New Roman" w:hAnsi="Times New Roman" w:cs="Times New Roman"/>
          <w:b w:val="0"/>
          <w:bCs/>
        </w:rPr>
      </w:pPr>
      <w:r w:rsidRPr="00E2349C">
        <w:rPr>
          <w:rFonts w:ascii="Times New Roman" w:hAnsi="Times New Roman" w:cs="Times New Roman"/>
          <w:b w:val="0"/>
          <w:bCs/>
        </w:rPr>
        <w:t xml:space="preserve">umowę najmu lokalu </w:t>
      </w:r>
      <w:r w:rsidR="00DB64B1" w:rsidRPr="00E2349C">
        <w:rPr>
          <w:rFonts w:ascii="Times New Roman" w:hAnsi="Times New Roman" w:cs="Times New Roman"/>
          <w:b w:val="0"/>
          <w:bCs/>
        </w:rPr>
        <w:t>(przy czym stroną tej umowy musi być student składający wniosek),</w:t>
      </w:r>
    </w:p>
    <w:p w14:paraId="0E38222A" w14:textId="361155FB" w:rsidR="00DB64B1" w:rsidRPr="00E2349C" w:rsidRDefault="00982098" w:rsidP="00E2349C">
      <w:pPr>
        <w:pStyle w:val="Tekstpodstawowy"/>
        <w:ind w:left="418"/>
        <w:jc w:val="both"/>
        <w:rPr>
          <w:rFonts w:ascii="Times New Roman" w:hAnsi="Times New Roman" w:cs="Times New Roman"/>
          <w:b w:val="0"/>
          <w:bCs/>
        </w:rPr>
      </w:pPr>
      <w:r w:rsidRPr="00E2349C">
        <w:rPr>
          <w:rFonts w:ascii="Times New Roman" w:hAnsi="Times New Roman" w:cs="Times New Roman"/>
          <w:b w:val="0"/>
          <w:bCs/>
        </w:rPr>
        <w:t xml:space="preserve">lub </w:t>
      </w:r>
    </w:p>
    <w:p w14:paraId="1181680F" w14:textId="3B8F9446" w:rsidR="00982098" w:rsidRPr="00E2349C" w:rsidRDefault="00982098" w:rsidP="00E2349C">
      <w:pPr>
        <w:pStyle w:val="Tekstpodstawowy"/>
        <w:numPr>
          <w:ilvl w:val="0"/>
          <w:numId w:val="72"/>
        </w:numPr>
        <w:jc w:val="both"/>
        <w:rPr>
          <w:rFonts w:ascii="Times New Roman" w:hAnsi="Times New Roman" w:cs="Times New Roman"/>
          <w:b w:val="0"/>
          <w:bCs/>
        </w:rPr>
      </w:pPr>
      <w:r w:rsidRPr="00E2349C">
        <w:rPr>
          <w:rFonts w:ascii="Times New Roman" w:hAnsi="Times New Roman" w:cs="Times New Roman"/>
          <w:b w:val="0"/>
          <w:bCs/>
        </w:rPr>
        <w:t>zaświadczenie potwierdzające fakt zamieszkania w domu studenckim.</w:t>
      </w:r>
    </w:p>
    <w:p w14:paraId="2C81B4A2" w14:textId="77777777" w:rsidR="00B264B0" w:rsidRPr="00EA4EA2" w:rsidRDefault="00B264B0">
      <w:pPr>
        <w:ind w:left="360"/>
        <w:jc w:val="both"/>
      </w:pPr>
    </w:p>
    <w:p w14:paraId="06FB72A3" w14:textId="77777777" w:rsidR="002327CE" w:rsidRPr="00EA4EA2" w:rsidRDefault="002327CE">
      <w:pPr>
        <w:ind w:left="360"/>
        <w:jc w:val="both"/>
      </w:pPr>
    </w:p>
    <w:p w14:paraId="77698B23" w14:textId="77777777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bookmarkStart w:id="10" w:name="_Toc192493316"/>
      <w:r w:rsidRPr="00EA4EA2">
        <w:rPr>
          <w:b/>
          <w:i w:val="0"/>
          <w:iCs w:val="0"/>
        </w:rPr>
        <w:t xml:space="preserve">Rozdział </w:t>
      </w:r>
      <w:r w:rsidR="00982098" w:rsidRPr="00EA4EA2">
        <w:rPr>
          <w:b/>
          <w:i w:val="0"/>
          <w:iCs w:val="0"/>
        </w:rPr>
        <w:t>3</w:t>
      </w:r>
      <w:r w:rsidRPr="00EA4EA2">
        <w:rPr>
          <w:b/>
          <w:i w:val="0"/>
          <w:iCs w:val="0"/>
        </w:rPr>
        <w:t>. Tryb przyznawania stypendium socjalnego</w:t>
      </w:r>
      <w:bookmarkEnd w:id="10"/>
    </w:p>
    <w:p w14:paraId="270BB933" w14:textId="77777777" w:rsidR="00046B38" w:rsidRPr="00EA4EA2" w:rsidRDefault="00046B38">
      <w:pPr>
        <w:jc w:val="center"/>
        <w:rPr>
          <w:b/>
        </w:rPr>
      </w:pPr>
    </w:p>
    <w:p w14:paraId="07CC9A32" w14:textId="77777777" w:rsidR="00046B38" w:rsidRPr="00EA4EA2" w:rsidRDefault="00046B38">
      <w:pPr>
        <w:jc w:val="center"/>
      </w:pPr>
      <w:bookmarkStart w:id="11" w:name="_Hlk134184080"/>
      <w:r w:rsidRPr="00EA4EA2">
        <w:rPr>
          <w:b/>
        </w:rPr>
        <w:t xml:space="preserve">§ </w:t>
      </w:r>
      <w:r w:rsidR="00982098" w:rsidRPr="00EA4EA2">
        <w:rPr>
          <w:b/>
        </w:rPr>
        <w:t>2</w:t>
      </w:r>
      <w:r w:rsidR="009B1851" w:rsidRPr="00EA4EA2">
        <w:rPr>
          <w:b/>
        </w:rPr>
        <w:t>3</w:t>
      </w:r>
      <w:r w:rsidRPr="00EA4EA2">
        <w:rPr>
          <w:b/>
        </w:rPr>
        <w:t>.</w:t>
      </w:r>
    </w:p>
    <w:bookmarkEnd w:id="11"/>
    <w:p w14:paraId="4F441A46" w14:textId="77777777" w:rsidR="00D34A25" w:rsidRPr="00EA4EA2" w:rsidRDefault="00046B38" w:rsidP="00D960E0">
      <w:pPr>
        <w:pStyle w:val="Tekstpodstawowy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Wniosek o przyznanie stypendium socjalnego powinien być sporządzony według wzoru stanowiącego Załącznik nr </w:t>
      </w:r>
      <w:r w:rsidR="00147B83" w:rsidRPr="00EA4EA2">
        <w:rPr>
          <w:rFonts w:ascii="Times New Roman" w:hAnsi="Times New Roman" w:cs="Times New Roman"/>
          <w:b w:val="0"/>
          <w:bCs/>
        </w:rPr>
        <w:t>2</w:t>
      </w:r>
      <w:r w:rsidRPr="00EA4EA2">
        <w:rPr>
          <w:rFonts w:ascii="Times New Roman" w:hAnsi="Times New Roman" w:cs="Times New Roman"/>
          <w:b w:val="0"/>
          <w:bCs/>
        </w:rPr>
        <w:t xml:space="preserve"> do Regulaminu i złożony wraz ze wszystkimi dokumentami potwierdzającymi sytuację materialną i rodzinną studenta określonymi w §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bookmarkStart w:id="12" w:name="_Hlk133498333"/>
      <w:r w:rsidR="00B146B7" w:rsidRPr="00EA4EA2">
        <w:rPr>
          <w:rFonts w:ascii="Times New Roman" w:hAnsi="Times New Roman" w:cs="Times New Roman"/>
          <w:b w:val="0"/>
          <w:bCs/>
        </w:rPr>
        <w:t>2</w:t>
      </w:r>
      <w:r w:rsidR="009B1851" w:rsidRPr="00EA4EA2">
        <w:rPr>
          <w:rFonts w:ascii="Times New Roman" w:hAnsi="Times New Roman" w:cs="Times New Roman"/>
          <w:b w:val="0"/>
          <w:bCs/>
        </w:rPr>
        <w:t>4</w:t>
      </w:r>
      <w:r w:rsidR="00660BBA" w:rsidRPr="00EA4EA2">
        <w:rPr>
          <w:rFonts w:ascii="Times New Roman" w:hAnsi="Times New Roman" w:cs="Times New Roman"/>
          <w:b w:val="0"/>
          <w:bCs/>
        </w:rPr>
        <w:t>.</w:t>
      </w:r>
    </w:p>
    <w:p w14:paraId="02B0CC6B" w14:textId="571B3D6D" w:rsidR="00D34A25" w:rsidRPr="00EA4EA2" w:rsidRDefault="00450350" w:rsidP="00D960E0">
      <w:pPr>
        <w:pStyle w:val="Tekstpodstawowy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bookmarkStart w:id="13" w:name="_Hlk135654864"/>
      <w:r w:rsidRPr="00EA4EA2">
        <w:rPr>
          <w:rFonts w:ascii="Times New Roman" w:hAnsi="Times New Roman" w:cs="Times New Roman"/>
          <w:b w:val="0"/>
          <w:bCs/>
          <w:szCs w:val="24"/>
        </w:rPr>
        <w:t xml:space="preserve">W przypadku studenta, którego miesięczny dochód na osobę w rodzinie nie przekracza kwoty określonej w art. 8 ust. 1 pkt 2 ustawy z dnia 12 marca 2004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społecznej</w:t>
      </w:r>
      <w:r w:rsidR="00D50FF3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F71DE4" w:rsidRPr="00EA4EA2">
        <w:rPr>
          <w:rFonts w:ascii="Times New Roman" w:hAnsi="Times New Roman" w:cs="Times New Roman"/>
          <w:b w:val="0"/>
          <w:bCs/>
          <w:szCs w:val="24"/>
        </w:rPr>
        <w:t xml:space="preserve">jeśli w roku złożenia wniosku </w:t>
      </w:r>
      <w:r w:rsidR="00F02F84" w:rsidRPr="00EA4EA2">
        <w:rPr>
          <w:rFonts w:ascii="Times New Roman" w:hAnsi="Times New Roman" w:cs="Times New Roman"/>
          <w:b w:val="0"/>
          <w:bCs/>
          <w:szCs w:val="24"/>
        </w:rPr>
        <w:t xml:space="preserve">o stypendium </w:t>
      </w:r>
      <w:r w:rsidR="00F71DE4" w:rsidRPr="00EA4EA2">
        <w:rPr>
          <w:rFonts w:ascii="Times New Roman" w:hAnsi="Times New Roman" w:cs="Times New Roman"/>
          <w:b w:val="0"/>
          <w:bCs/>
          <w:szCs w:val="24"/>
        </w:rPr>
        <w:t>student lub członek jego rodziny korzystał ze świadczeń z</w:t>
      </w:r>
      <w:r w:rsidR="00D50FF3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="00F71DE4" w:rsidRPr="00EA4EA2">
        <w:rPr>
          <w:rFonts w:ascii="Times New Roman" w:hAnsi="Times New Roman" w:cs="Times New Roman"/>
          <w:b w:val="0"/>
          <w:bCs/>
          <w:szCs w:val="24"/>
        </w:rPr>
        <w:t>pomocy społecznej</w:t>
      </w:r>
      <w:r w:rsidR="00642A98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D50FF3" w:rsidRPr="00EA4EA2">
        <w:rPr>
          <w:rFonts w:ascii="Times New Roman" w:hAnsi="Times New Roman" w:cs="Times New Roman"/>
          <w:b w:val="0"/>
          <w:bCs/>
          <w:szCs w:val="24"/>
        </w:rPr>
        <w:t xml:space="preserve">wniosek o przyznanie stypendium socjalnego powinien być sporządzony według wzoru stanowiącego Załącznik nr 3 do Regulaminu, a jako załącznik do wniosku </w:t>
      </w:r>
      <w:r w:rsidR="00B242C1" w:rsidRPr="00EA4EA2">
        <w:rPr>
          <w:rFonts w:ascii="Times New Roman" w:hAnsi="Times New Roman" w:cs="Times New Roman"/>
          <w:b w:val="0"/>
          <w:bCs/>
          <w:szCs w:val="24"/>
        </w:rPr>
        <w:t>student zobowiązany jest przedłożyć</w:t>
      </w:r>
      <w:r w:rsidR="00F02F84" w:rsidRPr="00EA4EA2">
        <w:rPr>
          <w:rFonts w:ascii="Times New Roman" w:hAnsi="Times New Roman" w:cs="Times New Roman"/>
          <w:b w:val="0"/>
          <w:bCs/>
          <w:szCs w:val="24"/>
        </w:rPr>
        <w:t xml:space="preserve"> jedynie </w:t>
      </w:r>
      <w:r w:rsidR="00B242C1" w:rsidRPr="00EA4EA2">
        <w:rPr>
          <w:rFonts w:ascii="Times New Roman" w:hAnsi="Times New Roman" w:cs="Times New Roman"/>
          <w:b w:val="0"/>
          <w:bCs/>
          <w:szCs w:val="24"/>
        </w:rPr>
        <w:t xml:space="preserve">właściwe zaświadczenie </w:t>
      </w:r>
      <w:r w:rsidRPr="00EA4EA2">
        <w:rPr>
          <w:rFonts w:ascii="Times New Roman" w:hAnsi="Times New Roman" w:cs="Times New Roman"/>
          <w:b w:val="0"/>
          <w:bCs/>
          <w:szCs w:val="24"/>
        </w:rPr>
        <w:t>wyda</w:t>
      </w:r>
      <w:r w:rsidR="00B242C1" w:rsidRPr="00EA4EA2">
        <w:rPr>
          <w:rFonts w:ascii="Times New Roman" w:hAnsi="Times New Roman" w:cs="Times New Roman"/>
          <w:b w:val="0"/>
          <w:bCs/>
          <w:szCs w:val="24"/>
        </w:rPr>
        <w:t>ne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przez ośrodek pomocy społecznej albo przez centrum usług społecznych</w:t>
      </w:r>
      <w:r w:rsidR="00FE0BF9" w:rsidRPr="00EA4EA2">
        <w:rPr>
          <w:rFonts w:ascii="Times New Roman" w:hAnsi="Times New Roman" w:cs="Times New Roman"/>
          <w:b w:val="0"/>
          <w:bCs/>
          <w:szCs w:val="24"/>
        </w:rPr>
        <w:t>.</w:t>
      </w:r>
      <w:bookmarkEnd w:id="12"/>
    </w:p>
    <w:bookmarkEnd w:id="13"/>
    <w:p w14:paraId="539EE84E" w14:textId="3F780AC9" w:rsidR="007F275A" w:rsidRPr="00EA4EA2" w:rsidRDefault="00B5703A" w:rsidP="00D960E0">
      <w:pPr>
        <w:pStyle w:val="Tekstpodstawowy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 przypadku zaistnienia zmian </w:t>
      </w:r>
      <w:r w:rsidR="00A0444B">
        <w:rPr>
          <w:rFonts w:ascii="Times New Roman" w:hAnsi="Times New Roman" w:cs="Times New Roman"/>
          <w:b w:val="0"/>
          <w:bCs/>
        </w:rPr>
        <w:t>(</w:t>
      </w:r>
      <w:r w:rsidR="00C51DF2">
        <w:rPr>
          <w:rFonts w:ascii="Times New Roman" w:hAnsi="Times New Roman" w:cs="Times New Roman"/>
          <w:b w:val="0"/>
          <w:bCs/>
        </w:rPr>
        <w:t xml:space="preserve">np. </w:t>
      </w:r>
      <w:r w:rsidR="00A0444B">
        <w:rPr>
          <w:rFonts w:ascii="Times New Roman" w:hAnsi="Times New Roman" w:cs="Times New Roman"/>
          <w:b w:val="0"/>
          <w:bCs/>
        </w:rPr>
        <w:t>utrata lub uzyskanie dochodu) w trakcie trwania semestru</w:t>
      </w:r>
      <w:r w:rsidR="00A0444B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mających wpływ na prawo studenta do otrzymania stypendium socjalnego</w:t>
      </w:r>
      <w:r w:rsidR="004441FE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student zobowiązany jest </w:t>
      </w:r>
      <w:r w:rsidR="00A0444B">
        <w:rPr>
          <w:rFonts w:ascii="Times New Roman" w:hAnsi="Times New Roman" w:cs="Times New Roman"/>
          <w:b w:val="0"/>
          <w:bCs/>
        </w:rPr>
        <w:t xml:space="preserve">niezwłocznie </w:t>
      </w:r>
      <w:r w:rsidRPr="00EA4EA2">
        <w:rPr>
          <w:rFonts w:ascii="Times New Roman" w:hAnsi="Times New Roman" w:cs="Times New Roman"/>
          <w:b w:val="0"/>
          <w:bCs/>
        </w:rPr>
        <w:t xml:space="preserve">złożyć pisemne oświadczenie wraz z dokumentami potwierdzającymi zmianę jego sytuacji. </w:t>
      </w:r>
      <w:r w:rsidR="00174A37" w:rsidRPr="00EA4EA2">
        <w:rPr>
          <w:rFonts w:ascii="Times New Roman" w:hAnsi="Times New Roman" w:cs="Times New Roman"/>
          <w:b w:val="0"/>
          <w:bCs/>
        </w:rPr>
        <w:t>Zaistniałe zdarzenia będą miały zastosowanie na wypłatę świadczeń od następnego miesiąca.</w:t>
      </w:r>
    </w:p>
    <w:p w14:paraId="1242E477" w14:textId="77777777" w:rsidR="009B1851" w:rsidRPr="00EA4EA2" w:rsidRDefault="009B1851" w:rsidP="009B1851">
      <w:pPr>
        <w:jc w:val="center"/>
        <w:rPr>
          <w:b/>
          <w:bCs/>
        </w:rPr>
      </w:pPr>
    </w:p>
    <w:p w14:paraId="2B435178" w14:textId="77777777" w:rsidR="009B1851" w:rsidRPr="00EA4EA2" w:rsidRDefault="009B1851" w:rsidP="009B1851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24.</w:t>
      </w:r>
    </w:p>
    <w:p w14:paraId="509930D3" w14:textId="1CB0B31C" w:rsidR="009B1851" w:rsidRPr="00EA4EA2" w:rsidRDefault="009B1851" w:rsidP="00D960E0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 </w:t>
      </w:r>
      <w:r w:rsidRPr="00EA4EA2">
        <w:rPr>
          <w:rFonts w:ascii="Times New Roman" w:hAnsi="Times New Roman" w:cs="Times New Roman"/>
          <w:b w:val="0"/>
          <w:bCs/>
        </w:rPr>
        <w:t>celu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potwierdzenia sytuacji rodzinnej studenta należy złożyć następujące dokumenty</w:t>
      </w:r>
      <w:r w:rsidR="00884DC0">
        <w:rPr>
          <w:rFonts w:ascii="Times New Roman" w:hAnsi="Times New Roman" w:cs="Times New Roman"/>
          <w:b w:val="0"/>
          <w:bCs/>
          <w:szCs w:val="24"/>
        </w:rPr>
        <w:t xml:space="preserve"> dotyczące rodzeństwa lub dzieci wnioskodawcy</w:t>
      </w:r>
      <w:r w:rsidRPr="00EA4EA2">
        <w:rPr>
          <w:rFonts w:ascii="Times New Roman" w:hAnsi="Times New Roman" w:cs="Times New Roman"/>
          <w:b w:val="0"/>
          <w:bCs/>
          <w:szCs w:val="24"/>
        </w:rPr>
        <w:t>:</w:t>
      </w:r>
    </w:p>
    <w:p w14:paraId="1FF2EC64" w14:textId="654F4F11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skrócony odpis aktu urodzenia dziecka lub zaświadczenie ze szkoły potwierdzające wiek dziecka (według wzoru określonego w Załączniku nr 6 do Regulaminu), w przypadku gdy dziecko </w:t>
      </w:r>
      <w:r w:rsidR="00884DC0">
        <w:rPr>
          <w:rFonts w:ascii="Times New Roman" w:hAnsi="Times New Roman" w:cs="Times New Roman"/>
          <w:b w:val="0"/>
        </w:rPr>
        <w:t>uczęszcza do szkoły podstawowej,</w:t>
      </w:r>
    </w:p>
    <w:p w14:paraId="456374B8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orzeczenie o stopniu niepełnosprawności, w przypadku gdy w rodzinie wychowuje się dziecko niepełnosprawne, które ukończyło 18 rok życia,</w:t>
      </w:r>
    </w:p>
    <w:p w14:paraId="1381A01F" w14:textId="2E992A1A" w:rsidR="009B1851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zaświadczenie ze szkoły</w:t>
      </w:r>
      <w:r w:rsidR="00884DC0">
        <w:rPr>
          <w:rFonts w:ascii="Times New Roman" w:hAnsi="Times New Roman" w:cs="Times New Roman"/>
          <w:b w:val="0"/>
        </w:rPr>
        <w:t xml:space="preserve"> ponadpodstawowej,</w:t>
      </w:r>
    </w:p>
    <w:p w14:paraId="5BA53DA6" w14:textId="68337415" w:rsidR="00884DC0" w:rsidRPr="00EA4EA2" w:rsidRDefault="00884DC0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zaświadczenie </w:t>
      </w:r>
      <w:r w:rsidR="00ED67B5" w:rsidRPr="0027715E">
        <w:rPr>
          <w:rFonts w:ascii="Times New Roman" w:hAnsi="Times New Roman" w:cs="Times New Roman"/>
          <w:b w:val="0"/>
        </w:rPr>
        <w:t>potwierdzające status studenta</w:t>
      </w:r>
      <w:r w:rsidR="00ED67B5">
        <w:rPr>
          <w:rFonts w:ascii="Times New Roman" w:hAnsi="Times New Roman" w:cs="Times New Roman"/>
          <w:b w:val="0"/>
        </w:rPr>
        <w:t xml:space="preserve">, </w:t>
      </w:r>
    </w:p>
    <w:p w14:paraId="6EE8809A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kopia odpisu prawomocnego wyroku sądu orzekającego rozwód lub separację,</w:t>
      </w:r>
    </w:p>
    <w:p w14:paraId="689A8EC0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kopia aktu zgonu</w:t>
      </w:r>
      <w:r w:rsidR="0015626B" w:rsidRPr="00EA4EA2">
        <w:rPr>
          <w:rFonts w:ascii="Times New Roman" w:hAnsi="Times New Roman" w:cs="Times New Roman"/>
          <w:b w:val="0"/>
        </w:rPr>
        <w:t>,</w:t>
      </w:r>
      <w:r w:rsidRPr="00EA4EA2">
        <w:rPr>
          <w:rFonts w:ascii="Times New Roman" w:hAnsi="Times New Roman" w:cs="Times New Roman"/>
          <w:b w:val="0"/>
        </w:rPr>
        <w:t xml:space="preserve"> w przypadku śmierci członka rodziny,</w:t>
      </w:r>
    </w:p>
    <w:p w14:paraId="0C6350DE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lastRenderedPageBreak/>
        <w:t>informację sądu o toczącym się postępowaniu w sprawie o przysposobienie dziecka, w przypadku osoby faktycznie opiekującej się dzieckiem, która wystąpiła o przysposobienie tego dziecka,</w:t>
      </w:r>
    </w:p>
    <w:p w14:paraId="59220474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inne dokumenty potwierdzające sytuację rodzinną studenta.</w:t>
      </w:r>
    </w:p>
    <w:p w14:paraId="0911ABA3" w14:textId="77777777" w:rsidR="009B1851" w:rsidRPr="00EA4EA2" w:rsidRDefault="009B1851" w:rsidP="00D960E0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 celu potwierdzenia sytuacji materialnej studenta należy złożyć zaświadczenia lub oświadczenia stwierdzające wysokość dochodu rodziny, w tym odpowiednio:</w:t>
      </w:r>
    </w:p>
    <w:p w14:paraId="05F2495C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 wszystkich osób które ukończyły 18 rok życia, zaświadczenia z urzędu skarbowego o wysokości dochodów podlegających opodatkowaniu podatkiem dochodowym od osób fizycznych na zasadach ogólnych uzyskanych przez członków rodziny w ubiegłym roku kalendarzowym (według wzoru określonego w Załączniku nr 4 do Regulaminu) lub zaświadczenie o niefigurowaniu w rejestrze podatników podatku dochodowego,</w:t>
      </w:r>
    </w:p>
    <w:p w14:paraId="3AF50A4A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 wszystkich osób, które ukończyły 18 rok życia</w:t>
      </w:r>
      <w:r w:rsidR="0015626B" w:rsidRPr="00EA4EA2">
        <w:rPr>
          <w:rFonts w:ascii="Times New Roman" w:hAnsi="Times New Roman" w:cs="Times New Roman"/>
          <w:b w:val="0"/>
        </w:rPr>
        <w:t>,</w:t>
      </w:r>
      <w:r w:rsidRPr="00EA4EA2">
        <w:rPr>
          <w:rFonts w:ascii="Times New Roman" w:hAnsi="Times New Roman" w:cs="Times New Roman"/>
          <w:b w:val="0"/>
        </w:rPr>
        <w:t xml:space="preserve"> zaświadczenie z urzędu skarbowego o przychodach niepodlegających opodatkowaniu od podatku dochodowego w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 xml:space="preserve">ubiegłym roku kalendarzowym na podstawie ustawy z dnia 26 lipca 1991 r. </w:t>
      </w:r>
      <w:r w:rsidRPr="00EA4EA2">
        <w:rPr>
          <w:rFonts w:ascii="Times New Roman" w:hAnsi="Times New Roman" w:cs="Times New Roman"/>
          <w:b w:val="0"/>
          <w:i/>
          <w:iCs/>
        </w:rPr>
        <w:t>o podatku dochodowym od osób fizycznych</w:t>
      </w:r>
      <w:r w:rsidRPr="00EA4EA2">
        <w:rPr>
          <w:rFonts w:ascii="Times New Roman" w:hAnsi="Times New Roman" w:cs="Times New Roman"/>
          <w:b w:val="0"/>
        </w:rPr>
        <w:t>,</w:t>
      </w:r>
    </w:p>
    <w:p w14:paraId="659897BD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przypadku członków rodziny, którzy rozliczają się na podstawie przepisów ustawy z</w:t>
      </w:r>
      <w:r w:rsidR="0015626B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 xml:space="preserve">dnia 20 listopada 1998 r. </w:t>
      </w:r>
      <w:r w:rsidRPr="00EA4EA2">
        <w:rPr>
          <w:rFonts w:ascii="Times New Roman" w:hAnsi="Times New Roman" w:cs="Times New Roman"/>
          <w:b w:val="0"/>
          <w:i/>
          <w:iCs/>
        </w:rPr>
        <w:t>o zryczałtowanym podatku dochodowym od niektórych przychodów osiąganych przez osoby fizyczne</w:t>
      </w:r>
      <w:r w:rsidRPr="00EA4EA2">
        <w:rPr>
          <w:rFonts w:ascii="Times New Roman" w:hAnsi="Times New Roman" w:cs="Times New Roman"/>
          <w:b w:val="0"/>
        </w:rPr>
        <w:t>: zaświadczenia z urzędu skarbowego o wysokości przychodu za ubiegły rok w przypadku podatku opłacanego w formie ryczałtu albo decyzje ustalające wysokość podatku dochodowego w przypadku podatku opłacanego w formie karty podatkowej,</w:t>
      </w:r>
    </w:p>
    <w:p w14:paraId="2A022C37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 wszystkich osób, które ukończyły 18 rok życia, oświadczenia o wysokości uzyskanego w ubiegłym roku kalendarzowym dochodu niepodlegającego opodatkowaniu (według wzoru określonego w Załączniku nr 5 do Regulaminu),</w:t>
      </w:r>
    </w:p>
    <w:p w14:paraId="30670BCE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przypadku, gdy członkowie rodziny posiadają gospodarstwo rolne należy dołączyć zaświadczenie właściwego organu gminy o</w:t>
      </w:r>
      <w:r w:rsidR="0015626B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>wielkości gospodarstwa rolnego</w:t>
      </w:r>
      <w:r w:rsidR="0015626B" w:rsidRPr="00EA4EA2">
        <w:rPr>
          <w:rFonts w:ascii="Times New Roman" w:hAnsi="Times New Roman" w:cs="Times New Roman"/>
          <w:b w:val="0"/>
        </w:rPr>
        <w:t xml:space="preserve">, </w:t>
      </w:r>
      <w:r w:rsidRPr="00EA4EA2">
        <w:rPr>
          <w:rFonts w:ascii="Times New Roman" w:hAnsi="Times New Roman" w:cs="Times New Roman"/>
          <w:b w:val="0"/>
        </w:rPr>
        <w:t>wyrażonej w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hektarach lub hektarach przeliczeniowych ogólnej powierzchni w ubiegłym roku kalendarzowym albo nakaz płatniczy za ten rok,</w:t>
      </w:r>
    </w:p>
    <w:p w14:paraId="7C3C9ECC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przekazy lub przelewy pieniężne dokumentujące wysokość alimentów, jeżeli członkowie rodziny są zobowiązani wyrokiem sądu lub ugodą sądową do ich płacenia na rzecz osoby spoza rodziny,</w:t>
      </w:r>
    </w:p>
    <w:p w14:paraId="3CA4E475" w14:textId="3877873D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kopię odpisu wyroku sądu zasądzającego alimenty na rzecz osób w rodzinie lub kopię odpisu protokołu posiedzenia zawierającego treść ugody sądowej, przekazy lub przelewy pieniężne dokumentujące faktyczną wysokość otrzymanych alimentów w przypadku uzyskania alimentów niższych niż zasądzone w wyroku lub ugodzie sądowej oraz zaświadczenie komornika o</w:t>
      </w:r>
      <w:r w:rsidR="004059F3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całkowitej lub częściowej bezskuteczności egzekucji alimentów, a także o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wysokości wyegzekwowanych alimentów,</w:t>
      </w:r>
    </w:p>
    <w:p w14:paraId="1CDD2928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zaświadczenie o wysokości ponoszonej opłaty za pobyt członka rodziny przebywającego w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ubiegłym roku kalendarzowym w instytucji zapewniającej całodobowe utrzymanie,</w:t>
      </w:r>
    </w:p>
    <w:p w14:paraId="6B80B666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dokument potwierdzający uzyskanie/utratę dochodu oraz wysokość uzyskanego/utraconego dochodu z ostatniego pełnego przeprowadzonego miesiąca, jeżeli dochód rodziny na dzień składania wniosku uległ podwyższeniu/obniżeniu w stosunku do roku ubiegłego na skutek uzyskania/utraty dochodu przez członka rodziny,</w:t>
      </w:r>
    </w:p>
    <w:p w14:paraId="43E26336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aktualne zaświadczenia z ośrodka pomocy społecznej albo z centrum usług społecznych o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 xml:space="preserve">sytuacji dochodowej i majątkowej studenta i jego rodziny (dotyczy to jedynie studenta, którego miesięczny dochód na osobę w rodzinie nie przekracza kwoty określonej w art. 8 ust. 1 pkt 2 ustawy z dnia 12 marca 2004 r. </w:t>
      </w:r>
      <w:r w:rsidRPr="00EA4EA2">
        <w:rPr>
          <w:rFonts w:ascii="Times New Roman" w:hAnsi="Times New Roman" w:cs="Times New Roman"/>
          <w:b w:val="0"/>
          <w:i/>
          <w:iCs/>
        </w:rPr>
        <w:t>o pomocy społecznej</w:t>
      </w:r>
      <w:r w:rsidR="0015626B" w:rsidRPr="00EA4EA2">
        <w:rPr>
          <w:rFonts w:ascii="Times New Roman" w:hAnsi="Times New Roman" w:cs="Times New Roman"/>
          <w:b w:val="0"/>
        </w:rPr>
        <w:t xml:space="preserve">, </w:t>
      </w:r>
      <w:r w:rsidRPr="00EA4EA2">
        <w:rPr>
          <w:rFonts w:ascii="Times New Roman" w:hAnsi="Times New Roman" w:cs="Times New Roman"/>
          <w:b w:val="0"/>
        </w:rPr>
        <w:t>jeśli w roku złożenia wniosku o</w:t>
      </w:r>
      <w:r w:rsidR="00DF60C5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stypendium socjalne student lub członek jego rodziny korzystał ze świadczeń z pomocy społecznej),</w:t>
      </w:r>
    </w:p>
    <w:p w14:paraId="5F04E7B5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inne dokumenty potwierdzające wysokość dochodów studenta i członków jego rodziny</w:t>
      </w:r>
      <w:r w:rsidR="0015626B" w:rsidRPr="00EA4EA2">
        <w:rPr>
          <w:rFonts w:ascii="Times New Roman" w:hAnsi="Times New Roman" w:cs="Times New Roman"/>
          <w:b w:val="0"/>
        </w:rPr>
        <w:t>.</w:t>
      </w:r>
    </w:p>
    <w:p w14:paraId="5A39E378" w14:textId="77777777" w:rsidR="009B1851" w:rsidRPr="00EA4EA2" w:rsidRDefault="009B1851" w:rsidP="00D960E0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Obywatel Ukrainy, o którym mowa w art. 41 ust. 10 ustawy z dnia 12 marca 2022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obywatelom Ukrainy w związku z konfliktem zbrojnym na terytorium tego państwa</w:t>
      </w:r>
      <w:r w:rsidRPr="00EA4EA2">
        <w:rPr>
          <w:rFonts w:ascii="Times New Roman" w:hAnsi="Times New Roman" w:cs="Times New Roman"/>
          <w:b w:val="0"/>
          <w:bCs/>
          <w:szCs w:val="24"/>
        </w:rPr>
        <w:t>, ubiegający się o stypendium socjalne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składa oświadczenie o sytuacji rodzinnej i materialnej.</w:t>
      </w:r>
    </w:p>
    <w:p w14:paraId="123C26B8" w14:textId="08380DF8" w:rsidR="00A4523F" w:rsidRPr="00EA4EA2" w:rsidRDefault="00A4523F" w:rsidP="00A4523F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lastRenderedPageBreak/>
        <w:t>Studenci cudzoziemcy pochodzący z krajów znajdujących się w trudnej sytuacji społeczno-politycznej, objętych wojną lub klęską żywiołową i/lub których prawo do życia, wolności i</w:t>
      </w:r>
      <w:r w:rsidR="001B3E46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bezpieczeństwa osobistego na trenie tego kraju może być zagrożone, którzy nie mają możliwości udokumentowania źródeł utrzymania rodziny, mogą ubiegać się o stypendium socjalne na podstawie oświadczenia o sytuacji rodzinnej i materialnej studenta. </w:t>
      </w:r>
    </w:p>
    <w:p w14:paraId="79D84ED4" w14:textId="77777777" w:rsidR="009B1851" w:rsidRPr="00EA4EA2" w:rsidRDefault="009B1851" w:rsidP="007F275A">
      <w:pPr>
        <w:ind w:left="142"/>
        <w:jc w:val="center"/>
        <w:rPr>
          <w:b/>
        </w:rPr>
      </w:pPr>
    </w:p>
    <w:p w14:paraId="7A550BDB" w14:textId="77777777" w:rsidR="007F275A" w:rsidRPr="00EA4EA2" w:rsidRDefault="007F275A" w:rsidP="007F275A">
      <w:pPr>
        <w:ind w:left="142"/>
        <w:jc w:val="center"/>
      </w:pPr>
      <w:r w:rsidRPr="00EA4EA2">
        <w:rPr>
          <w:b/>
        </w:rPr>
        <w:t xml:space="preserve">§ </w:t>
      </w:r>
      <w:r w:rsidR="00982098" w:rsidRPr="00EA4EA2">
        <w:rPr>
          <w:b/>
        </w:rPr>
        <w:t>25</w:t>
      </w:r>
      <w:r w:rsidRPr="00EA4EA2">
        <w:rPr>
          <w:b/>
        </w:rPr>
        <w:t>.</w:t>
      </w:r>
    </w:p>
    <w:p w14:paraId="2BB4BFAE" w14:textId="77777777" w:rsidR="007F275A" w:rsidRPr="00EA4EA2" w:rsidRDefault="00046B38" w:rsidP="00D960E0">
      <w:pPr>
        <w:pStyle w:val="Tekstpodstawowy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Jeśli sytuacja materialna lub rodzinna studenta nie uległa zmianie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składa on uproszczony wniosek o przyznanie stypendium na kolejny semestr w tym samym roku akademickim, według wzoru określonego w 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Załączniku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nr </w:t>
      </w:r>
      <w:r w:rsidR="00BA6682" w:rsidRPr="00EA4EA2">
        <w:rPr>
          <w:rFonts w:ascii="Times New Roman" w:hAnsi="Times New Roman" w:cs="Times New Roman"/>
          <w:b w:val="0"/>
          <w:bCs/>
          <w:szCs w:val="24"/>
        </w:rPr>
        <w:t>7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do </w:t>
      </w:r>
      <w:r w:rsidR="00D34A25" w:rsidRPr="00EA4EA2">
        <w:rPr>
          <w:rFonts w:ascii="Times New Roman" w:hAnsi="Times New Roman" w:cs="Times New Roman"/>
          <w:b w:val="0"/>
          <w:bCs/>
          <w:szCs w:val="24"/>
        </w:rPr>
        <w:t>R</w:t>
      </w:r>
      <w:r w:rsidRPr="00EA4EA2">
        <w:rPr>
          <w:rFonts w:ascii="Times New Roman" w:hAnsi="Times New Roman" w:cs="Times New Roman"/>
          <w:b w:val="0"/>
          <w:bCs/>
          <w:szCs w:val="24"/>
        </w:rPr>
        <w:t>egulaminu, bez dołączania dokumentów potwierdzających jego sytuacj</w:t>
      </w:r>
      <w:r w:rsidR="00D37ED7" w:rsidRPr="00EA4EA2">
        <w:rPr>
          <w:rFonts w:ascii="Times New Roman" w:hAnsi="Times New Roman" w:cs="Times New Roman"/>
          <w:b w:val="0"/>
          <w:bCs/>
          <w:szCs w:val="24"/>
        </w:rPr>
        <w:t>ę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materialną i rodzinną. </w:t>
      </w:r>
    </w:p>
    <w:p w14:paraId="502A3812" w14:textId="77777777" w:rsidR="00046B38" w:rsidRPr="00EA4EA2" w:rsidRDefault="00046B38" w:rsidP="00D960E0">
      <w:pPr>
        <w:pStyle w:val="Tekstpodstawowy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Jeśli sytuacja materialna lub rodzinna studenta uległa zmianie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student składa wniosek o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przyznanie stypendium na kolejny semestr w tym samym roku akademickim wraz z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dokumentami potwierdzającymi tą zmianę.</w:t>
      </w:r>
    </w:p>
    <w:p w14:paraId="7EB5FDC6" w14:textId="77777777" w:rsidR="00D92E6B" w:rsidRPr="00EA4EA2" w:rsidRDefault="00D92E6B" w:rsidP="00D92E6B">
      <w:pPr>
        <w:tabs>
          <w:tab w:val="left" w:pos="4515"/>
          <w:tab w:val="center" w:pos="5102"/>
        </w:tabs>
        <w:rPr>
          <w:b/>
        </w:rPr>
      </w:pPr>
    </w:p>
    <w:p w14:paraId="26D5A312" w14:textId="44AC6694" w:rsidR="00D92E6B" w:rsidRPr="00EA4EA2" w:rsidRDefault="00046B38" w:rsidP="0015626B">
      <w:pPr>
        <w:ind w:left="142"/>
        <w:jc w:val="center"/>
        <w:rPr>
          <w:b/>
        </w:rPr>
      </w:pPr>
      <w:bookmarkStart w:id="14" w:name="_Hlk135654872"/>
      <w:r w:rsidRPr="00EA4EA2">
        <w:rPr>
          <w:b/>
        </w:rPr>
        <w:t xml:space="preserve">§ </w:t>
      </w:r>
      <w:r w:rsidR="00B146B7" w:rsidRPr="00EA4EA2">
        <w:rPr>
          <w:b/>
        </w:rPr>
        <w:t>2</w:t>
      </w:r>
      <w:r w:rsidR="00982098" w:rsidRPr="00EA4EA2">
        <w:rPr>
          <w:b/>
        </w:rPr>
        <w:t>6</w:t>
      </w:r>
      <w:r w:rsidRPr="00EA4EA2">
        <w:rPr>
          <w:b/>
        </w:rPr>
        <w:t>.</w:t>
      </w:r>
    </w:p>
    <w:p w14:paraId="6CDDB30B" w14:textId="77777777" w:rsidR="007F275A" w:rsidRPr="00EA4EA2" w:rsidRDefault="003E2A7F" w:rsidP="00D960E0">
      <w:pPr>
        <w:pStyle w:val="Tekstpodstawowy"/>
        <w:numPr>
          <w:ilvl w:val="0"/>
          <w:numId w:val="4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Rektor, komisja stypendialna albo odwoławcza komisja stypendialna odmawia przyznania stypendium socjalnego studentowi, którego miesięczny dochód na osobę w rodzinie nie przekracza kwoty określonej w art. 8 ust. 1 pkt 2 ustawy z dnia 12 marca 2004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społecznej</w:t>
      </w:r>
      <w:r w:rsidRPr="00EA4EA2">
        <w:rPr>
          <w:rFonts w:ascii="Times New Roman" w:hAnsi="Times New Roman" w:cs="Times New Roman"/>
          <w:b w:val="0"/>
          <w:bCs/>
          <w:szCs w:val="24"/>
        </w:rPr>
        <w:t>, jeżeli do wniosku o przyznanie stypendium socjalnego nie dołączy wydanego przez ośrodek pomocy społecznej albo przez centrum usług społecznych zaświadczenia o korzystaniu w roku złożenia tego wniosku ze świadczeń z pomocy społecznej przez niego lub przez członków jego rodziny.</w:t>
      </w:r>
    </w:p>
    <w:bookmarkEnd w:id="14"/>
    <w:p w14:paraId="102A8E1B" w14:textId="77777777" w:rsidR="003E2A7F" w:rsidRPr="00EA4EA2" w:rsidRDefault="003E2A7F" w:rsidP="00D960E0">
      <w:pPr>
        <w:pStyle w:val="Tekstpodstawowy"/>
        <w:numPr>
          <w:ilvl w:val="0"/>
          <w:numId w:val="4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 przypadku gdy student, o którym mowa w ust. </w:t>
      </w:r>
      <w:r w:rsidR="000C3BD7" w:rsidRPr="00EA4EA2">
        <w:rPr>
          <w:rFonts w:ascii="Times New Roman" w:hAnsi="Times New Roman" w:cs="Times New Roman"/>
          <w:b w:val="0"/>
          <w:bCs/>
          <w:szCs w:val="24"/>
        </w:rPr>
        <w:t>1</w:t>
      </w:r>
      <w:r w:rsidRPr="00EA4EA2">
        <w:rPr>
          <w:rFonts w:ascii="Times New Roman" w:hAnsi="Times New Roman" w:cs="Times New Roman"/>
          <w:b w:val="0"/>
          <w:bCs/>
          <w:szCs w:val="24"/>
        </w:rPr>
        <w:t>, lub członkowie jego rodziny nie korzystają ze świadczeń z pomocy społecznej,</w:t>
      </w:r>
      <w:r w:rsidR="00CA5B36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Rektor</w:t>
      </w:r>
      <w:r w:rsidR="00666D82" w:rsidRPr="00EA4EA2">
        <w:rPr>
          <w:rFonts w:ascii="Times New Roman" w:hAnsi="Times New Roman" w:cs="Times New Roman"/>
          <w:b w:val="0"/>
          <w:bCs/>
          <w:szCs w:val="24"/>
        </w:rPr>
        <w:t xml:space="preserve"> Uczelni</w:t>
      </w:r>
      <w:r w:rsidRPr="00EA4EA2">
        <w:rPr>
          <w:rFonts w:ascii="Times New Roman" w:hAnsi="Times New Roman" w:cs="Times New Roman"/>
          <w:b w:val="0"/>
          <w:bCs/>
          <w:szCs w:val="24"/>
        </w:rPr>
        <w:t>, komisja stypendialna albo odwoławcza komisja stypendialna może przyznać temu studentowi stypendium socjalne, jeżeli udokumentował źródła utrzymania rodziny.</w:t>
      </w:r>
    </w:p>
    <w:p w14:paraId="4B9A64DE" w14:textId="77777777" w:rsidR="0015626B" w:rsidRPr="00EA4EA2" w:rsidRDefault="0015626B">
      <w:pPr>
        <w:pStyle w:val="Tekstpodstawowy21"/>
        <w:spacing w:after="0"/>
        <w:jc w:val="center"/>
        <w:rPr>
          <w:b/>
        </w:rPr>
      </w:pPr>
    </w:p>
    <w:p w14:paraId="7D1C884A" w14:textId="77777777" w:rsidR="00046B38" w:rsidRPr="00EA4EA2" w:rsidRDefault="00046B38">
      <w:pPr>
        <w:pStyle w:val="Tekstpodstawowy21"/>
        <w:spacing w:after="0"/>
        <w:jc w:val="center"/>
      </w:pPr>
      <w:r w:rsidRPr="00EA4EA2">
        <w:rPr>
          <w:b/>
        </w:rPr>
        <w:t xml:space="preserve">§ </w:t>
      </w:r>
      <w:r w:rsidR="00B146B7" w:rsidRPr="00EA4EA2">
        <w:rPr>
          <w:b/>
        </w:rPr>
        <w:t>2</w:t>
      </w:r>
      <w:r w:rsidR="00982098" w:rsidRPr="00EA4EA2">
        <w:rPr>
          <w:b/>
        </w:rPr>
        <w:t>7</w:t>
      </w:r>
      <w:r w:rsidRPr="00EA4EA2">
        <w:rPr>
          <w:b/>
        </w:rPr>
        <w:t>.</w:t>
      </w:r>
    </w:p>
    <w:p w14:paraId="4AA57173" w14:textId="77777777" w:rsidR="00046B38" w:rsidRDefault="00046B38" w:rsidP="00F65DAB">
      <w:pPr>
        <w:tabs>
          <w:tab w:val="left" w:pos="284"/>
        </w:tabs>
        <w:jc w:val="both"/>
        <w:rPr>
          <w:spacing w:val="-4"/>
        </w:rPr>
      </w:pPr>
      <w:r w:rsidRPr="00EA4EA2">
        <w:rPr>
          <w:spacing w:val="-4"/>
        </w:rPr>
        <w:t xml:space="preserve">Student ubiegający się o stypendium socjalne ma obowiązek dołączyć do wniosku wszystkie dokumenty potwierdzające jego sytuację rodzinną i materialną określone w § </w:t>
      </w:r>
      <w:r w:rsidR="00D8502F" w:rsidRPr="00EA4EA2">
        <w:rPr>
          <w:spacing w:val="-4"/>
        </w:rPr>
        <w:t>2</w:t>
      </w:r>
      <w:r w:rsidR="00593FBA" w:rsidRPr="00EA4EA2">
        <w:rPr>
          <w:spacing w:val="-4"/>
        </w:rPr>
        <w:t>4</w:t>
      </w:r>
      <w:r w:rsidR="00DF60C5" w:rsidRPr="00EA4EA2">
        <w:rPr>
          <w:spacing w:val="-4"/>
        </w:rPr>
        <w:t>, z zastrzeżeniem § 23 ust. 2.</w:t>
      </w:r>
    </w:p>
    <w:p w14:paraId="1177113C" w14:textId="77777777" w:rsidR="00DD4EAF" w:rsidRDefault="00DD4EAF" w:rsidP="00F65DAB">
      <w:pPr>
        <w:tabs>
          <w:tab w:val="left" w:pos="284"/>
        </w:tabs>
        <w:jc w:val="both"/>
        <w:rPr>
          <w:spacing w:val="-4"/>
        </w:rPr>
      </w:pPr>
    </w:p>
    <w:p w14:paraId="70F7E3EE" w14:textId="77777777" w:rsidR="00F02ECF" w:rsidRPr="00EA4EA2" w:rsidRDefault="00F02ECF" w:rsidP="00F65DAB">
      <w:pPr>
        <w:tabs>
          <w:tab w:val="left" w:pos="284"/>
        </w:tabs>
        <w:jc w:val="both"/>
        <w:rPr>
          <w:spacing w:val="-4"/>
        </w:rPr>
      </w:pPr>
    </w:p>
    <w:p w14:paraId="73D94C04" w14:textId="25414627" w:rsidR="00454EC1" w:rsidRPr="00EA4EA2" w:rsidRDefault="00454EC1" w:rsidP="00454EC1">
      <w:pPr>
        <w:pStyle w:val="Nagwek1"/>
        <w:jc w:val="center"/>
        <w:rPr>
          <w:b/>
          <w:i w:val="0"/>
          <w:iCs w:val="0"/>
        </w:rPr>
      </w:pPr>
      <w:bookmarkStart w:id="15" w:name="_Toc192493317"/>
      <w:r w:rsidRPr="00EA4EA2">
        <w:rPr>
          <w:b/>
          <w:i w:val="0"/>
          <w:iCs w:val="0"/>
        </w:rPr>
        <w:t xml:space="preserve">Rozdział 4. Warunki </w:t>
      </w:r>
      <w:r w:rsidR="000264EB" w:rsidRPr="00EA4EA2">
        <w:rPr>
          <w:b/>
          <w:i w:val="0"/>
          <w:iCs w:val="0"/>
        </w:rPr>
        <w:t xml:space="preserve">i tryb </w:t>
      </w:r>
      <w:r w:rsidRPr="00EA4EA2">
        <w:rPr>
          <w:b/>
          <w:i w:val="0"/>
          <w:iCs w:val="0"/>
        </w:rPr>
        <w:t>przyznawania stypendium dla osób niepełnosprawnych</w:t>
      </w:r>
      <w:bookmarkEnd w:id="15"/>
    </w:p>
    <w:p w14:paraId="72461CC7" w14:textId="77777777" w:rsidR="00454EC1" w:rsidRPr="00EA4EA2" w:rsidRDefault="00454EC1" w:rsidP="00454EC1"/>
    <w:p w14:paraId="06CAEAB8" w14:textId="77777777" w:rsidR="00454EC1" w:rsidRPr="00EA4EA2" w:rsidRDefault="00454EC1" w:rsidP="00454EC1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28.</w:t>
      </w:r>
    </w:p>
    <w:p w14:paraId="319B4207" w14:textId="77777777" w:rsidR="00454EC1" w:rsidRPr="00EA4EA2" w:rsidRDefault="00454EC1" w:rsidP="00D960E0">
      <w:pPr>
        <w:pStyle w:val="Tekstpodstawowy"/>
        <w:numPr>
          <w:ilvl w:val="0"/>
          <w:numId w:val="4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 dla osób niepełnosprawnych może otrzymywać student z tytułu niepełnosprawności potwierdzonej orzeczeniem właściwego organu.</w:t>
      </w:r>
    </w:p>
    <w:p w14:paraId="2C40CE53" w14:textId="77777777" w:rsidR="00454EC1" w:rsidRPr="00EA4EA2" w:rsidRDefault="00454EC1" w:rsidP="00D960E0">
      <w:pPr>
        <w:pStyle w:val="Tekstpodstawowy"/>
        <w:numPr>
          <w:ilvl w:val="0"/>
          <w:numId w:val="4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Wysokość stypendium dla osób niepełnosprawnych uzależniona jest od stopnia niepełnosprawności, od liczby studentów uprawnionych do otrzymania stypendium oraz od wysokości środków przyznanych Uczelni z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budżetu państwa.</w:t>
      </w:r>
    </w:p>
    <w:p w14:paraId="4D382071" w14:textId="77777777" w:rsidR="009A76BB" w:rsidRPr="00EA4EA2" w:rsidRDefault="009A76BB">
      <w:pPr>
        <w:rPr>
          <w:b/>
          <w:bCs/>
        </w:rPr>
      </w:pPr>
    </w:p>
    <w:p w14:paraId="7D41642A" w14:textId="77777777" w:rsidR="00454EC1" w:rsidRPr="00EA4EA2" w:rsidRDefault="00454EC1" w:rsidP="005759C2">
      <w:pPr>
        <w:jc w:val="center"/>
        <w:rPr>
          <w:b/>
          <w:bCs/>
        </w:rPr>
      </w:pPr>
      <w:r w:rsidRPr="00EA4EA2">
        <w:rPr>
          <w:b/>
          <w:bCs/>
        </w:rPr>
        <w:t>§ 29.</w:t>
      </w:r>
    </w:p>
    <w:p w14:paraId="50ACACA6" w14:textId="77777777" w:rsidR="00454EC1" w:rsidRPr="00EA4EA2" w:rsidRDefault="00454EC1" w:rsidP="0015626B">
      <w:pPr>
        <w:pStyle w:val="Lista"/>
        <w:tabs>
          <w:tab w:val="left" w:pos="284"/>
        </w:tabs>
        <w:ind w:left="0" w:firstLine="0"/>
        <w:jc w:val="both"/>
      </w:pPr>
      <w:r w:rsidRPr="00EA4EA2">
        <w:t>Stypendium dla osób niepełnosprawnych student może otrzymywać po przedłożeniu orzeczenia o</w:t>
      </w:r>
      <w:r w:rsidR="0015626B" w:rsidRPr="00EA4EA2">
        <w:t> </w:t>
      </w:r>
      <w:r w:rsidRPr="00EA4EA2">
        <w:t xml:space="preserve">niepełnosprawności albo orzeczenia, o którym mowa w art. 5 oraz art. 62 ustawy </w:t>
      </w:r>
      <w:r w:rsidR="0015626B" w:rsidRPr="00EA4EA2">
        <w:t>z</w:t>
      </w:r>
      <w:r w:rsidRPr="00EA4EA2">
        <w:t xml:space="preserve"> dnia 27 sierpnia 1997</w:t>
      </w:r>
      <w:r w:rsidR="0015626B" w:rsidRPr="00EA4EA2">
        <w:t xml:space="preserve"> </w:t>
      </w:r>
      <w:r w:rsidRPr="00EA4EA2">
        <w:t xml:space="preserve">r. </w:t>
      </w:r>
      <w:r w:rsidRPr="00EA4EA2">
        <w:rPr>
          <w:i/>
          <w:iCs/>
        </w:rPr>
        <w:t>o rehabilitacji zawodowej i społecznej oraz zatrudnieniu osób niepełnosprawnych</w:t>
      </w:r>
      <w:r w:rsidR="0015626B" w:rsidRPr="00EA4EA2">
        <w:t xml:space="preserve">, </w:t>
      </w:r>
      <w:r w:rsidRPr="00EA4EA2">
        <w:t xml:space="preserve">tj.: </w:t>
      </w:r>
    </w:p>
    <w:p w14:paraId="0B682CDB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orzeczenie o niepełnosprawności,</w:t>
      </w:r>
    </w:p>
    <w:p w14:paraId="368D8B27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orzeczenie o stopniu niepełnosprawności,</w:t>
      </w:r>
    </w:p>
    <w:p w14:paraId="6F20167B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orzeczenie o zaliczeniu do grupy inwalidów,</w:t>
      </w:r>
    </w:p>
    <w:p w14:paraId="3D0B592E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orzeczenia lekarza orzecznika ZUS o całkowitej niezdolności do pracy, albo o niezdolności do samodzielnej egzystencji, albo o częściowej niezdolności do pracy.</w:t>
      </w:r>
    </w:p>
    <w:p w14:paraId="77691425" w14:textId="77777777" w:rsidR="000264EB" w:rsidRPr="00EA4EA2" w:rsidRDefault="000264EB" w:rsidP="00654625">
      <w:pPr>
        <w:ind w:left="284" w:hanging="284"/>
        <w:jc w:val="center"/>
        <w:rPr>
          <w:b/>
        </w:rPr>
      </w:pPr>
    </w:p>
    <w:p w14:paraId="47BE2321" w14:textId="77777777" w:rsidR="00F02ECF" w:rsidRDefault="00F02ECF">
      <w:pPr>
        <w:rPr>
          <w:b/>
        </w:rPr>
      </w:pPr>
      <w:r>
        <w:rPr>
          <w:b/>
        </w:rPr>
        <w:br w:type="page"/>
      </w:r>
    </w:p>
    <w:p w14:paraId="1536D8DD" w14:textId="70F024BC" w:rsidR="000264EB" w:rsidRPr="00EA4EA2" w:rsidRDefault="000264EB" w:rsidP="000264EB">
      <w:pPr>
        <w:jc w:val="center"/>
      </w:pPr>
      <w:r w:rsidRPr="00EA4EA2">
        <w:rPr>
          <w:b/>
        </w:rPr>
        <w:lastRenderedPageBreak/>
        <w:t>§ 30.</w:t>
      </w:r>
    </w:p>
    <w:p w14:paraId="742A4EDA" w14:textId="77777777" w:rsidR="000264EB" w:rsidRPr="00EA4EA2" w:rsidRDefault="000264EB" w:rsidP="00D960E0">
      <w:pPr>
        <w:pStyle w:val="Tekstpodstawowy"/>
        <w:numPr>
          <w:ilvl w:val="0"/>
          <w:numId w:val="50"/>
        </w:numPr>
        <w:ind w:left="357" w:hanging="357"/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Stypendia dla osób niepełnosprawnych przyznawane są na jeden semestr (pięć miesięcy kalendarzowych), nie dłużej jednak niż do upływu terminu ważności właściwego orzeczenia, z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zastrzeżeniem ust. 2. </w:t>
      </w:r>
    </w:p>
    <w:p w14:paraId="162006B8" w14:textId="77777777" w:rsidR="000264EB" w:rsidRPr="00EA4EA2" w:rsidRDefault="000264EB" w:rsidP="00D960E0">
      <w:pPr>
        <w:pStyle w:val="Tekstpodstawowy"/>
        <w:numPr>
          <w:ilvl w:val="0"/>
          <w:numId w:val="50"/>
        </w:numPr>
        <w:ind w:left="357" w:hanging="357"/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Jeżeli stypendium dla osób niepełnosprawnych zostało przyznane na okres krótszy niż jeden semestr z przyczyn wskazanych w ust. 1, świadczenie przyznaje się od pierwszego dnia miesiąca następującego po miesiącu w którym upłynął termin ważności poprzedniego orzeczenia, jeśli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 xml:space="preserve">: </w:t>
      </w:r>
      <w:r w:rsidRPr="00EA4EA2">
        <w:rPr>
          <w:rFonts w:ascii="Times New Roman" w:hAnsi="Times New Roman" w:cs="Times New Roman"/>
          <w:b w:val="0"/>
          <w:bCs/>
          <w:szCs w:val="24"/>
        </w:rPr>
        <w:t>student spełnia warunki aby otrzymać to stypendium, wniosek o stypendium został złożony w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terminie 3 miesięcy od utraty ważności poprzedniego orzeczenia, a wniosek o ustalenie niepełnosprawności lub stopnia niepełnosprawności 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 xml:space="preserve">został złożony </w:t>
      </w:r>
      <w:r w:rsidRPr="00EA4EA2">
        <w:rPr>
          <w:rFonts w:ascii="Times New Roman" w:hAnsi="Times New Roman" w:cs="Times New Roman"/>
          <w:b w:val="0"/>
          <w:bCs/>
          <w:szCs w:val="24"/>
        </w:rPr>
        <w:t>w terminie miesiąca od dnia utraty ważności poprzedniego orzeczenia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jeśli jest kontynuacja poprzedniego orzeczenia. Łączny okres na który przyznane jest stypendium dla niepełnosprawnych w danym semestrze nie może przekroczyć pięciu miesięcy kalendarzowych.</w:t>
      </w:r>
    </w:p>
    <w:p w14:paraId="65AE8EB1" w14:textId="77777777" w:rsidR="00046B38" w:rsidRPr="00EA4EA2" w:rsidRDefault="00046B38">
      <w:pPr>
        <w:ind w:left="-20"/>
        <w:jc w:val="center"/>
        <w:rPr>
          <w:b/>
        </w:rPr>
      </w:pPr>
    </w:p>
    <w:p w14:paraId="74A511EF" w14:textId="3E8F899E" w:rsidR="00046B38" w:rsidRPr="00EA4EA2" w:rsidRDefault="00046B38" w:rsidP="006A5AE9">
      <w:pPr>
        <w:ind w:left="-20"/>
        <w:jc w:val="center"/>
      </w:pPr>
      <w:r w:rsidRPr="00EA4EA2">
        <w:rPr>
          <w:b/>
        </w:rPr>
        <w:t xml:space="preserve">§ </w:t>
      </w:r>
      <w:r w:rsidR="00454EC1" w:rsidRPr="00EA4EA2">
        <w:rPr>
          <w:b/>
        </w:rPr>
        <w:t>3</w:t>
      </w:r>
      <w:r w:rsidR="000264EB" w:rsidRPr="00EA4EA2">
        <w:rPr>
          <w:b/>
        </w:rPr>
        <w:t>1</w:t>
      </w:r>
      <w:r w:rsidRPr="00EA4EA2">
        <w:rPr>
          <w:b/>
        </w:rPr>
        <w:t>.</w:t>
      </w:r>
    </w:p>
    <w:p w14:paraId="7BAE04C4" w14:textId="77777777" w:rsidR="00046B38" w:rsidRPr="00EA4EA2" w:rsidRDefault="00046B38" w:rsidP="006E101E">
      <w:pPr>
        <w:jc w:val="both"/>
      </w:pPr>
      <w:r w:rsidRPr="00EA4EA2">
        <w:t xml:space="preserve">Wniosek o przyznanie stypendium dla osób niepełnosprawnych powinien być sporządzony według wzoru stanowiącego Załącznik nr </w:t>
      </w:r>
      <w:r w:rsidR="00BA6682" w:rsidRPr="00EA4EA2">
        <w:t>8</w:t>
      </w:r>
      <w:r w:rsidRPr="00EA4EA2">
        <w:t xml:space="preserve"> do Regulaminu i złożony wraz z</w:t>
      </w:r>
      <w:r w:rsidR="0015626B" w:rsidRPr="00EA4EA2">
        <w:t xml:space="preserve"> </w:t>
      </w:r>
      <w:r w:rsidRPr="00EA4EA2">
        <w:t>dokumentami potwierdzającymi stopień niepełnosprawności</w:t>
      </w:r>
      <w:r w:rsidR="006A5AE9" w:rsidRPr="00EA4EA2">
        <w:t>.</w:t>
      </w:r>
    </w:p>
    <w:p w14:paraId="5DF9D8A6" w14:textId="77777777" w:rsidR="00046B38" w:rsidRPr="00EA4EA2" w:rsidRDefault="00046B38" w:rsidP="002327CE"/>
    <w:p w14:paraId="54F94579" w14:textId="77777777" w:rsidR="002327CE" w:rsidRPr="00EA4EA2" w:rsidRDefault="002327CE" w:rsidP="002327CE"/>
    <w:p w14:paraId="79EB25BE" w14:textId="77777777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bookmarkStart w:id="16" w:name="__RefHeading___Toc247906"/>
      <w:bookmarkStart w:id="17" w:name="_Toc192493318"/>
      <w:bookmarkEnd w:id="16"/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5</w:t>
      </w:r>
      <w:r w:rsidRPr="00EA4EA2">
        <w:rPr>
          <w:b/>
          <w:i w:val="0"/>
          <w:iCs w:val="0"/>
        </w:rPr>
        <w:t xml:space="preserve">. </w:t>
      </w:r>
      <w:r w:rsidR="002327CE" w:rsidRPr="00EA4EA2">
        <w:rPr>
          <w:b/>
          <w:i w:val="0"/>
          <w:iCs w:val="0"/>
        </w:rPr>
        <w:t xml:space="preserve">Warunki </w:t>
      </w:r>
      <w:r w:rsidR="008E058B" w:rsidRPr="00EA4EA2">
        <w:rPr>
          <w:b/>
          <w:i w:val="0"/>
          <w:iCs w:val="0"/>
        </w:rPr>
        <w:t xml:space="preserve">i tryb </w:t>
      </w:r>
      <w:r w:rsidRPr="00EA4EA2">
        <w:rPr>
          <w:b/>
          <w:i w:val="0"/>
          <w:iCs w:val="0"/>
        </w:rPr>
        <w:t>przyznawania zapomogi</w:t>
      </w:r>
      <w:bookmarkEnd w:id="17"/>
    </w:p>
    <w:p w14:paraId="4D13F4B7" w14:textId="77777777" w:rsidR="00046B38" w:rsidRPr="00EA4EA2" w:rsidRDefault="00046B38"/>
    <w:p w14:paraId="119FF2B7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065137" w:rsidRPr="00EA4EA2">
        <w:rPr>
          <w:rFonts w:ascii="Times New Roman" w:hAnsi="Times New Roman" w:cs="Times New Roman"/>
          <w:szCs w:val="24"/>
        </w:rPr>
        <w:t>3</w:t>
      </w:r>
      <w:r w:rsidR="00AC68CF" w:rsidRPr="00EA4EA2">
        <w:rPr>
          <w:rFonts w:ascii="Times New Roman" w:hAnsi="Times New Roman" w:cs="Times New Roman"/>
          <w:szCs w:val="24"/>
        </w:rPr>
        <w:t>2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402F0EFA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Zapomoga jest doraźną formą pomocy dla studenta. </w:t>
      </w:r>
    </w:p>
    <w:p w14:paraId="685E6502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Zapomogę może otrzymać student, który znalazł się przejściowo w trudnej sytuacji życiowej w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szczególności na skutek: </w:t>
      </w:r>
    </w:p>
    <w:p w14:paraId="0855F5EA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nieszczęśliwego wypadku, ciężkiej choroby studenta i najbliższego członka rodziny (</w:t>
      </w:r>
      <w:r w:rsidR="00A84D14" w:rsidRPr="00EA4EA2">
        <w:rPr>
          <w:rFonts w:ascii="Times New Roman" w:hAnsi="Times New Roman" w:cs="Times New Roman"/>
          <w:b w:val="0"/>
        </w:rPr>
        <w:t>dziecko, współmałżonek, ojciec, matka, rodzeństwo, opiekun prawny lub faktyczny)</w:t>
      </w:r>
      <w:r w:rsidRPr="00EA4EA2">
        <w:rPr>
          <w:rFonts w:ascii="Times New Roman" w:hAnsi="Times New Roman" w:cs="Times New Roman"/>
          <w:b w:val="0"/>
        </w:rPr>
        <w:t>,</w:t>
      </w:r>
    </w:p>
    <w:p w14:paraId="64C7D2F8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śmierci najbliższego członka rodziny studenta (dziecko, współmałżonek, ojciec, matka, rodzeństwo, opiekun prawny lub faktyczny) - pod warunkiem, że zamieszkiwał on we wspólnym gospodarstwie domowym ze studentem,</w:t>
      </w:r>
    </w:p>
    <w:p w14:paraId="60F56070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kradzieży lub zniszczenia, bez winy studenta, przedmiotów pierwszej potrzeby,</w:t>
      </w:r>
    </w:p>
    <w:p w14:paraId="40819B8E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zniszczenie mieszkania, domu lub gospodarstwa studenta na skutek klęski żywiołowej lub innego zdarzenia losowego,</w:t>
      </w:r>
    </w:p>
    <w:p w14:paraId="47395B85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niezawinionej utraty pracy przez studenta, jego rodziców, współmałżonka, opiekunów prawnych lub faktycznych pod warunkiem, że zamieszkiwał on we wspólnym gospodarstwie domowym ze studentem.</w:t>
      </w:r>
    </w:p>
    <w:p w14:paraId="7E78DB59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Maksymalna wysokość zapomogi jest równa dwukrotności kwoty stawki stypendium socjalnego</w:t>
      </w:r>
      <w:r w:rsidR="0065635D" w:rsidRPr="00EA4EA2">
        <w:rPr>
          <w:rFonts w:ascii="Times New Roman" w:hAnsi="Times New Roman" w:cs="Times New Roman"/>
          <w:b w:val="0"/>
          <w:bCs/>
          <w:szCs w:val="24"/>
        </w:rPr>
        <w:t xml:space="preserve"> (bez zwiększenia</w:t>
      </w:r>
      <w:r w:rsidR="00654625" w:rsidRPr="00EA4EA2">
        <w:rPr>
          <w:rFonts w:ascii="Times New Roman" w:hAnsi="Times New Roman" w:cs="Times New Roman"/>
          <w:b w:val="0"/>
          <w:bCs/>
          <w:szCs w:val="24"/>
        </w:rPr>
        <w:t xml:space="preserve"> o którym mowa w § 22</w:t>
      </w:r>
      <w:r w:rsidR="0065635D" w:rsidRPr="00EA4EA2">
        <w:rPr>
          <w:rFonts w:ascii="Times New Roman" w:hAnsi="Times New Roman" w:cs="Times New Roman"/>
          <w:b w:val="0"/>
          <w:bCs/>
          <w:szCs w:val="24"/>
        </w:rPr>
        <w:t>)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7D83E3F5" w14:textId="77777777" w:rsidR="00065137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Student może otrzymać zapomogę dwa razy w roku akademickim</w:t>
      </w:r>
      <w:r w:rsidR="00E70C8B" w:rsidRPr="00EA4EA2">
        <w:rPr>
          <w:rFonts w:ascii="Times New Roman" w:hAnsi="Times New Roman" w:cs="Times New Roman"/>
          <w:b w:val="0"/>
          <w:bCs/>
          <w:szCs w:val="24"/>
        </w:rPr>
        <w:t xml:space="preserve"> z zastrzeżeniem ust. </w:t>
      </w:r>
      <w:r w:rsidR="00B64F8D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="00E70C8B" w:rsidRPr="00EA4EA2">
        <w:rPr>
          <w:rFonts w:ascii="Times New Roman" w:hAnsi="Times New Roman" w:cs="Times New Roman"/>
          <w:b w:val="0"/>
          <w:bCs/>
          <w:szCs w:val="24"/>
        </w:rPr>
        <w:t xml:space="preserve"> i </w:t>
      </w:r>
      <w:r w:rsidR="00B64F8D" w:rsidRPr="00EA4EA2">
        <w:rPr>
          <w:rFonts w:ascii="Times New Roman" w:hAnsi="Times New Roman" w:cs="Times New Roman"/>
          <w:b w:val="0"/>
          <w:bCs/>
          <w:szCs w:val="24"/>
        </w:rPr>
        <w:t>7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7F3288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47CD2D4F" w14:textId="77777777" w:rsidR="00046B38" w:rsidRPr="00EA4EA2" w:rsidRDefault="007F328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 okresie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czasowego zawieszen</w:t>
      </w:r>
      <w:r w:rsidR="00065137" w:rsidRPr="00EA4EA2">
        <w:rPr>
          <w:rFonts w:ascii="Times New Roman" w:hAnsi="Times New Roman" w:cs="Times New Roman"/>
          <w:b w:val="0"/>
          <w:bCs/>
          <w:szCs w:val="24"/>
        </w:rPr>
        <w:t xml:space="preserve">ia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lub ograniczenia funkcjonowania Uczelni w związku z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nadzwyczajnymi okolicznościami zagrażającymi życiu i zdrowiu członków wspólnoty Uczelni wprowadzonego na podstawie rozporządzenia ministra właściwego ds. szkolnictwa wyższego i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nauki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 xml:space="preserve">zapomogi przyznawane są przez Rektora, przepisów kodeksu postępowania administracyjnego nie stosuje się </w:t>
      </w:r>
      <w:r w:rsidR="007104FE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 xml:space="preserve">w procesie przyznawania zapomóg, a zapomoga w tym okresie może być przyznana częściej niż 2 razy w roku akademickim.  </w:t>
      </w:r>
    </w:p>
    <w:p w14:paraId="254FFA8E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Z tytułu zaistnienia jednego zdarzenia, student może otrzymać tylko jedną zapomogę.</w:t>
      </w:r>
    </w:p>
    <w:p w14:paraId="084BDEAC" w14:textId="77777777" w:rsidR="00990C55" w:rsidRPr="00EA4EA2" w:rsidRDefault="00076B24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Do obywateli Ukrainy, o których mowa w art. 41 ust. 10 ustawy z dnia 12 marca 2022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obywatelom Ukrainy w związku z konfliktem zbrojnym na terytorium tego państwa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, nie stosuje się ograniczenia w zakresie liczby zapomóg, o których mowa w </w:t>
      </w:r>
      <w:r w:rsidR="00065137" w:rsidRPr="00EA4EA2">
        <w:rPr>
          <w:rFonts w:ascii="Times New Roman" w:hAnsi="Times New Roman" w:cs="Times New Roman"/>
          <w:b w:val="0"/>
          <w:bCs/>
          <w:szCs w:val="24"/>
        </w:rPr>
        <w:t xml:space="preserve">ust. </w:t>
      </w:r>
      <w:r w:rsidR="00B64F8D" w:rsidRPr="00EA4EA2">
        <w:rPr>
          <w:rFonts w:ascii="Times New Roman" w:hAnsi="Times New Roman" w:cs="Times New Roman"/>
          <w:b w:val="0"/>
          <w:bCs/>
          <w:szCs w:val="24"/>
        </w:rPr>
        <w:t>4</w:t>
      </w:r>
      <w:r w:rsidR="00065137"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63846C1A" w14:textId="77777777" w:rsidR="00F02ECF" w:rsidRDefault="00F02ECF">
      <w:pPr>
        <w:rPr>
          <w:b/>
        </w:rPr>
      </w:pPr>
      <w:r>
        <w:br w:type="page"/>
      </w:r>
    </w:p>
    <w:p w14:paraId="595092BE" w14:textId="645672F1" w:rsidR="00AC68CF" w:rsidRPr="00EA4EA2" w:rsidRDefault="00AC68CF" w:rsidP="00AC68C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lastRenderedPageBreak/>
        <w:t>§ 33.</w:t>
      </w:r>
    </w:p>
    <w:p w14:paraId="031A5C91" w14:textId="77777777" w:rsidR="00B64F8D" w:rsidRPr="00EA4EA2" w:rsidRDefault="00AC68CF" w:rsidP="00D960E0">
      <w:pPr>
        <w:pStyle w:val="Tekstpodstawowy"/>
        <w:numPr>
          <w:ilvl w:val="0"/>
          <w:numId w:val="5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Wniosek o przyznanie zapomogi powinien być sporządzony według wzoru stanowiącego Załącznik nr 9 do Regulaminu i złożony wraz z wszystkimi dokumentami potwierdzającymi  zaistnienie okoliczności stanowiących podstawę wniosku.</w:t>
      </w:r>
    </w:p>
    <w:p w14:paraId="255DDC7A" w14:textId="77777777" w:rsidR="004B5EF1" w:rsidRPr="00EA4EA2" w:rsidRDefault="004B5EF1" w:rsidP="00D960E0">
      <w:pPr>
        <w:pStyle w:val="Tekstpodstawowy"/>
        <w:numPr>
          <w:ilvl w:val="0"/>
          <w:numId w:val="5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Wniosek o zapomogę należy złożyć w ciągu dwóch miesięcy od wystąpienia okoliczności stanowiących podstawę jej przyznania.</w:t>
      </w:r>
    </w:p>
    <w:p w14:paraId="1CDFF7D6" w14:textId="77777777" w:rsidR="00B64F8D" w:rsidRPr="00EA4EA2" w:rsidRDefault="00B64F8D" w:rsidP="00D960E0">
      <w:pPr>
        <w:pStyle w:val="Tekstpodstawowy"/>
        <w:numPr>
          <w:ilvl w:val="0"/>
          <w:numId w:val="5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Dokumentami potwierdzającymi sytuację opisaną we wniosku o zapomogę mogą być w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szczególności:</w:t>
      </w:r>
    </w:p>
    <w:p w14:paraId="57338A1B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dokumenty Urzędu Stanu Cywilnego,</w:t>
      </w:r>
    </w:p>
    <w:p w14:paraId="6F4624F1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zaświadczenia lekarskie,</w:t>
      </w:r>
    </w:p>
    <w:p w14:paraId="71042A68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zaświadczenia policji, straży pożarnej, instytucji ubezpieczeniowej,</w:t>
      </w:r>
    </w:p>
    <w:p w14:paraId="47DBD789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inne zaświadczenia właściwych instytucji lub urzędów potwierdzające okoliczności opisane we wniosku,</w:t>
      </w:r>
    </w:p>
    <w:p w14:paraId="57E87112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zaświadczenia z Urzędu Pracy,</w:t>
      </w:r>
    </w:p>
    <w:p w14:paraId="0B469243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świadectwo pracy.</w:t>
      </w:r>
    </w:p>
    <w:p w14:paraId="04058DE2" w14:textId="77777777" w:rsidR="004059F3" w:rsidRPr="00EA4EA2" w:rsidRDefault="004059F3" w:rsidP="004059F3">
      <w:pPr>
        <w:pStyle w:val="Tekstpodstawowy"/>
        <w:jc w:val="both"/>
        <w:rPr>
          <w:rFonts w:ascii="Times New Roman" w:hAnsi="Times New Roman" w:cs="Times New Roman"/>
          <w:b w:val="0"/>
        </w:rPr>
      </w:pPr>
    </w:p>
    <w:p w14:paraId="5736B663" w14:textId="77777777" w:rsidR="004059F3" w:rsidRPr="00EA4EA2" w:rsidRDefault="004059F3" w:rsidP="004059F3">
      <w:pPr>
        <w:pStyle w:val="Tekstpodstawowy"/>
        <w:jc w:val="both"/>
        <w:rPr>
          <w:rFonts w:ascii="Times New Roman" w:hAnsi="Times New Roman" w:cs="Times New Roman"/>
          <w:b w:val="0"/>
        </w:rPr>
      </w:pPr>
    </w:p>
    <w:p w14:paraId="74033F3B" w14:textId="2FF4E094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bookmarkStart w:id="18" w:name="_Toc192493319"/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6</w:t>
      </w:r>
      <w:r w:rsidRPr="00EA4EA2">
        <w:rPr>
          <w:b/>
          <w:i w:val="0"/>
          <w:iCs w:val="0"/>
        </w:rPr>
        <w:t xml:space="preserve">. </w:t>
      </w:r>
      <w:r w:rsidR="00E56E3F" w:rsidRPr="00EA4EA2">
        <w:rPr>
          <w:b/>
          <w:i w:val="0"/>
          <w:iCs w:val="0"/>
        </w:rPr>
        <w:t>W</w:t>
      </w:r>
      <w:r w:rsidRPr="00EA4EA2">
        <w:rPr>
          <w:b/>
          <w:i w:val="0"/>
          <w:iCs w:val="0"/>
        </w:rPr>
        <w:t xml:space="preserve">arunki </w:t>
      </w:r>
      <w:r w:rsidR="00E56E3F" w:rsidRPr="00EA4EA2">
        <w:rPr>
          <w:b/>
          <w:i w:val="0"/>
          <w:iCs w:val="0"/>
        </w:rPr>
        <w:t xml:space="preserve">i tryb </w:t>
      </w:r>
      <w:r w:rsidRPr="00EA4EA2">
        <w:rPr>
          <w:b/>
          <w:i w:val="0"/>
          <w:iCs w:val="0"/>
        </w:rPr>
        <w:t>przyznawania stypendium Rektora</w:t>
      </w:r>
      <w:bookmarkEnd w:id="18"/>
      <w:r w:rsidRPr="00EA4EA2">
        <w:rPr>
          <w:b/>
          <w:i w:val="0"/>
          <w:iCs w:val="0"/>
        </w:rPr>
        <w:t xml:space="preserve"> </w:t>
      </w:r>
    </w:p>
    <w:p w14:paraId="3B9DA1D6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29565BB2" w14:textId="77777777" w:rsidR="008C65E5" w:rsidRPr="00EA4EA2" w:rsidRDefault="008C65E5" w:rsidP="008C65E5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3</w:t>
      </w:r>
      <w:r w:rsidR="00022DEA" w:rsidRPr="00EA4EA2">
        <w:rPr>
          <w:rFonts w:ascii="Times New Roman" w:hAnsi="Times New Roman" w:cs="Times New Roman"/>
          <w:szCs w:val="24"/>
        </w:rPr>
        <w:t>4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7108840B" w14:textId="77777777" w:rsidR="00046B38" w:rsidRPr="00EA4EA2" w:rsidRDefault="00046B38" w:rsidP="008C65E5">
      <w:pPr>
        <w:pStyle w:val="Lista"/>
        <w:tabs>
          <w:tab w:val="left" w:pos="284"/>
        </w:tabs>
        <w:ind w:left="0" w:firstLine="0"/>
        <w:jc w:val="both"/>
      </w:pPr>
      <w:r w:rsidRPr="00EA4EA2">
        <w:t>Stypendia Rektora przyznawane są na jeden semestr (pięć miesięcy kalendarzowych).</w:t>
      </w:r>
    </w:p>
    <w:p w14:paraId="6EBE85AA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1E1ACBB6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8C65E5" w:rsidRPr="00EA4EA2">
        <w:rPr>
          <w:rFonts w:ascii="Times New Roman" w:hAnsi="Times New Roman" w:cs="Times New Roman"/>
          <w:szCs w:val="24"/>
        </w:rPr>
        <w:t>3</w:t>
      </w:r>
      <w:r w:rsidR="00022DEA" w:rsidRPr="00EA4EA2">
        <w:rPr>
          <w:rFonts w:ascii="Times New Roman" w:hAnsi="Times New Roman" w:cs="Times New Roman"/>
          <w:szCs w:val="24"/>
        </w:rPr>
        <w:t>5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0505CFD3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 Rektora może otrzymać student, który spełni łącznie następujące warunki:</w:t>
      </w:r>
    </w:p>
    <w:p w14:paraId="4B0288CD" w14:textId="0DF79ABB" w:rsidR="00046B38" w:rsidRPr="00EA4EA2" w:rsidRDefault="00046B38" w:rsidP="00D960E0">
      <w:pPr>
        <w:pStyle w:val="Tekstpodstawowy"/>
        <w:numPr>
          <w:ilvl w:val="0"/>
          <w:numId w:val="5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uzyskał wyróżniające wyniki w nauce w poprzednim semestrze ze średnią ocen co najmniej </w:t>
      </w:r>
      <w:r w:rsidR="005A6A62">
        <w:rPr>
          <w:rFonts w:ascii="Times New Roman" w:hAnsi="Times New Roman" w:cs="Times New Roman"/>
          <w:b w:val="0"/>
        </w:rPr>
        <w:t>4</w:t>
      </w:r>
      <w:r w:rsidR="00E2349C">
        <w:rPr>
          <w:rFonts w:ascii="Times New Roman" w:hAnsi="Times New Roman" w:cs="Times New Roman"/>
          <w:b w:val="0"/>
        </w:rPr>
        <w:t xml:space="preserve">.0, </w:t>
      </w:r>
      <w:r w:rsidRPr="00EA4EA2">
        <w:rPr>
          <w:rFonts w:ascii="Times New Roman" w:hAnsi="Times New Roman" w:cs="Times New Roman"/>
          <w:b w:val="0"/>
        </w:rPr>
        <w:t>osiągnięcia naukowe lub artystyczne lub osiągnięcia sportowe we współzawodnictwie co najmniej na poziomie krajowym,</w:t>
      </w:r>
    </w:p>
    <w:p w14:paraId="3B46EE53" w14:textId="77777777" w:rsidR="00046B38" w:rsidRPr="00EA4EA2" w:rsidRDefault="00046B38" w:rsidP="00D960E0">
      <w:pPr>
        <w:pStyle w:val="Tekstpodstawowy"/>
        <w:numPr>
          <w:ilvl w:val="0"/>
          <w:numId w:val="5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zaliczył wszystkie poprzednie semestry, z zastrzeżeniem ust. 2</w:t>
      </w:r>
      <w:r w:rsidR="00CA5B36" w:rsidRPr="00EA4EA2">
        <w:rPr>
          <w:rFonts w:ascii="Times New Roman" w:hAnsi="Times New Roman" w:cs="Times New Roman"/>
          <w:b w:val="0"/>
        </w:rPr>
        <w:t>.</w:t>
      </w:r>
    </w:p>
    <w:p w14:paraId="2B31B56E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Stypendium, o którym mowa w ust. 1, student może otrzymać nie wcześniej niż po zaliczeniu pierwszego semestru studiów, z zastrzeżeniem ust.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 xml:space="preserve"> 3-5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2D09F72F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O przyznanie stypendium, o których mowa w ust. 1, może ubiegać się również student pierwszego roku studiów drugiego stopnia.</w:t>
      </w:r>
    </w:p>
    <w:p w14:paraId="725C7EB8" w14:textId="77777777" w:rsidR="00584869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Student, o którym mowa w ust. 3, który ukończył studia pierwszego stopnia w innej uczelni, ma obowiązek dołączyć do wniosku o przyznanie stypendium Rektora zaświadczenie o wysokości średniej ocen za ostatni semestr studiów pierwszego stopnia, oraz informacje o zaliczeniach w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terminach poprawkowych w tym semestrze.</w:t>
      </w:r>
    </w:p>
    <w:p w14:paraId="61763EF8" w14:textId="77777777" w:rsidR="00584869" w:rsidRPr="00EA4EA2" w:rsidRDefault="00A2429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typendium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Rektora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otrzymuje 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>student przyjęty na pierwszy rok studiów w roku złożenia egzaminu maturalnego, który jest:</w:t>
      </w:r>
    </w:p>
    <w:p w14:paraId="105AA01D" w14:textId="77777777" w:rsidR="00584869" w:rsidRPr="00EA4EA2" w:rsidRDefault="00584869" w:rsidP="00D960E0">
      <w:pPr>
        <w:pStyle w:val="Tekstpodstawowy"/>
        <w:numPr>
          <w:ilvl w:val="0"/>
          <w:numId w:val="5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laureatem olimpiady międzynarodowej albo laureatem lub finalistą olimpiady stopnia centralnego, o których mowa w przepisach o systemie oświaty,</w:t>
      </w:r>
    </w:p>
    <w:p w14:paraId="7FBD4136" w14:textId="77777777" w:rsidR="00A84D14" w:rsidRPr="00EA4EA2" w:rsidRDefault="00584869" w:rsidP="00D960E0">
      <w:pPr>
        <w:pStyle w:val="Tekstpodstawowy"/>
        <w:numPr>
          <w:ilvl w:val="0"/>
          <w:numId w:val="5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medalistą co najmniej współzawodnictwa sportowego o tytuł Mistrza Polski w danym sporcie, o którym mowa w przepisach o sporcie.</w:t>
      </w:r>
    </w:p>
    <w:p w14:paraId="1A7BBC2A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Studentom 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pierwszego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roku studiów drugiego stopnia, którzy ubiegają się o stypendium Rektora, a ukończyli uczelnię, w której skala ocen była rozszerzona do 5,5 lub do 6,0 przelicza się średnią ocen uzyskaną ze wszystkich egzaminów i zaliczeń w ostatnim roku studiów wg następującego wzoru: </w:t>
      </w:r>
    </w:p>
    <w:p w14:paraId="17EE615D" w14:textId="77777777" w:rsidR="00F060A3" w:rsidRPr="00EA4EA2" w:rsidRDefault="00F060A3">
      <w:pPr>
        <w:rPr>
          <w:sz w:val="10"/>
          <w:szCs w:val="10"/>
        </w:rPr>
      </w:pPr>
    </w:p>
    <w:p w14:paraId="2F19F8EA" w14:textId="77777777" w:rsidR="00046B38" w:rsidRPr="00EA4EA2" w:rsidRDefault="00A84D14" w:rsidP="00A84D14">
      <w:pPr>
        <w:pStyle w:val="Lista21"/>
        <w:tabs>
          <w:tab w:val="left" w:pos="284"/>
        </w:tabs>
        <w:ind w:left="284" w:hanging="284"/>
        <w:jc w:val="center"/>
      </w:pPr>
      <w:r w:rsidRPr="00EA4EA2">
        <w:t>p</w:t>
      </w:r>
      <w:r w:rsidR="00046B38" w:rsidRPr="00EA4EA2">
        <w:t>rzy skali ocen 2 - 5,5: 0,857 x średnia + 0,286 = średnia WSIZ</w:t>
      </w:r>
    </w:p>
    <w:p w14:paraId="126EF177" w14:textId="77777777" w:rsidR="00F44C8E" w:rsidRPr="00EA4EA2" w:rsidRDefault="00F44C8E" w:rsidP="00A84D14">
      <w:pPr>
        <w:pStyle w:val="Lista21"/>
        <w:tabs>
          <w:tab w:val="left" w:pos="284"/>
        </w:tabs>
        <w:ind w:left="284" w:hanging="284"/>
        <w:jc w:val="center"/>
        <w:rPr>
          <w:sz w:val="20"/>
          <w:szCs w:val="20"/>
        </w:rPr>
      </w:pPr>
    </w:p>
    <w:p w14:paraId="45322E82" w14:textId="77777777" w:rsidR="00046B38" w:rsidRPr="00EA4EA2" w:rsidRDefault="00A84D14" w:rsidP="00A84D14">
      <w:pPr>
        <w:pStyle w:val="Lista"/>
        <w:tabs>
          <w:tab w:val="left" w:pos="284"/>
        </w:tabs>
        <w:ind w:left="284" w:hanging="284"/>
        <w:jc w:val="center"/>
      </w:pPr>
      <w:r w:rsidRPr="00EA4EA2">
        <w:t>p</w:t>
      </w:r>
      <w:r w:rsidR="00046B38" w:rsidRPr="00EA4EA2">
        <w:t>rzy skali ocen 2 - 6: 0,75 x średnia + 0,5 = średnia WSIZ</w:t>
      </w:r>
    </w:p>
    <w:p w14:paraId="312F079F" w14:textId="77777777" w:rsidR="00F44C8E" w:rsidRPr="00EA4EA2" w:rsidRDefault="00F44C8E" w:rsidP="00A84D14">
      <w:pPr>
        <w:pStyle w:val="Lista"/>
        <w:tabs>
          <w:tab w:val="left" w:pos="284"/>
        </w:tabs>
        <w:ind w:left="284" w:hanging="284"/>
        <w:jc w:val="center"/>
        <w:rPr>
          <w:sz w:val="10"/>
          <w:szCs w:val="10"/>
        </w:rPr>
      </w:pPr>
    </w:p>
    <w:p w14:paraId="744422CB" w14:textId="77777777" w:rsidR="00A84D14" w:rsidRPr="00EA4EA2" w:rsidRDefault="00046B38" w:rsidP="00A84D14">
      <w:pPr>
        <w:pStyle w:val="Tekstpodstawowy"/>
        <w:ind w:left="360"/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gdzie: </w:t>
      </w:r>
    </w:p>
    <w:p w14:paraId="74F7C340" w14:textId="77777777" w:rsidR="00A84D14" w:rsidRPr="00EA4EA2" w:rsidRDefault="00A84D14" w:rsidP="00D960E0">
      <w:pPr>
        <w:pStyle w:val="Lista"/>
        <w:numPr>
          <w:ilvl w:val="0"/>
          <w:numId w:val="5"/>
        </w:numPr>
        <w:ind w:left="785" w:hanging="425"/>
        <w:jc w:val="both"/>
      </w:pPr>
      <w:r w:rsidRPr="00EA4EA2">
        <w:t>„</w:t>
      </w:r>
      <w:r w:rsidR="00046B38" w:rsidRPr="00EA4EA2">
        <w:t>średnia</w:t>
      </w:r>
      <w:r w:rsidRPr="00EA4EA2">
        <w:t>”</w:t>
      </w:r>
      <w:r w:rsidR="00046B38" w:rsidRPr="00EA4EA2">
        <w:t xml:space="preserve"> oznacza średnią </w:t>
      </w:r>
      <w:r w:rsidRPr="00EA4EA2">
        <w:t xml:space="preserve">ocen </w:t>
      </w:r>
      <w:r w:rsidR="00046B38" w:rsidRPr="00EA4EA2">
        <w:t>ze wszystkich egzaminów i zaliczeń w ostatnim semestrze studiów</w:t>
      </w:r>
      <w:r w:rsidRPr="00EA4EA2">
        <w:t>,</w:t>
      </w:r>
      <w:r w:rsidR="007104FE" w:rsidRPr="00EA4EA2">
        <w:t xml:space="preserve"> </w:t>
      </w:r>
      <w:r w:rsidR="00046B38" w:rsidRPr="00EA4EA2">
        <w:t>z zastrzeżeniem ust. 3</w:t>
      </w:r>
      <w:r w:rsidRPr="00EA4EA2">
        <w:t>,</w:t>
      </w:r>
    </w:p>
    <w:p w14:paraId="600A51AE" w14:textId="77777777" w:rsidR="00046B38" w:rsidRPr="00EA4EA2" w:rsidRDefault="00A84D14" w:rsidP="00D960E0">
      <w:pPr>
        <w:pStyle w:val="Lista"/>
        <w:numPr>
          <w:ilvl w:val="0"/>
          <w:numId w:val="5"/>
        </w:numPr>
        <w:spacing w:after="60"/>
        <w:ind w:left="782" w:hanging="425"/>
        <w:jc w:val="both"/>
      </w:pPr>
      <w:r w:rsidRPr="00EA4EA2">
        <w:lastRenderedPageBreak/>
        <w:t>„</w:t>
      </w:r>
      <w:r w:rsidR="00046B38" w:rsidRPr="00EA4EA2">
        <w:t>średnia WSIZ</w:t>
      </w:r>
      <w:r w:rsidRPr="00EA4EA2">
        <w:t>”</w:t>
      </w:r>
      <w:r w:rsidR="00046B38" w:rsidRPr="00EA4EA2">
        <w:t xml:space="preserve"> oznacza średnią ocen w skali </w:t>
      </w:r>
      <w:r w:rsidRPr="00EA4EA2">
        <w:t xml:space="preserve">obowiązującej w </w:t>
      </w:r>
      <w:r w:rsidR="00046B38" w:rsidRPr="00EA4EA2">
        <w:t>Wyższej Szko</w:t>
      </w:r>
      <w:r w:rsidRPr="00EA4EA2">
        <w:t>le</w:t>
      </w:r>
      <w:r w:rsidR="00046B38" w:rsidRPr="00EA4EA2">
        <w:t xml:space="preserve"> Informatyki i Zarządzania </w:t>
      </w:r>
      <w:r w:rsidRPr="00EA4EA2">
        <w:t xml:space="preserve">z siedzibą </w:t>
      </w:r>
      <w:r w:rsidR="00046B38" w:rsidRPr="00EA4EA2">
        <w:t>w Rzeszowie (ostateczna średnia, którą chcemy otrzymać).</w:t>
      </w:r>
    </w:p>
    <w:p w14:paraId="06EC5B8D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 Rektora</w:t>
      </w:r>
      <w:r w:rsidR="003A2702" w:rsidRPr="00EA4EA2">
        <w:rPr>
          <w:rFonts w:ascii="Times New Roman" w:hAnsi="Times New Roman" w:cs="Times New Roman"/>
          <w:b w:val="0"/>
          <w:bCs/>
          <w:szCs w:val="24"/>
        </w:rPr>
        <w:t>, o którym mowa w ust. 1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może otrzymać student, który w pierwszym terminie składa egzaminy i uzyskuje zaliczenia. Stypendium może również uzyskać student, który w </w:t>
      </w:r>
      <w:r w:rsidR="00F72213" w:rsidRPr="00EA4EA2">
        <w:rPr>
          <w:rFonts w:ascii="Times New Roman" w:hAnsi="Times New Roman" w:cs="Times New Roman"/>
          <w:b w:val="0"/>
          <w:bCs/>
          <w:szCs w:val="24"/>
        </w:rPr>
        <w:t>poprzednim</w:t>
      </w:r>
      <w:r w:rsidR="003A2702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semestrze studiów w terminie poprawkowym złożył nie więcej niż jeden egzamin albo uzyskał nie więcej niż jedno zaliczenie.</w:t>
      </w:r>
    </w:p>
    <w:p w14:paraId="3480F3CF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Wykaz aktywności naukowych, artystycznych i sportowych uwzględnianych przy przyznawaniu stypendium Rektora, sposób ich potwierdzania oraz liczbę punktów uwzględnianych przy przyznawaniu stypendium z tytułu każdej aktywności określa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Załącznik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nr 1</w:t>
      </w:r>
      <w:r w:rsidR="00AF46F0" w:rsidRPr="00EA4EA2">
        <w:rPr>
          <w:rFonts w:ascii="Times New Roman" w:hAnsi="Times New Roman" w:cs="Times New Roman"/>
          <w:b w:val="0"/>
          <w:bCs/>
          <w:szCs w:val="24"/>
        </w:rPr>
        <w:t>2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do </w:t>
      </w:r>
      <w:r w:rsidR="00F41607" w:rsidRPr="00EA4EA2">
        <w:rPr>
          <w:rFonts w:ascii="Times New Roman" w:hAnsi="Times New Roman" w:cs="Times New Roman"/>
          <w:b w:val="0"/>
          <w:bCs/>
          <w:szCs w:val="24"/>
        </w:rPr>
        <w:t>R</w:t>
      </w:r>
      <w:r w:rsidRPr="00EA4EA2">
        <w:rPr>
          <w:rFonts w:ascii="Times New Roman" w:hAnsi="Times New Roman" w:cs="Times New Roman"/>
          <w:b w:val="0"/>
          <w:bCs/>
          <w:szCs w:val="24"/>
        </w:rPr>
        <w:t>egulaminu.</w:t>
      </w:r>
    </w:p>
    <w:p w14:paraId="52161FE5" w14:textId="77777777" w:rsidR="00521D65" w:rsidRPr="00EA4EA2" w:rsidRDefault="00521D65">
      <w:pPr>
        <w:pStyle w:val="Tekstpodstawowy"/>
        <w:rPr>
          <w:rFonts w:ascii="Times New Roman" w:hAnsi="Times New Roman" w:cs="Times New Roman"/>
          <w:szCs w:val="24"/>
        </w:rPr>
      </w:pPr>
    </w:p>
    <w:p w14:paraId="35D269E9" w14:textId="57595C1C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241C09" w:rsidRPr="00EA4EA2">
        <w:rPr>
          <w:rFonts w:ascii="Times New Roman" w:hAnsi="Times New Roman" w:cs="Times New Roman"/>
          <w:szCs w:val="24"/>
        </w:rPr>
        <w:t>3</w:t>
      </w:r>
      <w:r w:rsidR="00022DEA" w:rsidRPr="00EA4EA2">
        <w:rPr>
          <w:rFonts w:ascii="Times New Roman" w:hAnsi="Times New Roman" w:cs="Times New Roman"/>
          <w:szCs w:val="24"/>
        </w:rPr>
        <w:t>6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6435E1B0" w14:textId="2D390A01" w:rsidR="009D4051" w:rsidRPr="00EA4EA2" w:rsidRDefault="00046B38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Stypendium Rektora może otrzymać nie więcej niż 10% studentów każdego kierunku studiów, którzy osiągnęli najlepsze wyniki w nauce (uzyskali najwięcej punktów wśród studentów ubiegających się o to stypendium i spełniających pozostałe warunki określone w niniejszym </w:t>
      </w:r>
      <w:r w:rsidR="005E5EFF" w:rsidRPr="00EA4EA2">
        <w:rPr>
          <w:rFonts w:ascii="Times New Roman" w:hAnsi="Times New Roman" w:cs="Times New Roman"/>
          <w:b w:val="0"/>
          <w:bCs/>
          <w:szCs w:val="24"/>
        </w:rPr>
        <w:t>R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egulaminie). Za 100% studentów uważa się wszystkich studentów </w:t>
      </w:r>
      <w:r w:rsidR="00D3037D" w:rsidRPr="00EA4EA2">
        <w:rPr>
          <w:rFonts w:ascii="Times New Roman" w:hAnsi="Times New Roman" w:cs="Times New Roman"/>
          <w:b w:val="0"/>
          <w:bCs/>
          <w:szCs w:val="24"/>
        </w:rPr>
        <w:t>posiadających prawa studenta</w:t>
      </w:r>
      <w:r w:rsidR="0034603B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w</w:t>
      </w:r>
      <w:r w:rsidR="004059F3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dniu </w:t>
      </w:r>
      <w:r w:rsidR="00830F00" w:rsidRPr="00EA4EA2">
        <w:rPr>
          <w:rFonts w:ascii="Times New Roman" w:hAnsi="Times New Roman" w:cs="Times New Roman"/>
          <w:b w:val="0"/>
          <w:bCs/>
          <w:szCs w:val="24"/>
        </w:rPr>
        <w:t xml:space="preserve">15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listopada w przypadku stypendiów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 xml:space="preserve">przyznawanych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na semestr zimowy oraz </w:t>
      </w:r>
      <w:r w:rsidR="00830F00" w:rsidRPr="00EA4EA2">
        <w:rPr>
          <w:rFonts w:ascii="Times New Roman" w:hAnsi="Times New Roman" w:cs="Times New Roman"/>
          <w:b w:val="0"/>
          <w:bCs/>
          <w:szCs w:val="24"/>
        </w:rPr>
        <w:t xml:space="preserve">15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kwietnia w przypadku stypendiów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 xml:space="preserve">przyznawanych </w:t>
      </w:r>
      <w:r w:rsidRPr="00EA4EA2">
        <w:rPr>
          <w:rFonts w:ascii="Times New Roman" w:hAnsi="Times New Roman" w:cs="Times New Roman"/>
          <w:b w:val="0"/>
          <w:bCs/>
          <w:szCs w:val="24"/>
        </w:rPr>
        <w:t>na semestr letni.</w:t>
      </w:r>
      <w:r w:rsidR="005D6524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0220192C" w14:textId="77777777" w:rsidR="009D4051" w:rsidRPr="00EA4EA2" w:rsidRDefault="006D58E1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Jeżeli liczba studentów na kierunku studiów jest mniejsza niż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10</w:t>
      </w:r>
      <w:r w:rsidRPr="00EA4EA2">
        <w:rPr>
          <w:rFonts w:ascii="Times New Roman" w:hAnsi="Times New Roman" w:cs="Times New Roman"/>
          <w:b w:val="0"/>
          <w:bCs/>
          <w:szCs w:val="24"/>
        </w:rPr>
        <w:t>, stypendium Rektora może być przyznane jednemu studentowi.</w:t>
      </w:r>
    </w:p>
    <w:p w14:paraId="2472669B" w14:textId="77777777" w:rsidR="007951A6" w:rsidRPr="00EA4EA2" w:rsidRDefault="005D6524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Studentów, o których mowa w § </w:t>
      </w:r>
      <w:r w:rsidR="007951A6" w:rsidRPr="00EA4EA2">
        <w:rPr>
          <w:rFonts w:ascii="Times New Roman" w:hAnsi="Times New Roman" w:cs="Times New Roman"/>
          <w:b w:val="0"/>
          <w:bCs/>
          <w:szCs w:val="24"/>
        </w:rPr>
        <w:t>3</w:t>
      </w:r>
      <w:r w:rsidR="00022DEA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ust. 5 nie uwzględnia się przy ustalaniu liczby studentów otrzymujących stypendium Rektora, o których mowa w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 xml:space="preserve"> ust. 1-2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53D715F0" w14:textId="77777777" w:rsidR="00AD6911" w:rsidRPr="00EA4EA2" w:rsidRDefault="00046B38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Lista rankingowa obejmuje wszystkich studentów</w:t>
      </w:r>
      <w:r w:rsidR="00B51089" w:rsidRPr="00EA4EA2">
        <w:rPr>
          <w:rFonts w:ascii="Times New Roman" w:hAnsi="Times New Roman" w:cs="Times New Roman"/>
          <w:b w:val="0"/>
          <w:bCs/>
          <w:szCs w:val="24"/>
        </w:rPr>
        <w:t xml:space="preserve"> którzy złożyli wniosek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wpisanych na dany kierunek</w:t>
      </w:r>
      <w:r w:rsidR="00654625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9A76BB" w:rsidRPr="00EA4EA2">
        <w:rPr>
          <w:rFonts w:ascii="Times New Roman" w:hAnsi="Times New Roman" w:cs="Times New Roman"/>
          <w:b w:val="0"/>
          <w:bCs/>
          <w:szCs w:val="24"/>
        </w:rPr>
        <w:t xml:space="preserve">studiów,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z wyjątkiem studentów o których mowa w §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>3</w:t>
      </w:r>
      <w:r w:rsidR="00022DEA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ust. 5 </w:t>
      </w:r>
      <w:r w:rsidR="00F91B9A" w:rsidRPr="00EA4EA2">
        <w:rPr>
          <w:rFonts w:ascii="Times New Roman" w:hAnsi="Times New Roman" w:cs="Times New Roman"/>
          <w:b w:val="0"/>
          <w:bCs/>
          <w:szCs w:val="24"/>
        </w:rPr>
        <w:t xml:space="preserve">oraz studentów, którzy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według przepisów niniejszego regulaminu nie mogą otrzymać stypendium Rektora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-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niezależnie od uzyskanej przez nich średniej ocen.</w:t>
      </w:r>
    </w:p>
    <w:p w14:paraId="7D71698E" w14:textId="77777777" w:rsidR="00046B38" w:rsidRPr="00EA4EA2" w:rsidRDefault="00046B38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Ranking, o którym mowa w ust.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>4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jest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tworzony na podstawie średniej przeliczonej dla studenta wg następującego wzoru: </w:t>
      </w:r>
    </w:p>
    <w:p w14:paraId="02EB76D5" w14:textId="77777777" w:rsidR="00046B38" w:rsidRPr="00EA4EA2" w:rsidRDefault="00046B38" w:rsidP="00AD6911">
      <w:pPr>
        <w:pStyle w:val="Akapitzlist"/>
        <w:autoSpaceDE w:val="0"/>
        <w:ind w:left="426"/>
        <w:jc w:val="center"/>
      </w:pPr>
      <w:r w:rsidRPr="00EA4EA2">
        <w:t>50x</w:t>
      </w:r>
      <w:r w:rsidRPr="00EA4EA2">
        <w:rPr>
          <w:vertAlign w:val="superscript"/>
        </w:rPr>
        <w:t>2</w:t>
      </w:r>
      <w:r w:rsidRPr="00EA4EA2">
        <w:t xml:space="preserve"> – 200x + 250</w:t>
      </w:r>
    </w:p>
    <w:p w14:paraId="1E3A81CD" w14:textId="77777777" w:rsidR="00F41456" w:rsidRPr="00EA4EA2" w:rsidRDefault="00AD6911" w:rsidP="00654625">
      <w:pPr>
        <w:pStyle w:val="Tekstpodstawowy"/>
        <w:spacing w:before="120" w:after="60"/>
        <w:ind w:left="425"/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gdzie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szCs w:val="24"/>
        </w:rPr>
        <w:t>„</w:t>
      </w:r>
      <w:r w:rsidR="00046B38" w:rsidRPr="00EA4EA2">
        <w:rPr>
          <w:rFonts w:ascii="Times New Roman" w:hAnsi="Times New Roman" w:cs="Times New Roman"/>
          <w:b w:val="0"/>
          <w:szCs w:val="24"/>
        </w:rPr>
        <w:t>x</w:t>
      </w:r>
      <w:r w:rsidRPr="00EA4EA2">
        <w:rPr>
          <w:rFonts w:ascii="Times New Roman" w:hAnsi="Times New Roman" w:cs="Times New Roman"/>
          <w:b w:val="0"/>
          <w:szCs w:val="24"/>
        </w:rPr>
        <w:t>” to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średnia arytmetyczna ocen studenta za poprzedni semestr studiów</w:t>
      </w:r>
      <w:r w:rsidRPr="00EA4EA2">
        <w:rPr>
          <w:rFonts w:ascii="Times New Roman" w:hAnsi="Times New Roman" w:cs="Times New Roman"/>
          <w:b w:val="0"/>
          <w:szCs w:val="24"/>
        </w:rPr>
        <w:t>,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z zastrzeżeniem §</w:t>
      </w:r>
      <w:r w:rsidRPr="00EA4EA2">
        <w:rPr>
          <w:rFonts w:ascii="Times New Roman" w:hAnsi="Times New Roman" w:cs="Times New Roman"/>
          <w:b w:val="0"/>
          <w:szCs w:val="24"/>
        </w:rPr>
        <w:t> </w:t>
      </w:r>
      <w:r w:rsidR="009D4051" w:rsidRPr="00EA4EA2">
        <w:rPr>
          <w:rFonts w:ascii="Times New Roman" w:hAnsi="Times New Roman" w:cs="Times New Roman"/>
          <w:b w:val="0"/>
          <w:szCs w:val="24"/>
        </w:rPr>
        <w:t>3</w:t>
      </w:r>
      <w:r w:rsidR="00022DEA" w:rsidRPr="00EA4EA2">
        <w:rPr>
          <w:rFonts w:ascii="Times New Roman" w:hAnsi="Times New Roman" w:cs="Times New Roman"/>
          <w:b w:val="0"/>
          <w:szCs w:val="24"/>
        </w:rPr>
        <w:t>5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ust. 3</w:t>
      </w:r>
      <w:r w:rsidRPr="00EA4EA2">
        <w:rPr>
          <w:rFonts w:ascii="Times New Roman" w:hAnsi="Times New Roman" w:cs="Times New Roman"/>
          <w:b w:val="0"/>
          <w:szCs w:val="24"/>
        </w:rPr>
        <w:t>,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liczona zgodnie z Regulaminem Studiów </w:t>
      </w:r>
      <w:r w:rsidRPr="00EA4EA2">
        <w:rPr>
          <w:rFonts w:ascii="Times New Roman" w:hAnsi="Times New Roman" w:cs="Times New Roman"/>
          <w:b w:val="0"/>
          <w:szCs w:val="24"/>
        </w:rPr>
        <w:t xml:space="preserve">Uczelni </w:t>
      </w:r>
      <w:r w:rsidR="00046B38" w:rsidRPr="00EA4EA2">
        <w:rPr>
          <w:rFonts w:ascii="Times New Roman" w:hAnsi="Times New Roman" w:cs="Times New Roman"/>
          <w:b w:val="0"/>
          <w:szCs w:val="24"/>
        </w:rPr>
        <w:t>jako suma wszystkich ocen końcowych w</w:t>
      </w:r>
      <w:r w:rsidR="00642A98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szCs w:val="24"/>
        </w:rPr>
        <w:t>semestrze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studiów podzielona przez liczbę ocen</w:t>
      </w:r>
      <w:r w:rsidR="00654625" w:rsidRPr="00EA4EA2">
        <w:rPr>
          <w:rFonts w:ascii="Times New Roman" w:hAnsi="Times New Roman" w:cs="Times New Roman"/>
          <w:b w:val="0"/>
          <w:szCs w:val="24"/>
        </w:rPr>
        <w:t>.</w:t>
      </w:r>
    </w:p>
    <w:p w14:paraId="459266B2" w14:textId="77777777" w:rsidR="001E712B" w:rsidRPr="00EA4EA2" w:rsidRDefault="00046B38" w:rsidP="00F44C8E">
      <w:pPr>
        <w:pStyle w:val="Tekstpodstawowy"/>
        <w:ind w:left="425"/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Do uzyskanego w ten sposób wyniku punktowego dodawane </w:t>
      </w:r>
      <w:r w:rsidR="00AD6911" w:rsidRPr="00EA4EA2">
        <w:rPr>
          <w:rFonts w:ascii="Times New Roman" w:hAnsi="Times New Roman" w:cs="Times New Roman"/>
          <w:b w:val="0"/>
          <w:szCs w:val="24"/>
        </w:rPr>
        <w:t>są</w:t>
      </w:r>
      <w:r w:rsidRPr="00EA4EA2">
        <w:rPr>
          <w:rFonts w:ascii="Times New Roman" w:hAnsi="Times New Roman" w:cs="Times New Roman"/>
          <w:b w:val="0"/>
          <w:szCs w:val="24"/>
        </w:rPr>
        <w:t xml:space="preserve"> uzyskane przez studenta dodatkowe punkty za działalność naukową, artystyczną lub sportową, zgodnie z </w:t>
      </w:r>
      <w:r w:rsidR="00AD6911" w:rsidRPr="00EA4EA2">
        <w:rPr>
          <w:rFonts w:ascii="Times New Roman" w:hAnsi="Times New Roman" w:cs="Times New Roman"/>
          <w:b w:val="0"/>
          <w:szCs w:val="24"/>
        </w:rPr>
        <w:t>Załącznikiem</w:t>
      </w:r>
      <w:r w:rsidRPr="00EA4EA2">
        <w:rPr>
          <w:rFonts w:ascii="Times New Roman" w:hAnsi="Times New Roman" w:cs="Times New Roman"/>
          <w:b w:val="0"/>
          <w:szCs w:val="24"/>
        </w:rPr>
        <w:t xml:space="preserve"> nr</w:t>
      </w:r>
      <w:r w:rsidR="00AD6911" w:rsidRPr="00EA4EA2">
        <w:rPr>
          <w:rFonts w:ascii="Times New Roman" w:hAnsi="Times New Roman" w:cs="Times New Roman"/>
          <w:b w:val="0"/>
          <w:szCs w:val="24"/>
        </w:rPr>
        <w:t> </w:t>
      </w:r>
      <w:r w:rsidRPr="00EA4EA2">
        <w:rPr>
          <w:rFonts w:ascii="Times New Roman" w:hAnsi="Times New Roman" w:cs="Times New Roman"/>
          <w:b w:val="0"/>
          <w:szCs w:val="24"/>
        </w:rPr>
        <w:t>1</w:t>
      </w:r>
      <w:r w:rsidR="00196C82" w:rsidRPr="00EA4EA2">
        <w:rPr>
          <w:rFonts w:ascii="Times New Roman" w:hAnsi="Times New Roman" w:cs="Times New Roman"/>
          <w:b w:val="0"/>
          <w:szCs w:val="24"/>
        </w:rPr>
        <w:t>2</w:t>
      </w:r>
      <w:r w:rsidRPr="00EA4EA2">
        <w:rPr>
          <w:rFonts w:ascii="Times New Roman" w:hAnsi="Times New Roman" w:cs="Times New Roman"/>
          <w:b w:val="0"/>
          <w:szCs w:val="24"/>
        </w:rPr>
        <w:t xml:space="preserve"> do </w:t>
      </w:r>
      <w:r w:rsidR="00AD6911" w:rsidRPr="00EA4EA2">
        <w:rPr>
          <w:rFonts w:ascii="Times New Roman" w:hAnsi="Times New Roman" w:cs="Times New Roman"/>
          <w:b w:val="0"/>
          <w:szCs w:val="24"/>
        </w:rPr>
        <w:t>Regulaminu</w:t>
      </w:r>
      <w:r w:rsidRPr="00EA4EA2">
        <w:rPr>
          <w:rFonts w:ascii="Times New Roman" w:hAnsi="Times New Roman" w:cs="Times New Roman"/>
          <w:b w:val="0"/>
          <w:szCs w:val="24"/>
        </w:rPr>
        <w:t>.</w:t>
      </w:r>
    </w:p>
    <w:p w14:paraId="1C7AA79D" w14:textId="77777777" w:rsidR="007B4C74" w:rsidRPr="00EA4EA2" w:rsidRDefault="007B4C74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Jeżeli na ostatniej pozycji na liście rankingowej znajduje się więcej studentów z taką samą liczbą punktów, a </w:t>
      </w:r>
      <w:r w:rsidR="004D4D96" w:rsidRPr="00EA4EA2">
        <w:rPr>
          <w:rFonts w:ascii="Times New Roman" w:hAnsi="Times New Roman" w:cs="Times New Roman"/>
          <w:b w:val="0"/>
          <w:bCs/>
          <w:szCs w:val="24"/>
        </w:rPr>
        <w:t xml:space="preserve">uwzględnienie wszystkich tych </w:t>
      </w:r>
      <w:r w:rsidRPr="00EA4EA2">
        <w:rPr>
          <w:rFonts w:ascii="Times New Roman" w:hAnsi="Times New Roman" w:cs="Times New Roman"/>
          <w:b w:val="0"/>
          <w:bCs/>
          <w:szCs w:val="24"/>
        </w:rPr>
        <w:t>studentów spowoduje przekroczeni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e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10% liczby studentów danego kierunku, to studenci</w:t>
      </w:r>
      <w:r w:rsidR="004D4D96" w:rsidRPr="00EA4EA2">
        <w:rPr>
          <w:rFonts w:ascii="Times New Roman" w:hAnsi="Times New Roman" w:cs="Times New Roman"/>
          <w:b w:val="0"/>
          <w:bCs/>
          <w:szCs w:val="24"/>
        </w:rPr>
        <w:t xml:space="preserve"> ci nie nabywają prawa do stypendium Rektora.</w:t>
      </w:r>
    </w:p>
    <w:p w14:paraId="287CE98F" w14:textId="77777777" w:rsidR="00046B38" w:rsidRPr="00EA4EA2" w:rsidRDefault="00046B38">
      <w:pPr>
        <w:pStyle w:val="Akapitzlist"/>
        <w:tabs>
          <w:tab w:val="left" w:pos="993"/>
        </w:tabs>
        <w:autoSpaceDE w:val="0"/>
        <w:ind w:left="0"/>
        <w:jc w:val="both"/>
      </w:pPr>
    </w:p>
    <w:p w14:paraId="63EDCDD3" w14:textId="77777777" w:rsidR="009B2FA2" w:rsidRPr="00EA4EA2" w:rsidRDefault="009B2FA2" w:rsidP="009B2FA2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3</w:t>
      </w:r>
      <w:r w:rsidR="00022DEA" w:rsidRPr="00EA4EA2">
        <w:rPr>
          <w:rFonts w:ascii="Times New Roman" w:hAnsi="Times New Roman" w:cs="Times New Roman"/>
          <w:szCs w:val="24"/>
        </w:rPr>
        <w:t>7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34FDFA1C" w14:textId="77777777" w:rsidR="009B2FA2" w:rsidRPr="00EA4EA2" w:rsidRDefault="009B2FA2" w:rsidP="00D960E0">
      <w:pPr>
        <w:pStyle w:val="Tekstpodstawowy"/>
        <w:numPr>
          <w:ilvl w:val="0"/>
          <w:numId w:val="5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Wniosek o przyznanie stypendium Rektora powinien być sporządzony według wzoru stanowiącego Załącznik nr 10 do Regulaminu i złożony wraz z dokumentami potwierdzającymi aktywność naukową, artystyczną lub sportową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z zastrzeżeniem ust. </w:t>
      </w:r>
      <w:r w:rsidR="00B50597" w:rsidRPr="00EA4EA2">
        <w:rPr>
          <w:rFonts w:ascii="Times New Roman" w:hAnsi="Times New Roman" w:cs="Times New Roman"/>
          <w:b w:val="0"/>
          <w:bCs/>
          <w:szCs w:val="24"/>
        </w:rPr>
        <w:t>2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. </w:t>
      </w:r>
    </w:p>
    <w:p w14:paraId="0E70D193" w14:textId="77777777" w:rsidR="00F060A3" w:rsidRPr="00EA4EA2" w:rsidRDefault="009B2FA2" w:rsidP="00D960E0">
      <w:pPr>
        <w:pStyle w:val="Tekstpodstawowy"/>
        <w:numPr>
          <w:ilvl w:val="0"/>
          <w:numId w:val="5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Student, o którym mowa w </w:t>
      </w:r>
      <w:r w:rsidR="00B50597" w:rsidRPr="00EA4EA2">
        <w:rPr>
          <w:rFonts w:ascii="Times New Roman" w:hAnsi="Times New Roman" w:cs="Times New Roman"/>
          <w:b w:val="0"/>
          <w:bCs/>
          <w:szCs w:val="24"/>
        </w:rPr>
        <w:t>§ 3</w:t>
      </w:r>
      <w:r w:rsidR="005C088A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="00B50597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ust. 5, ma obowiązek dołączyć do wniosku o przyznanie stypendium Rektora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 (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którego wzór stanowi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Załącznik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nr 11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do Regulaminu) </w:t>
      </w:r>
      <w:r w:rsidRPr="00EA4EA2">
        <w:rPr>
          <w:rFonts w:ascii="Times New Roman" w:hAnsi="Times New Roman" w:cs="Times New Roman"/>
          <w:b w:val="0"/>
          <w:bCs/>
          <w:szCs w:val="24"/>
        </w:rPr>
        <w:t>zaświadczenie o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przyznaniu tytułu finalisty, laureata lub medalu lub inny odpowiedni dokument.</w:t>
      </w:r>
    </w:p>
    <w:p w14:paraId="1924C03C" w14:textId="77777777" w:rsidR="004B5EF1" w:rsidRPr="00EA4EA2" w:rsidRDefault="004B5EF1" w:rsidP="001B3E46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65D0C88F" w14:textId="77777777" w:rsidR="001B3E46" w:rsidRPr="00EA4EA2" w:rsidRDefault="001B3E46" w:rsidP="001B3E46"/>
    <w:p w14:paraId="31EF6A61" w14:textId="77777777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bookmarkStart w:id="19" w:name="_Toc192493320"/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7</w:t>
      </w:r>
      <w:r w:rsidRPr="00EA4EA2">
        <w:rPr>
          <w:b/>
          <w:i w:val="0"/>
          <w:iCs w:val="0"/>
        </w:rPr>
        <w:t>. Warunki wypłaty świadczeń pomocy materialnej</w:t>
      </w:r>
      <w:bookmarkEnd w:id="19"/>
    </w:p>
    <w:p w14:paraId="48D0E800" w14:textId="77777777" w:rsidR="00046B38" w:rsidRPr="00EA4EA2" w:rsidRDefault="00046B38" w:rsidP="00D92E6B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11611CE6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246350" w:rsidRPr="00EA4EA2">
        <w:rPr>
          <w:rFonts w:ascii="Times New Roman" w:hAnsi="Times New Roman" w:cs="Times New Roman"/>
          <w:szCs w:val="24"/>
        </w:rPr>
        <w:t>3</w:t>
      </w:r>
      <w:r w:rsidR="00022DEA" w:rsidRPr="00EA4EA2">
        <w:rPr>
          <w:rFonts w:ascii="Times New Roman" w:hAnsi="Times New Roman" w:cs="Times New Roman"/>
          <w:szCs w:val="24"/>
        </w:rPr>
        <w:t>8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559E4F50" w14:textId="77777777" w:rsidR="00046B38" w:rsidRPr="00EA4EA2" w:rsidRDefault="00046B38">
      <w:pPr>
        <w:pStyle w:val="Tekstpodstawowy21"/>
        <w:spacing w:after="0"/>
      </w:pPr>
      <w:r w:rsidRPr="00EA4EA2">
        <w:t xml:space="preserve">Wypłata świadczeń w przyznanej wysokości jest uzależniona od przyznania środków z budżetu państwa i ich wpływu na konto </w:t>
      </w:r>
      <w:r w:rsidR="00AD6911" w:rsidRPr="00EA4EA2">
        <w:t>Uczelni</w:t>
      </w:r>
      <w:r w:rsidRPr="00EA4EA2">
        <w:t>. W</w:t>
      </w:r>
      <w:r w:rsidR="00AD6911" w:rsidRPr="00EA4EA2">
        <w:t xml:space="preserve"> </w:t>
      </w:r>
      <w:r w:rsidRPr="00EA4EA2">
        <w:t xml:space="preserve">przypadku nie przyznania i/lub braku wpływu środków na </w:t>
      </w:r>
      <w:r w:rsidRPr="00EA4EA2">
        <w:lastRenderedPageBreak/>
        <w:t>konto, Uczelnia nie ponosi odpowiedzialności za nie wypłacenie lub nieterminową wypłatę świadczeń.</w:t>
      </w:r>
    </w:p>
    <w:p w14:paraId="35558CE6" w14:textId="77777777" w:rsidR="00246350" w:rsidRPr="00EA4EA2" w:rsidRDefault="00246350">
      <w:pPr>
        <w:pStyle w:val="Tekstpodstawowy"/>
        <w:rPr>
          <w:rFonts w:ascii="Times New Roman" w:hAnsi="Times New Roman" w:cs="Times New Roman"/>
          <w:szCs w:val="24"/>
        </w:rPr>
      </w:pPr>
    </w:p>
    <w:p w14:paraId="2E0B2F6B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022DEA" w:rsidRPr="00EA4EA2">
        <w:rPr>
          <w:rFonts w:ascii="Times New Roman" w:hAnsi="Times New Roman" w:cs="Times New Roman"/>
          <w:szCs w:val="24"/>
        </w:rPr>
        <w:t>39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7E26E9DE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Przyznane stypendium za dany miesiąc wypłacane jest od 20 dnia </w:t>
      </w:r>
      <w:r w:rsidR="00F76151" w:rsidRPr="00EA4EA2">
        <w:rPr>
          <w:rFonts w:ascii="Times New Roman" w:hAnsi="Times New Roman" w:cs="Times New Roman"/>
          <w:b w:val="0"/>
          <w:bCs/>
          <w:szCs w:val="24"/>
        </w:rPr>
        <w:t xml:space="preserve">danego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miesiąca do końca </w:t>
      </w:r>
      <w:r w:rsidR="00B10B9F" w:rsidRPr="00EA4EA2">
        <w:rPr>
          <w:rFonts w:ascii="Times New Roman" w:hAnsi="Times New Roman" w:cs="Times New Roman"/>
          <w:b w:val="0"/>
          <w:bCs/>
          <w:szCs w:val="24"/>
        </w:rPr>
        <w:t xml:space="preserve">danego </w:t>
      </w:r>
      <w:r w:rsidRPr="00EA4EA2">
        <w:rPr>
          <w:rFonts w:ascii="Times New Roman" w:hAnsi="Times New Roman" w:cs="Times New Roman"/>
          <w:b w:val="0"/>
          <w:bCs/>
          <w:szCs w:val="24"/>
        </w:rPr>
        <w:t>miesiąca przelewem na indywidualne konto bankowe wskazane przez studenta lub poprzez zaliczenie na poczet czesnego (tylko w przypadku zapomogi), stosownie do oświadczenia studenta złożonego we wniosku, z zastrzeżeniem ust. 2</w:t>
      </w:r>
      <w:r w:rsidR="00EC2595" w:rsidRPr="00EA4EA2">
        <w:rPr>
          <w:rFonts w:ascii="Times New Roman" w:hAnsi="Times New Roman" w:cs="Times New Roman"/>
          <w:b w:val="0"/>
          <w:bCs/>
          <w:szCs w:val="24"/>
        </w:rPr>
        <w:t>-4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512C65" w:rsidRPr="00EA4EA2">
        <w:rPr>
          <w:rFonts w:ascii="Times New Roman" w:hAnsi="Times New Roman" w:cs="Times New Roman"/>
          <w:b w:val="0"/>
          <w:bCs/>
          <w:szCs w:val="24"/>
        </w:rPr>
        <w:t xml:space="preserve"> Wypłaty świadczeń dokonywane są na podstawie sporządzonych list wypłat.</w:t>
      </w:r>
    </w:p>
    <w:p w14:paraId="35E6ED39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Przyznane stypendium za październik jest wypłacane studentom w terminie wypłaty stypendium listopadowego.</w:t>
      </w:r>
      <w:r w:rsidR="00604A17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77277C0B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Przyznane stypendium za marzec jest wypłacane w terminie wypłaty stypendium kwietniowego.</w:t>
      </w:r>
    </w:p>
    <w:p w14:paraId="40CEB81E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 przypadku studentów przyjętych na pierwszy rok studiów rozpoczynający się od semestru letniego danego roku akademickiego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4F46E5" w:rsidRPr="00EA4EA2">
        <w:rPr>
          <w:rFonts w:ascii="Times New Roman" w:hAnsi="Times New Roman" w:cs="Times New Roman"/>
          <w:b w:val="0"/>
          <w:bCs/>
          <w:szCs w:val="24"/>
        </w:rPr>
        <w:t xml:space="preserve">przyznane </w:t>
      </w:r>
      <w:r w:rsidR="00DD7839" w:rsidRPr="00EA4EA2">
        <w:rPr>
          <w:rFonts w:ascii="Times New Roman" w:hAnsi="Times New Roman" w:cs="Times New Roman"/>
          <w:b w:val="0"/>
          <w:bCs/>
          <w:szCs w:val="24"/>
        </w:rPr>
        <w:t>świadczenia są wypłacane studentom od kwietnia</w:t>
      </w:r>
      <w:r w:rsidR="00BD4FED" w:rsidRPr="00EA4EA2">
        <w:rPr>
          <w:rFonts w:ascii="Times New Roman" w:hAnsi="Times New Roman" w:cs="Times New Roman"/>
          <w:b w:val="0"/>
          <w:bCs/>
          <w:szCs w:val="24"/>
        </w:rPr>
        <w:t xml:space="preserve"> do</w:t>
      </w:r>
      <w:r w:rsidR="00246350" w:rsidRPr="00EA4EA2">
        <w:rPr>
          <w:rFonts w:ascii="Times New Roman" w:hAnsi="Times New Roman" w:cs="Times New Roman"/>
          <w:b w:val="0"/>
          <w:bCs/>
          <w:szCs w:val="24"/>
        </w:rPr>
        <w:t xml:space="preserve"> sierpnia</w:t>
      </w:r>
      <w:r w:rsidR="00BD4FED"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DD7839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557A3622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Przyznana zapomoga jest wypłacana w najbliższym terminie wypłaty stypendium.</w:t>
      </w:r>
    </w:p>
    <w:p w14:paraId="0F9A157B" w14:textId="77777777" w:rsidR="00B60FCE" w:rsidRPr="00EA4EA2" w:rsidRDefault="00B60FCE" w:rsidP="00B60FCE">
      <w:pPr>
        <w:rPr>
          <w:b/>
        </w:rPr>
      </w:pPr>
    </w:p>
    <w:p w14:paraId="70ADB9EC" w14:textId="77777777" w:rsidR="004059F3" w:rsidRPr="00EA4EA2" w:rsidRDefault="004059F3" w:rsidP="00B60FCE"/>
    <w:p w14:paraId="6CE165E3" w14:textId="77777777" w:rsidR="00B60FCE" w:rsidRPr="00EA4EA2" w:rsidRDefault="00B60FCE" w:rsidP="00B60FCE">
      <w:pPr>
        <w:pStyle w:val="Nagwek1"/>
        <w:jc w:val="center"/>
        <w:rPr>
          <w:b/>
          <w:i w:val="0"/>
          <w:iCs w:val="0"/>
        </w:rPr>
      </w:pPr>
      <w:bookmarkStart w:id="20" w:name="_Toc192493321"/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8</w:t>
      </w:r>
      <w:r w:rsidRPr="00EA4EA2">
        <w:rPr>
          <w:b/>
          <w:i w:val="0"/>
          <w:iCs w:val="0"/>
        </w:rPr>
        <w:t>. Przepisy przejściowe i końcowe</w:t>
      </w:r>
      <w:bookmarkEnd w:id="20"/>
    </w:p>
    <w:p w14:paraId="1E0EB692" w14:textId="77777777" w:rsidR="00FA2C18" w:rsidRPr="00EA4EA2" w:rsidRDefault="00FA2C18" w:rsidP="00B60FCE"/>
    <w:p w14:paraId="33A66C6A" w14:textId="78D425D9" w:rsidR="0032551F" w:rsidRPr="00E2349C" w:rsidRDefault="0032551F" w:rsidP="0032551F">
      <w:pPr>
        <w:pStyle w:val="Tekstpodstawowy"/>
        <w:ind w:left="360"/>
        <w:rPr>
          <w:rFonts w:ascii="Times New Roman" w:hAnsi="Times New Roman" w:cs="Times New Roman"/>
          <w:szCs w:val="24"/>
        </w:rPr>
      </w:pPr>
      <w:r w:rsidRPr="00E2349C">
        <w:rPr>
          <w:rFonts w:ascii="Times New Roman" w:hAnsi="Times New Roman" w:cs="Times New Roman"/>
          <w:szCs w:val="24"/>
        </w:rPr>
        <w:t>§ 4</w:t>
      </w:r>
      <w:r w:rsidR="00410065">
        <w:rPr>
          <w:rFonts w:ascii="Times New Roman" w:hAnsi="Times New Roman" w:cs="Times New Roman"/>
          <w:szCs w:val="24"/>
        </w:rPr>
        <w:t>0</w:t>
      </w:r>
      <w:r w:rsidRPr="00E2349C">
        <w:rPr>
          <w:rFonts w:ascii="Times New Roman" w:hAnsi="Times New Roman" w:cs="Times New Roman"/>
          <w:szCs w:val="24"/>
        </w:rPr>
        <w:t>.</w:t>
      </w:r>
    </w:p>
    <w:p w14:paraId="1299F940" w14:textId="77777777" w:rsidR="0032551F" w:rsidRPr="00EA4EA2" w:rsidRDefault="0032551F" w:rsidP="0032551F">
      <w:pPr>
        <w:pStyle w:val="Lista"/>
        <w:tabs>
          <w:tab w:val="left" w:pos="284"/>
        </w:tabs>
        <w:ind w:left="0" w:firstLine="0"/>
        <w:jc w:val="both"/>
      </w:pPr>
      <w:r w:rsidRPr="00EA4EA2">
        <w:t>W sprawach nieuregulowanych w niniejszym Regulaminie, a dotyczących spraw świadczeń dla studentów, decyzje podejmuje Rektor.</w:t>
      </w:r>
    </w:p>
    <w:p w14:paraId="37FBBE74" w14:textId="77777777" w:rsidR="0032551F" w:rsidRPr="00EA4EA2" w:rsidRDefault="0032551F" w:rsidP="0032551F">
      <w:pPr>
        <w:pStyle w:val="Tekstpodstawowy"/>
        <w:ind w:left="360"/>
        <w:rPr>
          <w:rFonts w:ascii="Times New Roman" w:hAnsi="Times New Roman" w:cs="Times New Roman"/>
          <w:szCs w:val="24"/>
        </w:rPr>
      </w:pPr>
    </w:p>
    <w:p w14:paraId="4FC63671" w14:textId="516BF4BA" w:rsidR="00393B62" w:rsidRPr="00E2349C" w:rsidRDefault="00393B62" w:rsidP="00393B62">
      <w:pPr>
        <w:pStyle w:val="Tekstpodstawowy"/>
        <w:ind w:left="360"/>
        <w:rPr>
          <w:rFonts w:ascii="Times New Roman" w:hAnsi="Times New Roman" w:cs="Times New Roman"/>
          <w:szCs w:val="24"/>
        </w:rPr>
      </w:pPr>
      <w:r w:rsidRPr="00E2349C">
        <w:rPr>
          <w:rFonts w:ascii="Times New Roman" w:hAnsi="Times New Roman" w:cs="Times New Roman"/>
          <w:szCs w:val="24"/>
        </w:rPr>
        <w:t xml:space="preserve">§ </w:t>
      </w:r>
      <w:r w:rsidR="0089040B" w:rsidRPr="00E2349C">
        <w:rPr>
          <w:rFonts w:ascii="Times New Roman" w:hAnsi="Times New Roman" w:cs="Times New Roman"/>
          <w:szCs w:val="24"/>
        </w:rPr>
        <w:t>4</w:t>
      </w:r>
      <w:r w:rsidR="00410065">
        <w:rPr>
          <w:rFonts w:ascii="Times New Roman" w:hAnsi="Times New Roman" w:cs="Times New Roman"/>
          <w:szCs w:val="24"/>
        </w:rPr>
        <w:t>1</w:t>
      </w:r>
      <w:r w:rsidRPr="00E2349C">
        <w:rPr>
          <w:rFonts w:ascii="Times New Roman" w:hAnsi="Times New Roman" w:cs="Times New Roman"/>
          <w:szCs w:val="24"/>
        </w:rPr>
        <w:t>.</w:t>
      </w:r>
    </w:p>
    <w:p w14:paraId="02235FC7" w14:textId="68D03BE6" w:rsidR="00307873" w:rsidRPr="00EA4EA2" w:rsidRDefault="007A09D2" w:rsidP="00AD6911">
      <w:pPr>
        <w:jc w:val="both"/>
        <w:rPr>
          <w:bCs/>
        </w:rPr>
      </w:pPr>
      <w:r w:rsidRPr="00EA4EA2">
        <w:rPr>
          <w:bCs/>
        </w:rPr>
        <w:t xml:space="preserve">Niniejszy Regulamin ma zastosowanie do świadczeń przyznawanych studentom w roku akademickim </w:t>
      </w:r>
      <w:r w:rsidRPr="00E2349C">
        <w:rPr>
          <w:bCs/>
        </w:rPr>
        <w:t>202</w:t>
      </w:r>
      <w:r w:rsidR="002D24E0" w:rsidRPr="00E2349C">
        <w:rPr>
          <w:bCs/>
        </w:rPr>
        <w:t>5</w:t>
      </w:r>
      <w:r w:rsidRPr="00E2349C">
        <w:rPr>
          <w:bCs/>
        </w:rPr>
        <w:t>/202</w:t>
      </w:r>
      <w:r w:rsidR="002D24E0" w:rsidRPr="00E2349C">
        <w:rPr>
          <w:bCs/>
        </w:rPr>
        <w:t>6</w:t>
      </w:r>
      <w:r w:rsidRPr="00E2349C">
        <w:rPr>
          <w:bCs/>
        </w:rPr>
        <w:t xml:space="preserve"> </w:t>
      </w:r>
      <w:r w:rsidRPr="00EA4EA2">
        <w:rPr>
          <w:bCs/>
        </w:rPr>
        <w:t>i w latach następnych.</w:t>
      </w:r>
    </w:p>
    <w:p w14:paraId="200781AB" w14:textId="77777777" w:rsidR="004059F3" w:rsidRPr="00EA4EA2" w:rsidRDefault="004059F3" w:rsidP="008D2A74">
      <w:pPr>
        <w:rPr>
          <w:bCs/>
        </w:rPr>
      </w:pPr>
    </w:p>
    <w:p w14:paraId="59E39714" w14:textId="77777777" w:rsidR="00AD6911" w:rsidRPr="00EA4EA2" w:rsidRDefault="00AD6911" w:rsidP="008D2A74">
      <w:pPr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2A74" w:rsidRPr="00EA4EA2" w14:paraId="47F022A0" w14:textId="77777777" w:rsidTr="00220151">
        <w:tc>
          <w:tcPr>
            <w:tcW w:w="4814" w:type="dxa"/>
          </w:tcPr>
          <w:p w14:paraId="218D9B72" w14:textId="77777777" w:rsidR="0080609E" w:rsidRDefault="0080609E" w:rsidP="001310C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0B27CE68" w14:textId="498229E2" w:rsidR="008D2A74" w:rsidRPr="00EA4EA2" w:rsidRDefault="008D2A74" w:rsidP="001310C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ZATWIERDZAM</w:t>
            </w:r>
          </w:p>
          <w:p w14:paraId="01A914B3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Prezydent</w:t>
            </w:r>
          </w:p>
          <w:p w14:paraId="4E8BCF4C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649C8042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62F14DA0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E3BD14F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7D9A9E7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457D378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inż. Tadeusz Pomianek, prof. WSIiZ</w:t>
            </w:r>
          </w:p>
        </w:tc>
        <w:tc>
          <w:tcPr>
            <w:tcW w:w="4814" w:type="dxa"/>
          </w:tcPr>
          <w:p w14:paraId="734B423E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Rektor</w:t>
            </w:r>
          </w:p>
          <w:p w14:paraId="29394554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15256449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568503E8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47F3CEBF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6F4F4BB4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50181BD2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Andrzej Rozmus, prof. WSIiZ</w:t>
            </w:r>
          </w:p>
        </w:tc>
      </w:tr>
    </w:tbl>
    <w:p w14:paraId="1A1B3162" w14:textId="77777777" w:rsidR="004059F3" w:rsidRDefault="004059F3" w:rsidP="008D2A74">
      <w:pPr>
        <w:rPr>
          <w:b/>
          <w:bCs/>
          <w:i/>
          <w:iCs/>
          <w:sz w:val="18"/>
          <w:szCs w:val="18"/>
        </w:rPr>
      </w:pPr>
    </w:p>
    <w:p w14:paraId="7F809C58" w14:textId="77777777" w:rsidR="00C416CC" w:rsidRPr="00EA4EA2" w:rsidRDefault="00C416CC" w:rsidP="008D2A74">
      <w:pPr>
        <w:rPr>
          <w:b/>
          <w:bCs/>
          <w:i/>
          <w:iCs/>
          <w:sz w:val="18"/>
          <w:szCs w:val="18"/>
        </w:rPr>
      </w:pPr>
    </w:p>
    <w:p w14:paraId="273B156E" w14:textId="77777777" w:rsidR="004059F3" w:rsidRPr="00EA4EA2" w:rsidRDefault="004059F3" w:rsidP="008D2A74">
      <w:pPr>
        <w:rPr>
          <w:b/>
          <w:bCs/>
          <w:i/>
          <w:iCs/>
          <w:sz w:val="18"/>
          <w:szCs w:val="18"/>
        </w:rPr>
      </w:pPr>
    </w:p>
    <w:p w14:paraId="73E8ED4C" w14:textId="77777777" w:rsidR="008D2A74" w:rsidRPr="00EA4EA2" w:rsidRDefault="008D2A74" w:rsidP="008D2A74">
      <w:pPr>
        <w:ind w:left="2832"/>
      </w:pPr>
      <w:r w:rsidRPr="00EA4EA2">
        <w:rPr>
          <w:b/>
          <w:bCs/>
          <w:sz w:val="18"/>
          <w:szCs w:val="18"/>
        </w:rPr>
        <w:t>przedstawiciel Samorządu Studenckiego WSIiZ</w:t>
      </w:r>
    </w:p>
    <w:p w14:paraId="49E47505" w14:textId="77777777" w:rsidR="008D2A74" w:rsidRPr="00EA4EA2" w:rsidRDefault="008D2A74" w:rsidP="008D2A74">
      <w:pPr>
        <w:pStyle w:val="Tekstpodstawowy"/>
        <w:rPr>
          <w:sz w:val="16"/>
        </w:rPr>
      </w:pPr>
    </w:p>
    <w:p w14:paraId="5C6A16C2" w14:textId="77777777" w:rsidR="008D2A74" w:rsidRPr="00EA4EA2" w:rsidRDefault="008D2A74" w:rsidP="008D2A74">
      <w:pPr>
        <w:pStyle w:val="Tekstpodstawowy"/>
        <w:rPr>
          <w:sz w:val="16"/>
        </w:rPr>
      </w:pPr>
    </w:p>
    <w:p w14:paraId="6CF7F76D" w14:textId="77777777" w:rsidR="008D2A74" w:rsidRPr="00EA4EA2" w:rsidRDefault="008D2A74" w:rsidP="008D2A74">
      <w:pPr>
        <w:pStyle w:val="Tekstpodstawowy"/>
        <w:rPr>
          <w:sz w:val="16"/>
        </w:rPr>
      </w:pPr>
    </w:p>
    <w:p w14:paraId="7FDC0076" w14:textId="77777777" w:rsidR="008D2A74" w:rsidRPr="00EA4EA2" w:rsidRDefault="008D2A74" w:rsidP="008D2A74">
      <w:pPr>
        <w:pStyle w:val="Tekstpodstawowy"/>
        <w:rPr>
          <w:sz w:val="16"/>
        </w:rPr>
      </w:pPr>
    </w:p>
    <w:p w14:paraId="360AB66A" w14:textId="77777777" w:rsidR="002327CE" w:rsidRPr="00EA4EA2" w:rsidRDefault="002327CE">
      <w:pPr>
        <w:pStyle w:val="Tekstpodstawowy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404CA9C" w14:textId="77777777" w:rsidR="002327CE" w:rsidRPr="00EA4EA2" w:rsidRDefault="002327CE">
      <w:pPr>
        <w:pStyle w:val="Tekstpodstawowy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6DDB529" w14:textId="77777777" w:rsidR="002327CE" w:rsidRPr="00EA4EA2" w:rsidRDefault="002327CE">
      <w:pPr>
        <w:pStyle w:val="Tekstpodstawowy"/>
        <w:rPr>
          <w:rFonts w:ascii="Times New Roman" w:hAnsi="Times New Roman" w:cs="Times New Roman"/>
          <w:bCs/>
          <w:i/>
          <w:iCs/>
          <w:sz w:val="18"/>
          <w:szCs w:val="18"/>
        </w:rPr>
        <w:sectPr w:rsidR="002327CE" w:rsidRPr="00EA4EA2" w:rsidSect="009819B5">
          <w:headerReference w:type="default" r:id="rId9"/>
          <w:footerReference w:type="default" r:id="rId10"/>
          <w:pgSz w:w="11906" w:h="16838"/>
          <w:pgMar w:top="1134" w:right="1134" w:bottom="907" w:left="1134" w:header="567" w:footer="567" w:gutter="0"/>
          <w:cols w:space="708"/>
          <w:titlePg/>
          <w:docGrid w:linePitch="360"/>
        </w:sectPr>
      </w:pPr>
    </w:p>
    <w:p w14:paraId="127BD4B7" w14:textId="77777777" w:rsidR="00523B23" w:rsidRPr="00EA4EA2" w:rsidRDefault="00DF0D15" w:rsidP="00AD6911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</w:t>
      </w:r>
    </w:p>
    <w:p w14:paraId="339C3CC2" w14:textId="07015799" w:rsidR="00A164AD" w:rsidRPr="00EA4EA2" w:rsidRDefault="00DF0D15" w:rsidP="00AD6911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</w:t>
      </w:r>
      <w:r w:rsidR="008C7316" w:rsidRPr="00EA4EA2">
        <w:rPr>
          <w:rFonts w:ascii="Times New Roman" w:hAnsi="Times New Roman"/>
          <w:sz w:val="16"/>
          <w:szCs w:val="16"/>
        </w:rPr>
        <w:t xml:space="preserve"> </w:t>
      </w:r>
      <w:r w:rsidR="00A164AD" w:rsidRPr="00EA4EA2">
        <w:rPr>
          <w:rFonts w:ascii="Times New Roman" w:hAnsi="Times New Roman"/>
          <w:sz w:val="16"/>
          <w:szCs w:val="16"/>
        </w:rPr>
        <w:t xml:space="preserve">przyznawanych w roku akademickim </w:t>
      </w:r>
      <w:r w:rsidR="00A164AD" w:rsidRPr="00E2349C">
        <w:rPr>
          <w:rFonts w:ascii="Times New Roman" w:hAnsi="Times New Roman"/>
          <w:sz w:val="16"/>
          <w:szCs w:val="16"/>
        </w:rPr>
        <w:t>202</w:t>
      </w:r>
      <w:r w:rsidR="002D24E0" w:rsidRPr="00E2349C">
        <w:rPr>
          <w:rFonts w:ascii="Times New Roman" w:hAnsi="Times New Roman"/>
          <w:sz w:val="16"/>
          <w:szCs w:val="16"/>
        </w:rPr>
        <w:t>5/</w:t>
      </w:r>
      <w:r w:rsidR="00A164AD" w:rsidRPr="00E2349C">
        <w:rPr>
          <w:rFonts w:ascii="Times New Roman" w:hAnsi="Times New Roman"/>
          <w:sz w:val="16"/>
          <w:szCs w:val="16"/>
        </w:rPr>
        <w:t>202</w:t>
      </w:r>
      <w:r w:rsidR="002D24E0" w:rsidRPr="00E2349C">
        <w:rPr>
          <w:rFonts w:ascii="Times New Roman" w:hAnsi="Times New Roman"/>
          <w:sz w:val="16"/>
          <w:szCs w:val="16"/>
        </w:rPr>
        <w:t>6</w:t>
      </w:r>
      <w:r w:rsidR="00A164AD" w:rsidRPr="00E2349C">
        <w:rPr>
          <w:rFonts w:ascii="Times New Roman" w:hAnsi="Times New Roman"/>
          <w:sz w:val="16"/>
          <w:szCs w:val="16"/>
        </w:rPr>
        <w:t xml:space="preserve"> </w:t>
      </w:r>
      <w:r w:rsidR="00A164AD" w:rsidRPr="00EA4EA2">
        <w:rPr>
          <w:rFonts w:ascii="Times New Roman" w:hAnsi="Times New Roman"/>
          <w:sz w:val="16"/>
          <w:szCs w:val="16"/>
        </w:rPr>
        <w:t>i w latach następnych</w:t>
      </w:r>
    </w:p>
    <w:p w14:paraId="0BD3B4DF" w14:textId="77777777" w:rsidR="00523B23" w:rsidRPr="00EA4EA2" w:rsidRDefault="00523B23" w:rsidP="00523B23">
      <w:pPr>
        <w:pStyle w:val="Bezodstpw"/>
        <w:rPr>
          <w:rFonts w:ascii="Times New Roman" w:hAnsi="Times New Roman"/>
          <w:sz w:val="24"/>
          <w:szCs w:val="24"/>
        </w:rPr>
      </w:pPr>
    </w:p>
    <w:p w14:paraId="53CE930C" w14:textId="77777777" w:rsidR="007A35A8" w:rsidRPr="00EA4EA2" w:rsidRDefault="007A35A8" w:rsidP="00523B23">
      <w:pPr>
        <w:pStyle w:val="Bezodstpw"/>
        <w:rPr>
          <w:rFonts w:ascii="Times New Roman" w:hAnsi="Times New Roman"/>
          <w:sz w:val="24"/>
          <w:szCs w:val="24"/>
        </w:rPr>
      </w:pPr>
    </w:p>
    <w:p w14:paraId="36EC0A80" w14:textId="77777777" w:rsidR="00DF0D15" w:rsidRPr="00EA4EA2" w:rsidRDefault="00DF0D15" w:rsidP="00523B23">
      <w:pPr>
        <w:pStyle w:val="Bezodstpw"/>
        <w:jc w:val="right"/>
        <w:rPr>
          <w:rFonts w:ascii="Times New Roman" w:hAnsi="Times New Roman"/>
        </w:rPr>
      </w:pPr>
      <w:r w:rsidRPr="00EA4EA2">
        <w:rPr>
          <w:rFonts w:ascii="Times New Roman" w:hAnsi="Times New Roman"/>
        </w:rPr>
        <w:t>Rzeszów, dnia …….………………..</w:t>
      </w:r>
    </w:p>
    <w:p w14:paraId="185BB3DC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110FACDB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21670E4D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  <w:r w:rsidRPr="00EA4EA2">
        <w:rPr>
          <w:rFonts w:ascii="Times New Roman" w:hAnsi="Times New Roman"/>
        </w:rPr>
        <w:t>…………………………</w:t>
      </w:r>
      <w:r w:rsidR="002C3769" w:rsidRPr="00EA4EA2">
        <w:rPr>
          <w:rFonts w:ascii="Times New Roman" w:hAnsi="Times New Roman"/>
        </w:rPr>
        <w:t>…………………..</w:t>
      </w:r>
      <w:r w:rsidRPr="00EA4EA2">
        <w:rPr>
          <w:rFonts w:ascii="Times New Roman" w:hAnsi="Times New Roman"/>
        </w:rPr>
        <w:t>……</w:t>
      </w:r>
    </w:p>
    <w:p w14:paraId="099C510E" w14:textId="77777777" w:rsidR="00DF0D15" w:rsidRPr="00EA4EA2" w:rsidRDefault="00DF0D15" w:rsidP="00523B23">
      <w:pPr>
        <w:pStyle w:val="Bezodstpw"/>
        <w:rPr>
          <w:rFonts w:ascii="Times New Roman" w:hAnsi="Times New Roman"/>
          <w:i/>
        </w:rPr>
      </w:pPr>
      <w:r w:rsidRPr="00EA4EA2">
        <w:rPr>
          <w:rFonts w:ascii="Times New Roman" w:hAnsi="Times New Roman"/>
          <w:i/>
        </w:rPr>
        <w:t>(imię i nazwisko)</w:t>
      </w:r>
    </w:p>
    <w:p w14:paraId="4CDE3896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042DBCAB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  <w:r w:rsidRPr="00EA4EA2">
        <w:rPr>
          <w:rFonts w:ascii="Times New Roman" w:hAnsi="Times New Roman"/>
        </w:rPr>
        <w:t>………………………………</w:t>
      </w:r>
    </w:p>
    <w:p w14:paraId="69ABAE5B" w14:textId="77777777" w:rsidR="00DF0D15" w:rsidRPr="00EA4EA2" w:rsidRDefault="00DF0D15" w:rsidP="00523B23">
      <w:pPr>
        <w:pStyle w:val="Bezodstpw"/>
        <w:rPr>
          <w:rFonts w:ascii="Times New Roman" w:hAnsi="Times New Roman"/>
          <w:i/>
        </w:rPr>
      </w:pPr>
      <w:r w:rsidRPr="00EA4EA2">
        <w:rPr>
          <w:rFonts w:ascii="Times New Roman" w:hAnsi="Times New Roman"/>
          <w:i/>
        </w:rPr>
        <w:t>(nr albumu)</w:t>
      </w:r>
    </w:p>
    <w:p w14:paraId="7A4CC8C6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6EBF4D76" w14:textId="3C5E497F" w:rsidR="00DF0D15" w:rsidRPr="00EA4EA2" w:rsidRDefault="00DF0D15" w:rsidP="00523B23">
      <w:pPr>
        <w:pStyle w:val="Bezodstpw"/>
        <w:rPr>
          <w:rFonts w:ascii="Times New Roman" w:hAnsi="Times New Roman"/>
        </w:rPr>
      </w:pPr>
      <w:r w:rsidRPr="00EA4EA2">
        <w:rPr>
          <w:rFonts w:ascii="Times New Roman" w:hAnsi="Times New Roman"/>
        </w:rPr>
        <w:t>…….……………..</w:t>
      </w:r>
      <w:r w:rsidR="00523B23" w:rsidRPr="00EA4EA2">
        <w:rPr>
          <w:rFonts w:ascii="Times New Roman" w:hAnsi="Times New Roman"/>
        </w:rPr>
        <w:t xml:space="preserve">, </w:t>
      </w:r>
      <w:r w:rsidR="007A4034" w:rsidRPr="00EA4EA2">
        <w:rPr>
          <w:rFonts w:ascii="Times New Roman" w:hAnsi="Times New Roman"/>
        </w:rPr>
        <w:t xml:space="preserve"> </w:t>
      </w:r>
      <w:r w:rsidRPr="00EA4EA2">
        <w:rPr>
          <w:rFonts w:ascii="Times New Roman" w:hAnsi="Times New Roman"/>
        </w:rPr>
        <w:t>…………………….……….</w:t>
      </w:r>
    </w:p>
    <w:p w14:paraId="3C0B99AF" w14:textId="08365DEA" w:rsidR="00DF0D15" w:rsidRPr="00EA4EA2" w:rsidRDefault="00DF0D15" w:rsidP="00523B23">
      <w:pPr>
        <w:pStyle w:val="Bezodstpw"/>
        <w:rPr>
          <w:rFonts w:ascii="Times New Roman" w:hAnsi="Times New Roman"/>
          <w:i/>
        </w:rPr>
      </w:pPr>
      <w:r w:rsidRPr="00EA4EA2">
        <w:rPr>
          <w:rFonts w:ascii="Times New Roman" w:hAnsi="Times New Roman"/>
          <w:i/>
        </w:rPr>
        <w:t xml:space="preserve">(numer semestru)  </w:t>
      </w:r>
      <w:r w:rsidR="007A4034" w:rsidRPr="00EA4EA2">
        <w:rPr>
          <w:rFonts w:ascii="Times New Roman" w:hAnsi="Times New Roman"/>
          <w:i/>
        </w:rPr>
        <w:t xml:space="preserve"> </w:t>
      </w:r>
      <w:r w:rsidRPr="00EA4EA2">
        <w:rPr>
          <w:rFonts w:ascii="Times New Roman" w:hAnsi="Times New Roman"/>
          <w:i/>
        </w:rPr>
        <w:t xml:space="preserve">   (kierunek studiów)</w:t>
      </w:r>
    </w:p>
    <w:p w14:paraId="2413A51E" w14:textId="77777777" w:rsidR="00C77B0B" w:rsidRPr="00EA4EA2" w:rsidRDefault="00C77B0B" w:rsidP="00523B23">
      <w:pPr>
        <w:jc w:val="center"/>
        <w:rPr>
          <w:b/>
          <w:sz w:val="22"/>
          <w:szCs w:val="22"/>
        </w:rPr>
      </w:pPr>
    </w:p>
    <w:p w14:paraId="20B241DF" w14:textId="77777777" w:rsidR="00DF0D15" w:rsidRPr="00EA4EA2" w:rsidRDefault="00DF0D15" w:rsidP="00523B23">
      <w:pPr>
        <w:jc w:val="center"/>
        <w:rPr>
          <w:b/>
          <w:lang w:eastAsia="pl-PL"/>
        </w:rPr>
      </w:pPr>
      <w:r w:rsidRPr="00EA4EA2">
        <w:rPr>
          <w:b/>
          <w:sz w:val="28"/>
          <w:szCs w:val="28"/>
        </w:rPr>
        <w:t>OŚWIADCZENIE</w:t>
      </w:r>
      <w:r w:rsidRPr="00EA4EA2">
        <w:rPr>
          <w:b/>
          <w:sz w:val="28"/>
          <w:szCs w:val="28"/>
        </w:rPr>
        <w:br/>
      </w:r>
      <w:r w:rsidRPr="00EA4EA2">
        <w:rPr>
          <w:b/>
          <w:lang w:eastAsia="pl-PL"/>
        </w:rPr>
        <w:t xml:space="preserve">dotyczące okresu studiowania do celów ustalenia prawa do świadczeń </w:t>
      </w:r>
    </w:p>
    <w:p w14:paraId="7195D6E9" w14:textId="77777777" w:rsidR="00523B23" w:rsidRPr="00EA4EA2" w:rsidRDefault="00523B23" w:rsidP="00523B23">
      <w:pPr>
        <w:jc w:val="both"/>
        <w:rPr>
          <w:sz w:val="22"/>
          <w:szCs w:val="22"/>
        </w:rPr>
      </w:pPr>
    </w:p>
    <w:p w14:paraId="1C628CC0" w14:textId="77777777" w:rsidR="00DF0D15" w:rsidRPr="00EA4EA2" w:rsidRDefault="00DF0D15" w:rsidP="00523B23">
      <w:pPr>
        <w:jc w:val="both"/>
        <w:rPr>
          <w:i/>
          <w:sz w:val="22"/>
          <w:szCs w:val="22"/>
        </w:rPr>
      </w:pPr>
      <w:r w:rsidRPr="00EA4EA2">
        <w:rPr>
          <w:sz w:val="22"/>
          <w:szCs w:val="22"/>
        </w:rPr>
        <w:t xml:space="preserve">Uprzedzony/a o </w:t>
      </w:r>
      <w:r w:rsidRPr="00EA4EA2">
        <w:rPr>
          <w:b/>
          <w:bCs/>
          <w:sz w:val="22"/>
          <w:szCs w:val="22"/>
        </w:rPr>
        <w:t>odpowiedzialności karnej</w:t>
      </w:r>
      <w:r w:rsidRPr="00EA4EA2">
        <w:rPr>
          <w:sz w:val="22"/>
          <w:szCs w:val="22"/>
        </w:rPr>
        <w:t xml:space="preserve"> 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>1 Kodeksu karnego -</w:t>
      </w:r>
      <w:r w:rsidR="00AC07DD" w:rsidRPr="00EA4EA2">
        <w:rPr>
          <w:sz w:val="22"/>
          <w:szCs w:val="22"/>
        </w:rPr>
        <w:t xml:space="preserve">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AC07DD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>podlega karze pozbawienia wolności od 6 miesięcy do lat 8</w:t>
      </w:r>
      <w:r w:rsidRPr="00EA4EA2">
        <w:rPr>
          <w:sz w:val="22"/>
          <w:szCs w:val="22"/>
          <w:lang w:eastAsia="pl-PL"/>
        </w:rPr>
        <w:t xml:space="preserve"> </w:t>
      </w:r>
      <w:r w:rsidRPr="00EA4EA2">
        <w:rPr>
          <w:sz w:val="22"/>
          <w:szCs w:val="22"/>
        </w:rPr>
        <w:t xml:space="preserve">oraz o </w:t>
      </w:r>
      <w:r w:rsidRPr="00EA4EA2">
        <w:rPr>
          <w:b/>
          <w:bCs/>
          <w:sz w:val="22"/>
          <w:szCs w:val="22"/>
        </w:rPr>
        <w:t>odpowiedzialności</w:t>
      </w:r>
      <w:r w:rsidR="00827086" w:rsidRPr="00EA4EA2">
        <w:rPr>
          <w:sz w:val="22"/>
          <w:szCs w:val="22"/>
        </w:rPr>
        <w:t xml:space="preserve"> </w:t>
      </w:r>
      <w:r w:rsidRPr="00EA4EA2">
        <w:rPr>
          <w:b/>
          <w:bCs/>
          <w:sz w:val="22"/>
          <w:szCs w:val="22"/>
        </w:rPr>
        <w:t>dyscyplinarnej</w:t>
      </w:r>
      <w:r w:rsidRPr="00EA4EA2">
        <w:rPr>
          <w:sz w:val="22"/>
          <w:szCs w:val="22"/>
        </w:rPr>
        <w:t xml:space="preserve">, o której mowa w art. 307 ust. 1 ustawy z dnia 20 lipca 2018 r. </w:t>
      </w:r>
      <w:r w:rsidRPr="00EA4EA2">
        <w:rPr>
          <w:i/>
          <w:sz w:val="22"/>
          <w:szCs w:val="22"/>
        </w:rPr>
        <w:t>Prawo o szkolnictwie wyższym i nauce</w:t>
      </w:r>
      <w:r w:rsidRPr="00EA4EA2">
        <w:rPr>
          <w:sz w:val="22"/>
          <w:szCs w:val="22"/>
        </w:rPr>
        <w:t xml:space="preserve"> </w:t>
      </w:r>
      <w:r w:rsidR="002C3769" w:rsidRPr="00EA4EA2">
        <w:rPr>
          <w:sz w:val="22"/>
          <w:szCs w:val="22"/>
        </w:rPr>
        <w:t>(</w:t>
      </w:r>
      <w:r w:rsidRPr="00EA4EA2">
        <w:rPr>
          <w:sz w:val="22"/>
          <w:szCs w:val="22"/>
        </w:rPr>
        <w:t>zwanej dalej ustawą</w:t>
      </w:r>
      <w:r w:rsidR="002C3769" w:rsidRPr="00EA4EA2">
        <w:rPr>
          <w:sz w:val="22"/>
          <w:szCs w:val="22"/>
        </w:rPr>
        <w:t xml:space="preserve">) </w:t>
      </w:r>
      <w:r w:rsidR="002C3769" w:rsidRPr="00EA4EA2">
        <w:rPr>
          <w:b/>
          <w:bCs/>
          <w:sz w:val="22"/>
          <w:szCs w:val="22"/>
        </w:rPr>
        <w:t>oświadczam, że</w:t>
      </w:r>
      <w:r w:rsidRPr="00EA4EA2">
        <w:rPr>
          <w:i/>
          <w:sz w:val="22"/>
          <w:szCs w:val="22"/>
        </w:rPr>
        <w:t>:</w:t>
      </w:r>
    </w:p>
    <w:p w14:paraId="0BBE6F01" w14:textId="77777777" w:rsidR="00DF0D15" w:rsidRPr="00EA4EA2" w:rsidRDefault="00DF0D15" w:rsidP="00D960E0">
      <w:pPr>
        <w:pStyle w:val="Akapitzlist"/>
        <w:numPr>
          <w:ilvl w:val="0"/>
          <w:numId w:val="12"/>
        </w:numPr>
        <w:ind w:left="357" w:hanging="357"/>
        <w:contextualSpacing/>
        <w:jc w:val="both"/>
        <w:rPr>
          <w:sz w:val="22"/>
          <w:szCs w:val="22"/>
          <w:lang w:eastAsia="pl-PL"/>
        </w:rPr>
      </w:pPr>
      <w:r w:rsidRPr="00EA4EA2">
        <w:rPr>
          <w:b/>
          <w:sz w:val="22"/>
          <w:szCs w:val="22"/>
        </w:rPr>
        <w:t xml:space="preserve">zapoznałem/łam się z zasadami ustalania okresu studiowania do celów stypendialnych określonymi w art. 93 ustawy, </w:t>
      </w:r>
    </w:p>
    <w:p w14:paraId="23B53742" w14:textId="4C0070DA" w:rsidR="00DF0D15" w:rsidRPr="00EA4EA2" w:rsidRDefault="00DF0D15" w:rsidP="00D960E0">
      <w:pPr>
        <w:pStyle w:val="Akapitzlist"/>
        <w:numPr>
          <w:ilvl w:val="0"/>
          <w:numId w:val="12"/>
        </w:numPr>
        <w:ind w:left="357" w:hanging="357"/>
        <w:contextualSpacing/>
        <w:jc w:val="both"/>
        <w:rPr>
          <w:sz w:val="22"/>
          <w:szCs w:val="22"/>
          <w:lang w:eastAsia="pl-PL"/>
        </w:rPr>
      </w:pPr>
      <w:r w:rsidRPr="00EA4EA2">
        <w:rPr>
          <w:b/>
          <w:sz w:val="22"/>
          <w:szCs w:val="22"/>
        </w:rPr>
        <w:t>zapoznałem</w:t>
      </w:r>
      <w:r w:rsidR="00AC07DD" w:rsidRPr="00EA4EA2">
        <w:rPr>
          <w:b/>
          <w:sz w:val="22"/>
          <w:szCs w:val="22"/>
        </w:rPr>
        <w:t>/</w:t>
      </w:r>
      <w:r w:rsidR="0063278F" w:rsidRPr="00EA4EA2">
        <w:rPr>
          <w:b/>
          <w:sz w:val="22"/>
          <w:szCs w:val="22"/>
        </w:rPr>
        <w:t>ł</w:t>
      </w:r>
      <w:r w:rsidRPr="00EA4EA2">
        <w:rPr>
          <w:b/>
          <w:sz w:val="22"/>
          <w:szCs w:val="22"/>
        </w:rPr>
        <w:t xml:space="preserve">am się z treścią § </w:t>
      </w:r>
      <w:r w:rsidR="0021775F" w:rsidRPr="00EA4EA2">
        <w:rPr>
          <w:b/>
          <w:sz w:val="22"/>
          <w:szCs w:val="22"/>
        </w:rPr>
        <w:t>6</w:t>
      </w:r>
      <w:r w:rsidRPr="00EA4EA2">
        <w:rPr>
          <w:b/>
          <w:sz w:val="22"/>
          <w:szCs w:val="22"/>
        </w:rPr>
        <w:t xml:space="preserve"> ust. </w:t>
      </w:r>
      <w:r w:rsidR="004E32A9" w:rsidRPr="00EA4EA2">
        <w:rPr>
          <w:b/>
          <w:sz w:val="22"/>
          <w:szCs w:val="22"/>
        </w:rPr>
        <w:t>1</w:t>
      </w:r>
      <w:r w:rsidR="0021775F" w:rsidRPr="00EA4EA2">
        <w:rPr>
          <w:b/>
          <w:sz w:val="22"/>
          <w:szCs w:val="22"/>
        </w:rPr>
        <w:t>0</w:t>
      </w:r>
      <w:r w:rsidRPr="00EA4EA2">
        <w:rPr>
          <w:b/>
          <w:sz w:val="22"/>
          <w:szCs w:val="22"/>
        </w:rPr>
        <w:t xml:space="preserve"> Regulaminu Świadczeń dla studentów Wyższej Szkoły Informatyki i Zarządzania w Rzeszowie</w:t>
      </w:r>
      <w:r w:rsidR="007E7114" w:rsidRPr="00EA4EA2">
        <w:rPr>
          <w:b/>
          <w:i/>
          <w:sz w:val="22"/>
          <w:szCs w:val="22"/>
        </w:rPr>
        <w:t xml:space="preserve"> </w:t>
      </w:r>
      <w:bookmarkStart w:id="21" w:name="_Hlk134606592"/>
      <w:r w:rsidR="007E7114" w:rsidRPr="00EA4EA2">
        <w:rPr>
          <w:b/>
          <w:sz w:val="22"/>
          <w:szCs w:val="22"/>
        </w:rPr>
        <w:t xml:space="preserve">przyznawanych w roku </w:t>
      </w:r>
      <w:r w:rsidR="007E7114" w:rsidRPr="00E2349C">
        <w:rPr>
          <w:b/>
          <w:sz w:val="22"/>
          <w:szCs w:val="22"/>
        </w:rPr>
        <w:t xml:space="preserve">akademickim </w:t>
      </w:r>
      <w:r w:rsidR="002D24E0" w:rsidRPr="00E2349C">
        <w:rPr>
          <w:b/>
          <w:sz w:val="22"/>
          <w:szCs w:val="22"/>
        </w:rPr>
        <w:t xml:space="preserve">2025/2026 </w:t>
      </w:r>
      <w:r w:rsidR="007E7114" w:rsidRPr="00EA4EA2">
        <w:rPr>
          <w:b/>
          <w:sz w:val="22"/>
          <w:szCs w:val="22"/>
        </w:rPr>
        <w:t>i w latach następnych</w:t>
      </w:r>
    </w:p>
    <w:bookmarkEnd w:id="21"/>
    <w:p w14:paraId="7A1593CC" w14:textId="77777777" w:rsidR="00523B23" w:rsidRPr="00EA4EA2" w:rsidRDefault="00523B23" w:rsidP="00523B23">
      <w:pPr>
        <w:ind w:right="-284"/>
        <w:jc w:val="both"/>
        <w:rPr>
          <w:b/>
          <w:sz w:val="22"/>
          <w:szCs w:val="22"/>
        </w:rPr>
      </w:pPr>
    </w:p>
    <w:p w14:paraId="73FD5B83" w14:textId="77777777" w:rsidR="00523B23" w:rsidRPr="00EA4EA2" w:rsidRDefault="00523B23" w:rsidP="00523B23">
      <w:pPr>
        <w:ind w:right="-284"/>
        <w:jc w:val="both"/>
        <w:rPr>
          <w:b/>
          <w:sz w:val="22"/>
          <w:szCs w:val="22"/>
        </w:rPr>
      </w:pPr>
    </w:p>
    <w:p w14:paraId="59ACB00B" w14:textId="77777777" w:rsidR="00DF0D15" w:rsidRPr="00EA4EA2" w:rsidRDefault="00DF0D15" w:rsidP="00D960E0">
      <w:pPr>
        <w:pStyle w:val="Akapitzlist"/>
        <w:numPr>
          <w:ilvl w:val="0"/>
          <w:numId w:val="61"/>
        </w:numPr>
        <w:ind w:left="357" w:hanging="357"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ukończyłem</w:t>
      </w:r>
      <w:r w:rsidR="00523B23" w:rsidRPr="00EA4EA2">
        <w:rPr>
          <w:b/>
          <w:sz w:val="22"/>
          <w:szCs w:val="22"/>
        </w:rPr>
        <w:t>/</w:t>
      </w:r>
      <w:r w:rsidR="0063278F" w:rsidRPr="00EA4EA2">
        <w:rPr>
          <w:b/>
          <w:sz w:val="22"/>
          <w:szCs w:val="22"/>
        </w:rPr>
        <w:t>ł</w:t>
      </w:r>
      <w:r w:rsidRPr="00EA4EA2">
        <w:rPr>
          <w:b/>
          <w:sz w:val="22"/>
          <w:szCs w:val="22"/>
        </w:rPr>
        <w:t>am studia</w:t>
      </w:r>
      <w:r w:rsidR="00523B23" w:rsidRPr="00EA4EA2">
        <w:rPr>
          <w:b/>
          <w:sz w:val="22"/>
          <w:szCs w:val="22"/>
        </w:rPr>
        <w:t>*</w:t>
      </w:r>
      <w:r w:rsidRPr="00EA4EA2">
        <w:rPr>
          <w:b/>
          <w:sz w:val="22"/>
          <w:szCs w:val="22"/>
        </w:rPr>
        <w:t>:</w:t>
      </w:r>
    </w:p>
    <w:p w14:paraId="50EA6EC9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714" w:hanging="357"/>
        <w:contextualSpacing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TAK</w:t>
      </w:r>
      <w:r w:rsidR="00523B23" w:rsidRPr="00EA4EA2">
        <w:rPr>
          <w:b/>
          <w:sz w:val="22"/>
          <w:szCs w:val="22"/>
        </w:rPr>
        <w:t>:</w:t>
      </w:r>
    </w:p>
    <w:p w14:paraId="4CA8F839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1071" w:hanging="357"/>
        <w:contextualSpacing/>
        <w:jc w:val="both"/>
        <w:rPr>
          <w:sz w:val="22"/>
          <w:szCs w:val="22"/>
        </w:rPr>
      </w:pPr>
      <w:r w:rsidRPr="00EA4EA2">
        <w:rPr>
          <w:sz w:val="22"/>
          <w:szCs w:val="22"/>
        </w:rPr>
        <w:t>pierwszego stopnia</w:t>
      </w:r>
    </w:p>
    <w:p w14:paraId="09478F6F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1071" w:hanging="357"/>
        <w:contextualSpacing/>
        <w:jc w:val="both"/>
        <w:rPr>
          <w:sz w:val="22"/>
          <w:szCs w:val="22"/>
        </w:rPr>
      </w:pPr>
      <w:r w:rsidRPr="00EA4EA2">
        <w:rPr>
          <w:sz w:val="22"/>
          <w:szCs w:val="22"/>
        </w:rPr>
        <w:t>drugiego stopnia</w:t>
      </w:r>
    </w:p>
    <w:p w14:paraId="195637F2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1071" w:hanging="357"/>
        <w:contextualSpacing/>
        <w:jc w:val="both"/>
        <w:rPr>
          <w:sz w:val="22"/>
          <w:szCs w:val="22"/>
        </w:rPr>
      </w:pPr>
      <w:r w:rsidRPr="00EA4EA2">
        <w:rPr>
          <w:sz w:val="22"/>
          <w:szCs w:val="22"/>
        </w:rPr>
        <w:t>jednolite magisterskie</w:t>
      </w:r>
    </w:p>
    <w:p w14:paraId="1BACEF3F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714" w:hanging="357"/>
        <w:contextualSpacing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NIE</w:t>
      </w:r>
    </w:p>
    <w:p w14:paraId="74A151FB" w14:textId="77777777" w:rsidR="007A35A8" w:rsidRPr="00EA4EA2" w:rsidRDefault="007A35A8" w:rsidP="00523B23">
      <w:pPr>
        <w:ind w:right="-284"/>
        <w:jc w:val="both"/>
        <w:rPr>
          <w:b/>
          <w:sz w:val="20"/>
          <w:szCs w:val="20"/>
        </w:rPr>
      </w:pPr>
    </w:p>
    <w:p w14:paraId="6BD2EF09" w14:textId="77777777" w:rsidR="00F44C8E" w:rsidRPr="00EA4EA2" w:rsidRDefault="00F44C8E" w:rsidP="00D960E0">
      <w:pPr>
        <w:pStyle w:val="Akapitzlist"/>
        <w:numPr>
          <w:ilvl w:val="0"/>
          <w:numId w:val="61"/>
        </w:numPr>
        <w:ind w:left="357" w:hanging="357"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Na dzień składania oświadczenia studiuję na innym kierunku studiów*:</w:t>
      </w:r>
    </w:p>
    <w:p w14:paraId="162918FE" w14:textId="77777777" w:rsidR="00F44C8E" w:rsidRPr="00EA4EA2" w:rsidRDefault="00F44C8E" w:rsidP="00D960E0">
      <w:pPr>
        <w:pStyle w:val="Akapitzlist"/>
        <w:numPr>
          <w:ilvl w:val="0"/>
          <w:numId w:val="10"/>
        </w:numPr>
        <w:spacing w:before="120" w:after="120"/>
        <w:contextualSpacing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NIE</w:t>
      </w:r>
    </w:p>
    <w:p w14:paraId="41B09154" w14:textId="77777777" w:rsidR="00F44C8E" w:rsidRPr="00EA4EA2" w:rsidRDefault="00F44C8E" w:rsidP="00D960E0">
      <w:pPr>
        <w:pStyle w:val="Akapitzlist"/>
        <w:numPr>
          <w:ilvl w:val="0"/>
          <w:numId w:val="10"/>
        </w:numPr>
        <w:spacing w:before="120" w:after="120"/>
        <w:contextualSpacing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TAK</w:t>
      </w:r>
    </w:p>
    <w:p w14:paraId="2DC4212D" w14:textId="77777777" w:rsidR="00F44C8E" w:rsidRPr="00EA4EA2" w:rsidRDefault="00F44C8E" w:rsidP="00F44C8E">
      <w:pPr>
        <w:spacing w:before="120" w:after="120"/>
        <w:rPr>
          <w:sz w:val="22"/>
          <w:szCs w:val="22"/>
        </w:rPr>
      </w:pPr>
      <w:r w:rsidRPr="00EA4EA2">
        <w:rPr>
          <w:b/>
          <w:sz w:val="22"/>
          <w:szCs w:val="22"/>
        </w:rPr>
        <w:t>Jeśli TAK</w:t>
      </w:r>
      <w:r w:rsidRPr="00EA4EA2">
        <w:rPr>
          <w:sz w:val="22"/>
          <w:szCs w:val="22"/>
        </w:rPr>
        <w:t>, to proszę podać:</w:t>
      </w:r>
    </w:p>
    <w:p w14:paraId="58399722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Nazwę Uczelni</w:t>
      </w:r>
      <w:r w:rsidR="007A35A8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>……………………………………………………………………………….………</w:t>
      </w:r>
      <w:r w:rsidR="007A35A8" w:rsidRPr="00EA4EA2">
        <w:rPr>
          <w:sz w:val="22"/>
          <w:szCs w:val="22"/>
        </w:rPr>
        <w:t>….</w:t>
      </w:r>
      <w:r w:rsidRPr="00EA4EA2">
        <w:rPr>
          <w:sz w:val="22"/>
          <w:szCs w:val="22"/>
        </w:rPr>
        <w:t>………………</w:t>
      </w:r>
    </w:p>
    <w:p w14:paraId="3467E0BF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Kierunek studiów ………………………………………………………………………………………………………..</w:t>
      </w:r>
    </w:p>
    <w:p w14:paraId="1025E0B9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Rok rozpoczęcia studiów ………………………………………………………….…………………….………………</w:t>
      </w:r>
    </w:p>
    <w:p w14:paraId="182ACAD0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Planowany termin ukończenia studiów ………………………………………………………………..………</w:t>
      </w:r>
      <w:r w:rsidR="007A35A8" w:rsidRPr="00EA4EA2">
        <w:rPr>
          <w:sz w:val="22"/>
          <w:szCs w:val="22"/>
        </w:rPr>
        <w:t>.</w:t>
      </w:r>
      <w:r w:rsidRPr="00EA4EA2">
        <w:rPr>
          <w:sz w:val="22"/>
          <w:szCs w:val="22"/>
        </w:rPr>
        <w:t>……….</w:t>
      </w:r>
    </w:p>
    <w:p w14:paraId="3CB34A7B" w14:textId="77777777" w:rsidR="00F44C8E" w:rsidRPr="00EA4EA2" w:rsidRDefault="00F44C8E" w:rsidP="00F44C8E">
      <w:pPr>
        <w:spacing w:before="120" w:after="120"/>
        <w:rPr>
          <w:sz w:val="22"/>
          <w:szCs w:val="22"/>
        </w:rPr>
      </w:pPr>
      <w:r w:rsidRPr="00EA4EA2">
        <w:rPr>
          <w:sz w:val="22"/>
          <w:szCs w:val="22"/>
        </w:rPr>
        <w:t xml:space="preserve">oraz czy został złożony na wyżej wymienionym kierunku studiów wniosek o świadczenie stypendialne*: </w:t>
      </w:r>
    </w:p>
    <w:p w14:paraId="453D1E02" w14:textId="77777777" w:rsidR="00F44C8E" w:rsidRPr="00EA4EA2" w:rsidRDefault="00F44C8E" w:rsidP="00D960E0">
      <w:pPr>
        <w:pStyle w:val="Akapitzlist"/>
        <w:numPr>
          <w:ilvl w:val="0"/>
          <w:numId w:val="11"/>
        </w:numPr>
        <w:spacing w:before="120" w:after="120"/>
        <w:contextualSpacing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TAK</w:t>
      </w:r>
    </w:p>
    <w:p w14:paraId="54B51DF3" w14:textId="77777777" w:rsidR="00F44C8E" w:rsidRPr="00EA4EA2" w:rsidRDefault="00F44C8E" w:rsidP="00D960E0">
      <w:pPr>
        <w:pStyle w:val="Akapitzlist"/>
        <w:numPr>
          <w:ilvl w:val="0"/>
          <w:numId w:val="11"/>
        </w:numPr>
        <w:spacing w:before="120" w:after="120"/>
        <w:contextualSpacing/>
        <w:rPr>
          <w:sz w:val="22"/>
          <w:szCs w:val="22"/>
        </w:rPr>
      </w:pPr>
      <w:r w:rsidRPr="00EA4EA2">
        <w:rPr>
          <w:b/>
          <w:sz w:val="22"/>
          <w:szCs w:val="22"/>
        </w:rPr>
        <w:t>NIE</w:t>
      </w:r>
    </w:p>
    <w:p w14:paraId="778B8786" w14:textId="77777777" w:rsidR="00D15F8E" w:rsidRPr="00EA4EA2" w:rsidRDefault="00D15F8E" w:rsidP="00D15F8E">
      <w:pPr>
        <w:spacing w:before="120" w:after="120"/>
        <w:contextualSpacing/>
        <w:rPr>
          <w:sz w:val="22"/>
          <w:szCs w:val="22"/>
        </w:rPr>
      </w:pPr>
    </w:p>
    <w:p w14:paraId="67215BF1" w14:textId="77777777" w:rsidR="00D15F8E" w:rsidRPr="00EA4EA2" w:rsidRDefault="00D15F8E" w:rsidP="00D15F8E">
      <w:pPr>
        <w:spacing w:before="120" w:after="120"/>
        <w:contextualSpacing/>
        <w:rPr>
          <w:sz w:val="22"/>
          <w:szCs w:val="22"/>
        </w:rPr>
      </w:pPr>
    </w:p>
    <w:p w14:paraId="3A743D0D" w14:textId="5C09E084" w:rsidR="00490CD6" w:rsidRPr="00EA4EA2" w:rsidRDefault="00490CD6" w:rsidP="00D15F8E">
      <w:pPr>
        <w:pBdr>
          <w:top w:val="single" w:sz="4" w:space="1" w:color="auto"/>
        </w:pBdr>
        <w:ind w:right="-284"/>
        <w:jc w:val="both"/>
        <w:rPr>
          <w:bCs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bCs/>
          <w:sz w:val="20"/>
          <w:szCs w:val="20"/>
        </w:rPr>
        <w:t xml:space="preserve"> </w:t>
      </w:r>
      <w:r w:rsidR="00D15F8E" w:rsidRPr="00EA4EA2">
        <w:rPr>
          <w:bCs/>
          <w:i/>
          <w:iCs/>
          <w:sz w:val="20"/>
          <w:szCs w:val="20"/>
        </w:rPr>
        <w:t>właściwe</w:t>
      </w:r>
      <w:r w:rsidR="00D15F8E"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>zaznaczyć X (</w:t>
      </w:r>
      <w:r w:rsidRPr="00EA4EA2">
        <w:rPr>
          <w:bCs/>
          <w:i/>
          <w:iCs/>
          <w:sz w:val="20"/>
          <w:szCs w:val="20"/>
          <w:u w:val="single"/>
        </w:rPr>
        <w:t>żaden punkt nie może zostać bez zaznaczenia</w:t>
      </w:r>
      <w:r w:rsidRPr="00EA4EA2">
        <w:rPr>
          <w:bCs/>
          <w:i/>
          <w:iCs/>
          <w:sz w:val="20"/>
          <w:szCs w:val="20"/>
        </w:rPr>
        <w:t>)</w:t>
      </w:r>
    </w:p>
    <w:p w14:paraId="434ACA58" w14:textId="77777777" w:rsidR="00523B23" w:rsidRPr="00EA4EA2" w:rsidRDefault="00523B23">
      <w:pPr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27416E5B" w14:textId="77777777" w:rsidR="00DF0D15" w:rsidRPr="00EA4EA2" w:rsidRDefault="00DF0D15" w:rsidP="00D960E0">
      <w:pPr>
        <w:pStyle w:val="Akapitzlist"/>
        <w:numPr>
          <w:ilvl w:val="0"/>
          <w:numId w:val="61"/>
        </w:numPr>
        <w:ind w:left="357" w:hanging="357"/>
        <w:jc w:val="both"/>
        <w:rPr>
          <w:b/>
          <w:bCs/>
          <w:sz w:val="22"/>
          <w:szCs w:val="22"/>
        </w:rPr>
      </w:pPr>
      <w:r w:rsidRPr="00EA4EA2">
        <w:rPr>
          <w:b/>
          <w:sz w:val="22"/>
          <w:szCs w:val="22"/>
        </w:rPr>
        <w:lastRenderedPageBreak/>
        <w:t>W związku z art. 94 ust. 1 ustawy, informuję o moim okresie studiowania, w którym uwzględniam wszystkie rozpoczęte przeze mnie semestry na studiach</w:t>
      </w:r>
      <w:r w:rsidRPr="00EA4EA2">
        <w:rPr>
          <w:sz w:val="22"/>
          <w:szCs w:val="22"/>
        </w:rPr>
        <w:t xml:space="preserve"> (również w innych uczelniach):</w:t>
      </w:r>
    </w:p>
    <w:p w14:paraId="1433717A" w14:textId="77777777" w:rsidR="00DF0D15" w:rsidRPr="00EA4EA2" w:rsidRDefault="00DF0D15" w:rsidP="00DF0D15">
      <w:pPr>
        <w:ind w:left="284" w:hanging="284"/>
        <w:jc w:val="both"/>
        <w:rPr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689"/>
        <w:gridCol w:w="2127"/>
        <w:gridCol w:w="1711"/>
        <w:gridCol w:w="1559"/>
        <w:gridCol w:w="1843"/>
        <w:gridCol w:w="1417"/>
      </w:tblGrid>
      <w:tr w:rsidR="00EA4EA2" w:rsidRPr="00EA4EA2" w14:paraId="3C26C276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49515B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66DB58A" w14:textId="77777777" w:rsidR="00DF0D15" w:rsidRPr="00EA4EA2" w:rsidRDefault="00DF0D15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 xml:space="preserve">Nazwa </w:t>
            </w:r>
            <w:r w:rsidR="00C956E3" w:rsidRPr="00EA4EA2">
              <w:rPr>
                <w:rFonts w:eastAsia="Calibri"/>
                <w:b/>
                <w:sz w:val="20"/>
                <w:szCs w:val="20"/>
              </w:rPr>
              <w:t>u</w:t>
            </w:r>
            <w:r w:rsidRPr="00EA4EA2">
              <w:rPr>
                <w:rFonts w:eastAsia="Calibri"/>
                <w:b/>
                <w:sz w:val="20"/>
                <w:szCs w:val="20"/>
              </w:rPr>
              <w:t>czelni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DA363E" w14:textId="77777777" w:rsidR="00DF0D15" w:rsidRPr="00EA4EA2" w:rsidRDefault="00C956E3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K</w:t>
            </w:r>
            <w:r w:rsidR="00DF0D15" w:rsidRPr="00EA4EA2">
              <w:rPr>
                <w:rFonts w:eastAsia="Calibri"/>
                <w:b/>
                <w:sz w:val="20"/>
                <w:szCs w:val="20"/>
              </w:rPr>
              <w:t>ierunek</w:t>
            </w:r>
            <w:r w:rsidRPr="00EA4EA2">
              <w:rPr>
                <w:rFonts w:eastAsia="Calibri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35FAA76" w14:textId="77777777" w:rsidR="00DF0D15" w:rsidRPr="0027715E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Studia w latach akad. </w:t>
            </w:r>
            <w:r w:rsidR="00C956E3" w:rsidRPr="0027715E">
              <w:rPr>
                <w:rFonts w:eastAsia="Calibri"/>
                <w:b/>
                <w:sz w:val="18"/>
                <w:szCs w:val="18"/>
              </w:rPr>
              <w:t>o</w:t>
            </w:r>
            <w:r w:rsidRPr="0027715E">
              <w:rPr>
                <w:rFonts w:eastAsia="Calibri"/>
                <w:b/>
                <w:sz w:val="18"/>
                <w:szCs w:val="18"/>
              </w:rPr>
              <w:t>d</w:t>
            </w:r>
            <w:r w:rsidR="00C956E3" w:rsidRPr="0027715E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27715E">
              <w:rPr>
                <w:rFonts w:eastAsia="Calibri"/>
                <w:b/>
                <w:sz w:val="18"/>
                <w:szCs w:val="18"/>
              </w:rPr>
              <w:t>.. do</w:t>
            </w:r>
            <w:r w:rsidR="00C956E3" w:rsidRPr="0027715E">
              <w:rPr>
                <w:rFonts w:eastAsia="Calibri"/>
                <w:b/>
                <w:sz w:val="18"/>
                <w:szCs w:val="18"/>
              </w:rPr>
              <w:t xml:space="preserve"> ..</w:t>
            </w:r>
          </w:p>
          <w:p w14:paraId="781B44B5" w14:textId="32FA17D0" w:rsidR="00DF0D15" w:rsidRPr="00EA4EA2" w:rsidRDefault="00DF0D15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sz w:val="16"/>
                <w:szCs w:val="16"/>
              </w:rPr>
              <w:t>np. 2012/13 -2017/18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7DDC6" w14:textId="71D6E073" w:rsidR="00DF0D15" w:rsidRPr="0027715E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Data </w:t>
            </w:r>
            <w:r w:rsidR="00F52923" w:rsidRPr="0027715E">
              <w:rPr>
                <w:rFonts w:eastAsia="Calibri"/>
                <w:b/>
                <w:sz w:val="18"/>
                <w:szCs w:val="18"/>
              </w:rPr>
              <w:t>r</w:t>
            </w:r>
            <w:r w:rsidRPr="0027715E">
              <w:rPr>
                <w:rFonts w:eastAsia="Calibri"/>
                <w:b/>
                <w:sz w:val="18"/>
                <w:szCs w:val="18"/>
              </w:rPr>
              <w:t>ozpoczęcia</w:t>
            </w:r>
            <w:r w:rsidR="00F52923" w:rsidRPr="0027715E">
              <w:rPr>
                <w:rFonts w:eastAsia="Calibri"/>
                <w:b/>
                <w:sz w:val="18"/>
                <w:szCs w:val="18"/>
              </w:rPr>
              <w:t xml:space="preserve"> nauki</w:t>
            </w:r>
          </w:p>
          <w:p w14:paraId="1973BEE3" w14:textId="55A791FB" w:rsidR="00DF0D15" w:rsidRPr="00EA4EA2" w:rsidRDefault="00DF0D15" w:rsidP="00C956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4EA2">
              <w:rPr>
                <w:rFonts w:eastAsia="Calibri"/>
                <w:bCs/>
                <w:sz w:val="16"/>
                <w:szCs w:val="16"/>
              </w:rPr>
              <w:t>np. 10.201</w:t>
            </w:r>
            <w:r w:rsidR="00A752A7" w:rsidRPr="00EA4EA2">
              <w:rPr>
                <w:rFonts w:eastAsia="Calibri"/>
                <w:bCs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EC8A9" w14:textId="216E178D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>Data ukończenia</w:t>
            </w:r>
            <w:r w:rsidRPr="0027715E">
              <w:rPr>
                <w:rFonts w:eastAsia="Calibri"/>
                <w:sz w:val="18"/>
                <w:szCs w:val="18"/>
              </w:rPr>
              <w:t xml:space="preserve"> </w:t>
            </w:r>
            <w:r w:rsidRPr="00EA4EA2">
              <w:rPr>
                <w:rFonts w:eastAsia="Calibri"/>
                <w:sz w:val="16"/>
                <w:szCs w:val="16"/>
              </w:rPr>
              <w:t>(</w:t>
            </w:r>
            <w:r w:rsidRPr="00EA4EA2">
              <w:rPr>
                <w:rFonts w:eastAsia="Calibri"/>
                <w:i/>
                <w:sz w:val="16"/>
                <w:szCs w:val="16"/>
              </w:rPr>
              <w:t xml:space="preserve">skreślenia z listy studentów lub </w:t>
            </w:r>
            <w:r w:rsidR="00F52923">
              <w:rPr>
                <w:rFonts w:eastAsia="Calibri"/>
                <w:i/>
                <w:sz w:val="16"/>
                <w:szCs w:val="16"/>
              </w:rPr>
              <w:t>egzaminu dyplomowego</w:t>
            </w:r>
            <w:r w:rsidRPr="00EA4EA2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F1489" w14:textId="77777777" w:rsidR="00F52923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Liczba </w:t>
            </w:r>
          </w:p>
          <w:p w14:paraId="76471B3B" w14:textId="39BCBA2D" w:rsidR="00A752A7" w:rsidRPr="0027715E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rozpoczętych </w:t>
            </w:r>
          </w:p>
          <w:p w14:paraId="1D14A5BB" w14:textId="0498D59A" w:rsidR="00DF0D15" w:rsidRPr="00EA4EA2" w:rsidRDefault="00DF0D15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>semestrów</w:t>
            </w:r>
          </w:p>
        </w:tc>
      </w:tr>
      <w:tr w:rsidR="00EA4EA2" w:rsidRPr="00EA4EA2" w14:paraId="13A1A539" w14:textId="77777777" w:rsidTr="00220151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35FF064E" w14:textId="77777777" w:rsidR="00C956E3" w:rsidRPr="00EA4EA2" w:rsidRDefault="00C956E3" w:rsidP="00C956E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STUDIA I STOPNIA</w:t>
            </w:r>
          </w:p>
        </w:tc>
      </w:tr>
      <w:tr w:rsidR="00EA4EA2" w:rsidRPr="00EA4EA2" w14:paraId="04292107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B4C28BD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3C3BAD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E4B92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FA0EE2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DD433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68179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5E567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42F10EBE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8E4C9C2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C1CE481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76F83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E1D172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0EA783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3D0CB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1E27F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4AD590B1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4CF765A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5FC20A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7E7FB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3F6546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11448C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7F60C3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AFF1A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56E07ACB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E1CC305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072862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91A9B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3297F2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FF6CD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FFF32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20516C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6A3F1EBE" w14:textId="77777777" w:rsidTr="00C956E3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5DBA3576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06F806A8" w14:textId="37CD2AFC" w:rsidR="00F52923" w:rsidRDefault="00DF0D15" w:rsidP="007A35A8">
            <w:pPr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 xml:space="preserve">Łączny okres studiowania na studiach </w:t>
            </w:r>
            <w:r w:rsidR="00F52923">
              <w:rPr>
                <w:rFonts w:eastAsia="Calibri"/>
                <w:sz w:val="20"/>
                <w:szCs w:val="20"/>
              </w:rPr>
              <w:t>I</w:t>
            </w:r>
            <w:r w:rsidR="00F52923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Pr="00EA4EA2">
              <w:rPr>
                <w:rFonts w:eastAsia="Calibri"/>
                <w:sz w:val="20"/>
                <w:szCs w:val="20"/>
              </w:rPr>
              <w:t>stopnia (</w:t>
            </w:r>
            <w:r w:rsidR="00F52923">
              <w:rPr>
                <w:rFonts w:eastAsia="Calibri"/>
                <w:sz w:val="20"/>
                <w:szCs w:val="20"/>
              </w:rPr>
              <w:t xml:space="preserve">łącznie </w:t>
            </w:r>
            <w:r w:rsidRPr="00EA4EA2">
              <w:rPr>
                <w:rFonts w:eastAsia="Calibri"/>
                <w:sz w:val="20"/>
                <w:szCs w:val="20"/>
              </w:rPr>
              <w:t>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F52923">
              <w:rPr>
                <w:rFonts w:eastAsia="Calibri"/>
                <w:sz w:val="20"/>
                <w:szCs w:val="20"/>
              </w:rPr>
              <w:t>…….………………..….</w:t>
            </w:r>
          </w:p>
          <w:p w14:paraId="5DBE57E7" w14:textId="7ED9DCC9" w:rsidR="00DF0D15" w:rsidRPr="00EA4EA2" w:rsidRDefault="00F52923" w:rsidP="0027715E">
            <w:pPr>
              <w:jc w:val="right"/>
              <w:rPr>
                <w:rFonts w:eastAsia="Calibri"/>
                <w:sz w:val="20"/>
                <w:szCs w:val="20"/>
              </w:rPr>
            </w:pPr>
            <w:r w:rsidRPr="0027715E">
              <w:rPr>
                <w:rFonts w:eastAsia="Calibri"/>
                <w:i/>
                <w:iCs/>
                <w:sz w:val="16"/>
                <w:szCs w:val="16"/>
              </w:rPr>
              <w:t>(wpisać l</w:t>
            </w:r>
            <w:r>
              <w:rPr>
                <w:rFonts w:eastAsia="Calibri"/>
                <w:i/>
                <w:iCs/>
                <w:sz w:val="16"/>
                <w:szCs w:val="16"/>
              </w:rPr>
              <w:t>iczbę</w:t>
            </w:r>
            <w:r w:rsidRPr="0027715E">
              <w:rPr>
                <w:rFonts w:eastAsia="Calibri"/>
                <w:i/>
                <w:iCs/>
                <w:sz w:val="16"/>
                <w:szCs w:val="16"/>
              </w:rPr>
              <w:t xml:space="preserve"> semestrów)</w:t>
            </w:r>
          </w:p>
        </w:tc>
      </w:tr>
      <w:tr w:rsidR="00EA4EA2" w:rsidRPr="00EA4EA2" w14:paraId="06F3AFB4" w14:textId="77777777" w:rsidTr="00C956E3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128B5976" w14:textId="77777777" w:rsidR="00C956E3" w:rsidRPr="00EA4EA2" w:rsidRDefault="00C956E3" w:rsidP="00C956E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STUDIA II STOPNIA</w:t>
            </w:r>
          </w:p>
        </w:tc>
      </w:tr>
      <w:tr w:rsidR="00EA4EA2" w:rsidRPr="00EA4EA2" w14:paraId="2097C364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DA849D5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C25481F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4C9BA3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EFB95E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B2A90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0AE016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43797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2AD90829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92FA239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36F6F2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08DE9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05077D6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227E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92B17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AF4AE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53BC5D99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31AE5FC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F5CD4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D05F9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5EF7B3F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57E87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7F03F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C8CF1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674EE7E2" w14:textId="77777777" w:rsidTr="00C956E3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56AE7FAB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39DC8086" w14:textId="0AB82D4C" w:rsidR="00F52923" w:rsidRDefault="00DF0D15" w:rsidP="007A35A8">
            <w:pPr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 xml:space="preserve">Łączny okres studiowania na studiach </w:t>
            </w:r>
            <w:r w:rsidR="00F52923">
              <w:rPr>
                <w:rFonts w:eastAsia="Calibri"/>
                <w:sz w:val="20"/>
                <w:szCs w:val="20"/>
              </w:rPr>
              <w:t>II</w:t>
            </w:r>
            <w:r w:rsidR="00F52923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Pr="00EA4EA2">
              <w:rPr>
                <w:rFonts w:eastAsia="Calibri"/>
                <w:sz w:val="20"/>
                <w:szCs w:val="20"/>
              </w:rPr>
              <w:t>stopnia (</w:t>
            </w:r>
            <w:r w:rsidR="00F52923">
              <w:rPr>
                <w:rFonts w:eastAsia="Calibri"/>
                <w:sz w:val="20"/>
                <w:szCs w:val="20"/>
              </w:rPr>
              <w:t xml:space="preserve">łącznie </w:t>
            </w:r>
            <w:r w:rsidRPr="00EA4EA2">
              <w:rPr>
                <w:rFonts w:eastAsia="Calibri"/>
                <w:sz w:val="20"/>
                <w:szCs w:val="20"/>
              </w:rPr>
              <w:t>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F52923">
              <w:rPr>
                <w:rFonts w:eastAsia="Calibri"/>
                <w:sz w:val="20"/>
                <w:szCs w:val="20"/>
              </w:rPr>
              <w:t>……………………...…</w:t>
            </w:r>
          </w:p>
          <w:p w14:paraId="77BEA1B7" w14:textId="1DC5B6AC" w:rsidR="00DF0D15" w:rsidRPr="00EA4EA2" w:rsidRDefault="00F52923" w:rsidP="00F52923">
            <w:pPr>
              <w:jc w:val="right"/>
              <w:rPr>
                <w:rFonts w:eastAsia="Calibri"/>
                <w:sz w:val="20"/>
                <w:szCs w:val="20"/>
              </w:rPr>
            </w:pPr>
            <w:r w:rsidRPr="00BB48C5">
              <w:rPr>
                <w:rFonts w:eastAsia="Calibri"/>
                <w:i/>
                <w:iCs/>
                <w:sz w:val="16"/>
                <w:szCs w:val="16"/>
              </w:rPr>
              <w:t>(wpisać l</w:t>
            </w:r>
            <w:r>
              <w:rPr>
                <w:rFonts w:eastAsia="Calibri"/>
                <w:i/>
                <w:iCs/>
                <w:sz w:val="16"/>
                <w:szCs w:val="16"/>
              </w:rPr>
              <w:t>iczbę</w:t>
            </w:r>
            <w:r w:rsidRPr="00BB48C5">
              <w:rPr>
                <w:rFonts w:eastAsia="Calibri"/>
                <w:i/>
                <w:iCs/>
                <w:sz w:val="16"/>
                <w:szCs w:val="16"/>
              </w:rPr>
              <w:t xml:space="preserve"> semestrów)</w:t>
            </w:r>
          </w:p>
        </w:tc>
      </w:tr>
      <w:tr w:rsidR="00EA4EA2" w:rsidRPr="00EA4EA2" w14:paraId="234A2CC6" w14:textId="77777777" w:rsidTr="00C956E3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5922B36C" w14:textId="77777777" w:rsidR="00C956E3" w:rsidRPr="00EA4EA2" w:rsidRDefault="00C956E3" w:rsidP="00C956E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STUDIA JEDNOLITE MAGISTERSKIE</w:t>
            </w:r>
          </w:p>
        </w:tc>
      </w:tr>
      <w:tr w:rsidR="00EA4EA2" w:rsidRPr="00EA4EA2" w14:paraId="68A79F2E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FA4690A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5E9EE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0361A1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AC5498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A2E3E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E4512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7CC53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53C9E0AD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192A8BE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2602C41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8EB26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35ED0F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277F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40B3B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3B58C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4C0DA020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2BD2C89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E623586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AC208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E6903D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5CB7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1B651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0189B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F0D15" w:rsidRPr="00EA4EA2" w14:paraId="342920CA" w14:textId="77777777" w:rsidTr="00C956E3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0159017B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7C6BD1F7" w14:textId="0CC51F93" w:rsidR="00F52923" w:rsidRDefault="00DF0D15" w:rsidP="007A35A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Łączny okres studiowania na studiach jednolitych magisterskich (łącznie 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7A35A8" w:rsidRPr="00F52923">
              <w:rPr>
                <w:rFonts w:eastAsia="Calibri"/>
                <w:i/>
                <w:iCs/>
                <w:sz w:val="20"/>
                <w:szCs w:val="20"/>
              </w:rPr>
              <w:t>.</w:t>
            </w:r>
            <w:r w:rsidR="007A35A8" w:rsidRPr="0027715E">
              <w:rPr>
                <w:rFonts w:eastAsia="Calibri"/>
                <w:sz w:val="20"/>
                <w:szCs w:val="20"/>
              </w:rPr>
              <w:t>..</w:t>
            </w:r>
            <w:r w:rsidR="00F52923">
              <w:rPr>
                <w:rFonts w:eastAsia="Calibri"/>
                <w:sz w:val="20"/>
                <w:szCs w:val="20"/>
              </w:rPr>
              <w:t>..</w:t>
            </w:r>
            <w:r w:rsidR="007A35A8" w:rsidRPr="0027715E">
              <w:rPr>
                <w:rFonts w:eastAsia="Calibri"/>
                <w:sz w:val="20"/>
                <w:szCs w:val="20"/>
              </w:rPr>
              <w:t>……</w:t>
            </w:r>
            <w:r w:rsidR="00F5292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37E054FC" w14:textId="677130D9" w:rsidR="00DF0D15" w:rsidRPr="00EA4EA2" w:rsidRDefault="007A35A8" w:rsidP="0027715E">
            <w:pPr>
              <w:jc w:val="right"/>
              <w:rPr>
                <w:rFonts w:eastAsia="Calibri"/>
                <w:sz w:val="20"/>
                <w:szCs w:val="20"/>
              </w:rPr>
            </w:pPr>
            <w:r w:rsidRPr="00F52923">
              <w:rPr>
                <w:rFonts w:eastAsia="Calibri"/>
                <w:i/>
                <w:iCs/>
                <w:sz w:val="16"/>
                <w:szCs w:val="16"/>
              </w:rPr>
              <w:t>(wpisać liczbę semestrów)</w:t>
            </w:r>
          </w:p>
        </w:tc>
      </w:tr>
    </w:tbl>
    <w:p w14:paraId="28DBA5AC" w14:textId="77777777" w:rsidR="00DF0D15" w:rsidRPr="00EA4EA2" w:rsidRDefault="00DF0D15" w:rsidP="00C956E3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DF0D15" w:rsidRPr="00EA4EA2" w14:paraId="3330AA92" w14:textId="77777777" w:rsidTr="00442E0E">
        <w:trPr>
          <w:trHeight w:val="567"/>
          <w:jc w:val="center"/>
        </w:trPr>
        <w:tc>
          <w:tcPr>
            <w:tcW w:w="10768" w:type="dxa"/>
            <w:shd w:val="clear" w:color="auto" w:fill="auto"/>
            <w:vAlign w:val="center"/>
          </w:tcPr>
          <w:p w14:paraId="2499B864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743F6DDA" w14:textId="178A346C" w:rsidR="00F52923" w:rsidRDefault="00DF0D15" w:rsidP="007A35A8">
            <w:pPr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Łączny okres nauki na powyżej wskazanych studiach (łącznie 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F52923">
              <w:rPr>
                <w:rFonts w:eastAsia="Calibri"/>
                <w:sz w:val="20"/>
                <w:szCs w:val="20"/>
              </w:rPr>
              <w:t>…..</w:t>
            </w:r>
          </w:p>
          <w:p w14:paraId="0B46B8EA" w14:textId="0F6C3688" w:rsidR="00DF0D15" w:rsidRPr="00EA4EA2" w:rsidRDefault="00DF0D15" w:rsidP="0027715E">
            <w:pPr>
              <w:jc w:val="right"/>
              <w:rPr>
                <w:rFonts w:eastAsia="Calibri"/>
                <w:i/>
                <w:iCs/>
                <w:sz w:val="20"/>
                <w:szCs w:val="20"/>
              </w:rPr>
            </w:pPr>
            <w:r w:rsidRPr="0027715E">
              <w:rPr>
                <w:rFonts w:eastAsia="Calibri"/>
                <w:i/>
                <w:iCs/>
                <w:sz w:val="16"/>
                <w:szCs w:val="16"/>
              </w:rPr>
              <w:t>(wpisać liczbę wszystkich semestrów)</w:t>
            </w:r>
          </w:p>
        </w:tc>
      </w:tr>
    </w:tbl>
    <w:p w14:paraId="6D0C7A67" w14:textId="77777777" w:rsidR="00AC07DD" w:rsidRPr="00EA4EA2" w:rsidRDefault="00AC07DD" w:rsidP="00DF0D15">
      <w:pPr>
        <w:spacing w:before="120" w:after="120"/>
        <w:rPr>
          <w:b/>
        </w:rPr>
      </w:pPr>
    </w:p>
    <w:p w14:paraId="12C0B9AE" w14:textId="77777777" w:rsidR="00F44C8E" w:rsidRPr="00EA4EA2" w:rsidRDefault="00F44C8E" w:rsidP="00DF0D15">
      <w:pPr>
        <w:spacing w:before="120" w:after="120"/>
        <w:rPr>
          <w:b/>
        </w:rPr>
      </w:pPr>
    </w:p>
    <w:p w14:paraId="06A01039" w14:textId="032885B6" w:rsidR="00DF0D15" w:rsidRPr="00EA4EA2" w:rsidRDefault="00DF0D15" w:rsidP="00DF0D15">
      <w:pPr>
        <w:spacing w:before="120" w:after="120"/>
        <w:jc w:val="both"/>
        <w:rPr>
          <w:sz w:val="22"/>
          <w:szCs w:val="22"/>
        </w:rPr>
      </w:pPr>
      <w:r w:rsidRPr="00EA4EA2">
        <w:rPr>
          <w:b/>
          <w:sz w:val="22"/>
          <w:szCs w:val="22"/>
        </w:rPr>
        <w:t>Zobowiązuję się do niezwłocznego powiadomienia Uczelni o jakichkolwiek zamianach</w:t>
      </w:r>
      <w:r w:rsidRPr="00EA4EA2">
        <w:rPr>
          <w:sz w:val="22"/>
          <w:szCs w:val="22"/>
        </w:rPr>
        <w:t xml:space="preserve"> stanu faktycznego uzasadniających przyznanie, obniżenie lub cofnięcie przyznanego świadczenia. Prawidłowość informacji zawartych</w:t>
      </w:r>
      <w:r w:rsidR="007104FE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>w</w:t>
      </w:r>
      <w:r w:rsidR="00A752A7" w:rsidRPr="00EA4EA2">
        <w:rPr>
          <w:sz w:val="22"/>
          <w:szCs w:val="22"/>
        </w:rPr>
        <w:t> </w:t>
      </w:r>
      <w:r w:rsidRPr="00EA4EA2">
        <w:rPr>
          <w:sz w:val="22"/>
          <w:szCs w:val="22"/>
        </w:rPr>
        <w:t>złożonym wniosku oraz załączonych dokumentach o przyznanie świadczenia zaświadczam własnoręcznym podpisem pod rygorem wyżej wskazanej odpowiedzialności karnej oraz dyscyplinarnej.</w:t>
      </w:r>
    </w:p>
    <w:p w14:paraId="459AFD2D" w14:textId="77777777" w:rsidR="00F44C8E" w:rsidRPr="00EA4EA2" w:rsidRDefault="00F44C8E" w:rsidP="00DF0D15">
      <w:pPr>
        <w:spacing w:before="120" w:after="120"/>
        <w:jc w:val="both"/>
        <w:rPr>
          <w:sz w:val="22"/>
          <w:szCs w:val="22"/>
        </w:rPr>
      </w:pPr>
    </w:p>
    <w:p w14:paraId="65EF701A" w14:textId="77777777" w:rsidR="00DF0D15" w:rsidRPr="00EA4EA2" w:rsidRDefault="00DF0D15" w:rsidP="00DF0D15">
      <w:pPr>
        <w:spacing w:before="120" w:after="120"/>
        <w:jc w:val="right"/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</w:t>
      </w:r>
    </w:p>
    <w:p w14:paraId="2DAC7D99" w14:textId="77777777" w:rsidR="00DF0D15" w:rsidRPr="00EA4EA2" w:rsidRDefault="00DF0D15" w:rsidP="00DF0D15">
      <w:pPr>
        <w:spacing w:before="120" w:after="120"/>
        <w:jc w:val="right"/>
        <w:rPr>
          <w:i/>
          <w:iCs/>
          <w:sz w:val="22"/>
          <w:szCs w:val="22"/>
        </w:rPr>
      </w:pPr>
      <w:r w:rsidRPr="00EA4EA2">
        <w:rPr>
          <w:i/>
          <w:iCs/>
          <w:sz w:val="22"/>
          <w:szCs w:val="22"/>
        </w:rPr>
        <w:t xml:space="preserve">czytelny podpis </w:t>
      </w:r>
      <w:r w:rsidR="0063278F" w:rsidRPr="00EA4EA2">
        <w:rPr>
          <w:i/>
          <w:iCs/>
          <w:sz w:val="22"/>
          <w:szCs w:val="22"/>
        </w:rPr>
        <w:t>S</w:t>
      </w:r>
      <w:r w:rsidRPr="00EA4EA2">
        <w:rPr>
          <w:i/>
          <w:iCs/>
          <w:sz w:val="22"/>
          <w:szCs w:val="22"/>
        </w:rPr>
        <w:t>tudenta</w:t>
      </w:r>
    </w:p>
    <w:p w14:paraId="4D5B1C7D" w14:textId="77777777" w:rsidR="00243921" w:rsidRPr="00EA4EA2" w:rsidRDefault="00243921" w:rsidP="00863C20">
      <w:pPr>
        <w:pStyle w:val="Tekstpodstawowy"/>
        <w:jc w:val="both"/>
        <w:rPr>
          <w:rFonts w:ascii="Times New Roman" w:hAnsi="Times New Roman" w:cs="Times New Roman"/>
          <w:b w:val="0"/>
          <w:bCs/>
          <w:i/>
          <w:sz w:val="22"/>
          <w:szCs w:val="22"/>
        </w:rPr>
      </w:pPr>
    </w:p>
    <w:p w14:paraId="3B60D34F" w14:textId="77777777" w:rsidR="00243921" w:rsidRPr="00EA4EA2" w:rsidRDefault="00243921" w:rsidP="00863C20">
      <w:pPr>
        <w:pStyle w:val="Tekstpodstawowy"/>
        <w:jc w:val="both"/>
        <w:rPr>
          <w:rFonts w:ascii="Times New Roman" w:hAnsi="Times New Roman" w:cs="Times New Roman"/>
          <w:b w:val="0"/>
          <w:bCs/>
          <w:i/>
          <w:sz w:val="22"/>
          <w:szCs w:val="22"/>
        </w:rPr>
      </w:pPr>
    </w:p>
    <w:p w14:paraId="0C9746C2" w14:textId="77777777" w:rsidR="00C956E3" w:rsidRPr="00EA4EA2" w:rsidRDefault="00C956E3">
      <w:pPr>
        <w:rPr>
          <w:bCs/>
          <w:i/>
          <w:sz w:val="22"/>
          <w:szCs w:val="22"/>
        </w:rPr>
      </w:pPr>
      <w:r w:rsidRPr="00EA4EA2">
        <w:rPr>
          <w:b/>
          <w:bCs/>
          <w:i/>
          <w:sz w:val="22"/>
          <w:szCs w:val="22"/>
        </w:rPr>
        <w:br w:type="page"/>
      </w:r>
    </w:p>
    <w:p w14:paraId="228237C7" w14:textId="77777777" w:rsidR="00F44C8E" w:rsidRPr="00EA4EA2" w:rsidRDefault="00F44C8E" w:rsidP="00F44C8E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2</w:t>
      </w:r>
    </w:p>
    <w:p w14:paraId="49E6BED1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</w:t>
      </w:r>
      <w:r w:rsidRPr="00E2349C">
        <w:rPr>
          <w:rFonts w:ascii="Times New Roman" w:hAnsi="Times New Roman"/>
          <w:sz w:val="16"/>
          <w:szCs w:val="16"/>
        </w:rPr>
        <w:t xml:space="preserve">akademickim 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EA4EA2" w:rsidRPr="00EA4EA2" w14:paraId="5EC62F80" w14:textId="77777777" w:rsidTr="00914655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D7D93E1" w14:textId="6F1AFBA6" w:rsidR="00F44C8E" w:rsidRPr="00EA4EA2" w:rsidRDefault="00F44C8E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1B3E46" w:rsidRPr="00EA4EA2">
              <w:rPr>
                <w:b w:val="0"/>
                <w:sz w:val="16"/>
                <w:szCs w:val="16"/>
              </w:rPr>
              <w:t xml:space="preserve">Dział </w:t>
            </w:r>
            <w:r w:rsidRPr="00EA4EA2">
              <w:rPr>
                <w:b w:val="0"/>
                <w:sz w:val="16"/>
                <w:szCs w:val="16"/>
              </w:rPr>
              <w:t>Świadczeń Studenckich WSIiZ</w:t>
            </w:r>
          </w:p>
          <w:p w14:paraId="259ED9B5" w14:textId="77777777" w:rsidR="00F44C8E" w:rsidRPr="00EA4EA2" w:rsidRDefault="00F44C8E" w:rsidP="002F64F6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</w:t>
            </w:r>
            <w:r w:rsidR="002F64F6" w:rsidRPr="00EA4EA2">
              <w:rPr>
                <w:sz w:val="20"/>
              </w:rPr>
              <w:t xml:space="preserve"> </w:t>
            </w:r>
            <w:r w:rsidRPr="00EA4EA2">
              <w:rPr>
                <w:sz w:val="20"/>
              </w:rPr>
              <w:t>kompletny</w:t>
            </w:r>
          </w:p>
          <w:p w14:paraId="5A12CCB8" w14:textId="77777777" w:rsidR="00F44C8E" w:rsidRPr="00EA4EA2" w:rsidRDefault="00F44C8E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E449220" w14:textId="77777777" w:rsidR="00F44C8E" w:rsidRPr="00EA4EA2" w:rsidRDefault="00F44C8E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7A6A2F3" w14:textId="77777777" w:rsidR="00F44C8E" w:rsidRPr="00EA4EA2" w:rsidRDefault="00F44C8E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1D95B78C" w14:textId="77777777" w:rsidTr="00914655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1890" w14:textId="77777777" w:rsidR="00F44C8E" w:rsidRPr="00EA4EA2" w:rsidRDefault="00F44C8E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01D04F11" w14:textId="77777777" w:rsidR="00F44C8E" w:rsidRPr="00EA4EA2" w:rsidRDefault="00F44C8E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2F75F14E" w14:textId="77777777" w:rsidR="00F44C8E" w:rsidRPr="00EA4EA2" w:rsidRDefault="00F44C8E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5AB704AB" w14:textId="77777777" w:rsidR="00F44C8E" w:rsidRPr="00EA4EA2" w:rsidRDefault="00F44C8E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A3B01F7" w14:textId="77777777" w:rsidR="00F44C8E" w:rsidRPr="00EA4EA2" w:rsidRDefault="00F44C8E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04C74583" w14:textId="77777777" w:rsidR="00F44C8E" w:rsidRPr="00EA4EA2" w:rsidRDefault="00F44C8E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6BC271D4" w14:textId="77777777" w:rsidR="00F44C8E" w:rsidRPr="00EA4EA2" w:rsidRDefault="00F44C8E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13AF2E22" w14:textId="77777777" w:rsidR="00046B38" w:rsidRPr="00EA4EA2" w:rsidRDefault="00046B38">
      <w:pPr>
        <w:pStyle w:val="Tytu"/>
        <w:rPr>
          <w:sz w:val="36"/>
          <w:szCs w:val="36"/>
        </w:rPr>
      </w:pPr>
    </w:p>
    <w:p w14:paraId="428991A3" w14:textId="77777777" w:rsidR="00046B38" w:rsidRPr="00EA4EA2" w:rsidRDefault="00046B38">
      <w:pPr>
        <w:pStyle w:val="Tytu"/>
        <w:rPr>
          <w:szCs w:val="28"/>
        </w:rPr>
      </w:pPr>
      <w:r w:rsidRPr="00EA4EA2">
        <w:rPr>
          <w:sz w:val="36"/>
          <w:szCs w:val="32"/>
        </w:rPr>
        <w:t>Wniosek o przyznanie stypendium socjalnego</w:t>
      </w:r>
    </w:p>
    <w:p w14:paraId="32A4F867" w14:textId="77777777" w:rsidR="00046B38" w:rsidRPr="00EA4EA2" w:rsidRDefault="00046B38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39EC7F86" w14:textId="77777777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4741" w14:textId="77777777" w:rsidR="00046B38" w:rsidRPr="00EA4EA2" w:rsidRDefault="00046B38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2841C06E" w14:textId="77777777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51BB6" w14:textId="77777777" w:rsidR="00046B38" w:rsidRPr="00EA4EA2" w:rsidRDefault="00046B38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4DB67" w14:textId="77777777" w:rsidR="00046B38" w:rsidRPr="00EA4EA2" w:rsidRDefault="00046B38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35F68977" w14:textId="77777777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016C5" w14:textId="77777777" w:rsidR="00046B38" w:rsidRPr="00EA4EA2" w:rsidRDefault="00046B38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2BC665C7" w14:textId="77777777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4647C" w14:textId="77777777" w:rsidR="00046B38" w:rsidRPr="00EA4EA2" w:rsidRDefault="00046B38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FC31D" w14:textId="77777777" w:rsidR="00046B38" w:rsidRPr="00EA4EA2" w:rsidRDefault="00046B38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3B3CEFC0" w14:textId="77777777" w:rsidR="00046B38" w:rsidRPr="00EA4EA2" w:rsidRDefault="00046B38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753B52A4" w14:textId="77777777" w:rsidR="00046B38" w:rsidRPr="00EA4EA2" w:rsidRDefault="00046B38">
      <w:pPr>
        <w:pStyle w:val="Tytu"/>
        <w:jc w:val="left"/>
        <w:rPr>
          <w:sz w:val="24"/>
        </w:rPr>
      </w:pPr>
    </w:p>
    <w:p w14:paraId="7FDE4520" w14:textId="4AEE3A8C" w:rsidR="00046B38" w:rsidRPr="00EA4EA2" w:rsidRDefault="00046B38">
      <w:pPr>
        <w:pStyle w:val="Tekstpodstawowy21"/>
        <w:spacing w:after="0"/>
        <w:rPr>
          <w:b/>
          <w:bCs w:val="0"/>
          <w:sz w:val="14"/>
        </w:rPr>
      </w:pPr>
      <w:r w:rsidRPr="00EA4EA2">
        <w:rPr>
          <w:b/>
          <w:bCs w:val="0"/>
          <w:sz w:val="22"/>
          <w:szCs w:val="20"/>
        </w:rPr>
        <w:t xml:space="preserve">Oświadczam, że moja rodzina składająca się z niżej wymienionych osób, osiągnęła w roku kalendarzowym </w:t>
      </w:r>
      <w:r w:rsidR="0063278F" w:rsidRPr="00EA4EA2">
        <w:rPr>
          <w:b/>
          <w:bCs w:val="0"/>
          <w:sz w:val="22"/>
          <w:szCs w:val="20"/>
        </w:rPr>
        <w:t>…</w:t>
      </w:r>
      <w:r w:rsidR="00A752A7" w:rsidRPr="00EA4EA2">
        <w:rPr>
          <w:b/>
          <w:bCs w:val="0"/>
          <w:sz w:val="22"/>
          <w:szCs w:val="20"/>
        </w:rPr>
        <w:t>……</w:t>
      </w:r>
      <w:r w:rsidR="0063278F" w:rsidRPr="00EA4EA2">
        <w:rPr>
          <w:b/>
          <w:bCs w:val="0"/>
          <w:sz w:val="22"/>
          <w:szCs w:val="20"/>
        </w:rPr>
        <w:t>…</w:t>
      </w:r>
      <w:r w:rsidRPr="00EA4EA2">
        <w:rPr>
          <w:b/>
          <w:bCs w:val="0"/>
          <w:sz w:val="22"/>
          <w:szCs w:val="20"/>
        </w:rPr>
        <w:t>…… dochody wyszczególnione w poniższej tabeli i potwierdzone odpowiednimi załącznikami:</w:t>
      </w:r>
    </w:p>
    <w:p w14:paraId="0D0EDE08" w14:textId="77777777" w:rsidR="00046B38" w:rsidRPr="00EA4EA2" w:rsidRDefault="00046B38">
      <w:pPr>
        <w:tabs>
          <w:tab w:val="left" w:pos="4860"/>
        </w:tabs>
        <w:rPr>
          <w:sz w:val="14"/>
        </w:rPr>
      </w:pPr>
    </w:p>
    <w:p w14:paraId="0E6880B2" w14:textId="77777777" w:rsidR="00046B38" w:rsidRPr="00EA4EA2" w:rsidRDefault="00046B38">
      <w:pPr>
        <w:pStyle w:val="Legenda1"/>
        <w:rPr>
          <w:sz w:val="18"/>
          <w:szCs w:val="18"/>
        </w:rPr>
      </w:pPr>
      <w:r w:rsidRPr="00EA4EA2">
        <w:t>Tabelę wypełnia Student na podstawie załączonych dokumentów</w:t>
      </w:r>
    </w:p>
    <w:tbl>
      <w:tblPr>
        <w:tblW w:w="109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47"/>
        <w:gridCol w:w="992"/>
        <w:gridCol w:w="1417"/>
        <w:gridCol w:w="1658"/>
        <w:gridCol w:w="851"/>
        <w:gridCol w:w="1275"/>
        <w:gridCol w:w="1319"/>
        <w:gridCol w:w="1144"/>
      </w:tblGrid>
      <w:tr w:rsidR="00EA4EA2" w:rsidRPr="00EA4EA2" w14:paraId="2814D772" w14:textId="77777777" w:rsidTr="00F060A3">
        <w:trPr>
          <w:trHeight w:val="8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F172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Lp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98E0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9A9E3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Data</w:t>
            </w:r>
          </w:p>
          <w:p w14:paraId="57671B24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urodzenia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91E54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Stopień</w:t>
            </w:r>
          </w:p>
          <w:p w14:paraId="0C5D45B9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pokrewieństwa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88F70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Miejsce pracy/nauki</w:t>
            </w:r>
          </w:p>
          <w:p w14:paraId="07B3B599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6"/>
                <w:szCs w:val="16"/>
              </w:rPr>
              <w:t>(ew.: emeryt, rencista, dział. gosp., bezrobocie, alimenty)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7671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Dochód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87F3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Okres zatrudnienia w ubiegłym roku podatkowym  (liczba m-cy)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1FE9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Dochód uzyskany / utracony na dzień składania wniosku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150B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Korekta</w:t>
            </w:r>
          </w:p>
          <w:p w14:paraId="5AC73A4F" w14:textId="35442CB3" w:rsidR="00046B38" w:rsidRPr="00EA4EA2" w:rsidRDefault="00046B38" w:rsidP="00914655">
            <w:pPr>
              <w:tabs>
                <w:tab w:val="left" w:pos="4860"/>
              </w:tabs>
              <w:jc w:val="center"/>
            </w:pPr>
            <w:r w:rsidRPr="00EA4EA2">
              <w:rPr>
                <w:sz w:val="18"/>
                <w:szCs w:val="18"/>
              </w:rPr>
              <w:t xml:space="preserve">(wypełnia </w:t>
            </w:r>
            <w:r w:rsidR="00A752A7" w:rsidRPr="00EA4EA2">
              <w:rPr>
                <w:sz w:val="18"/>
                <w:szCs w:val="18"/>
              </w:rPr>
              <w:t>Dział</w:t>
            </w:r>
            <w:r w:rsidR="00D6455C" w:rsidRPr="00EA4EA2">
              <w:rPr>
                <w:sz w:val="18"/>
                <w:szCs w:val="18"/>
              </w:rPr>
              <w:t xml:space="preserve"> Świadczeń Studenckich</w:t>
            </w:r>
            <w:r w:rsidR="00C77B0B" w:rsidRPr="00EA4EA2">
              <w:rPr>
                <w:sz w:val="18"/>
                <w:szCs w:val="18"/>
              </w:rPr>
              <w:t>)</w:t>
            </w:r>
          </w:p>
        </w:tc>
      </w:tr>
      <w:tr w:rsidR="00EA4EA2" w:rsidRPr="00EA4EA2" w14:paraId="6956EBAB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F5B9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94B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40D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5F4F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14"/>
                <w:szCs w:val="16"/>
              </w:rPr>
              <w:t>WNIOSKODAWCA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51A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92E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0E2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68B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6AE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4FDD8467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F176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1CB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AC644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1AB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833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EF2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8AC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C57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4F0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55BAA105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3A7D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836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11BD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74C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A62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C27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6EF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2A7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DC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479FA826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2796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9F7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DA1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BAB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874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5F6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618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89D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A26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456D29E4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A121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5B5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8BEB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A5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9D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8DBE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9F2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CB1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6AC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39ECB16B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CED7E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B03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5B9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5E4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DC81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308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11D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908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C8A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3AEE8383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F2E49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8D4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A84D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664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804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1D14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4E1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E6BCD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47B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755470E6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035E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611A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174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6EDC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2ED3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94EC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0D2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89D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8E5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5062ADE5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C2AD4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E9D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F3B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6AB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503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F2C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508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002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4324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1A9B0DA0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00A8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1E6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022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568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5F84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1DE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DD51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4151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B8E8" w14:textId="77777777" w:rsidR="00046B38" w:rsidRPr="00EA4EA2" w:rsidRDefault="00046B38" w:rsidP="004857DB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</w:p>
          <w:p w14:paraId="3BC89F7B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79370CA7" w14:textId="77777777" w:rsidTr="00F060A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61BB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rPr>
                <w:sz w:val="20"/>
                <w:szCs w:val="20"/>
              </w:rPr>
            </w:pPr>
            <w:r w:rsidRPr="00EA4EA2">
              <w:rPr>
                <w:sz w:val="20"/>
                <w:szCs w:val="20"/>
              </w:rPr>
              <w:t>Łączny dochód rodziny w ………... roku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1C0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FEAE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2F6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5971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</w:tr>
      <w:tr w:rsidR="00046B38" w:rsidRPr="00EA4EA2" w14:paraId="6D4D8FFC" w14:textId="77777777" w:rsidTr="00F060A3">
        <w:tblPrEx>
          <w:tblCellMar>
            <w:left w:w="108" w:type="dxa"/>
            <w:right w:w="108" w:type="dxa"/>
          </w:tblCellMar>
        </w:tblPrEx>
        <w:trPr>
          <w:trHeight w:val="743"/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633F" w14:textId="77777777" w:rsidR="00046B38" w:rsidRPr="00EA4EA2" w:rsidRDefault="00C31CA5">
            <w:pPr>
              <w:tabs>
                <w:tab w:val="left" w:pos="4860"/>
              </w:tabs>
              <w:spacing w:before="96" w:after="96"/>
              <w:rPr>
                <w:sz w:val="20"/>
                <w:szCs w:val="20"/>
              </w:rPr>
            </w:pPr>
            <w:r w:rsidRPr="00EA4EA2">
              <w:rPr>
                <w:sz w:val="20"/>
                <w:szCs w:val="20"/>
              </w:rPr>
              <w:t xml:space="preserve">miesięczny dochód na osobę w rodzinie studenta </w:t>
            </w:r>
            <w:r w:rsidR="00046B38" w:rsidRPr="00EA4EA2">
              <w:rPr>
                <w:i/>
                <w:sz w:val="20"/>
                <w:szCs w:val="20"/>
              </w:rPr>
              <w:t>(łączny dochód podzielony przez liczbę 12 i podzielony przez liczbę wykazanych osób)</w:t>
            </w:r>
            <w:r w:rsidR="00046B38" w:rsidRPr="00EA4E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360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6E26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F2F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F49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</w:tr>
    </w:tbl>
    <w:p w14:paraId="5399A0CB" w14:textId="77777777" w:rsidR="009A76BB" w:rsidRPr="00EA4EA2" w:rsidRDefault="009A76BB">
      <w:pPr>
        <w:pStyle w:val="Stopka"/>
        <w:tabs>
          <w:tab w:val="clear" w:pos="4536"/>
          <w:tab w:val="clear" w:pos="9072"/>
        </w:tabs>
        <w:rPr>
          <w:bCs/>
          <w:sz w:val="28"/>
          <w:szCs w:val="28"/>
        </w:rPr>
      </w:pPr>
    </w:p>
    <w:tbl>
      <w:tblPr>
        <w:tblW w:w="1084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42"/>
      </w:tblGrid>
      <w:tr w:rsidR="00EA4EA2" w:rsidRPr="00EA4EA2" w14:paraId="5E1E798D" w14:textId="77777777" w:rsidTr="00914655"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A7B77" w14:textId="7474AA06" w:rsidR="00046B38" w:rsidRPr="00EA4EA2" w:rsidRDefault="00046B38">
            <w:pPr>
              <w:pStyle w:val="Stopka"/>
              <w:rPr>
                <w:b/>
                <w:sz w:val="20"/>
                <w:szCs w:val="20"/>
              </w:rPr>
            </w:pPr>
            <w:r w:rsidRPr="00EA4EA2">
              <w:rPr>
                <w:sz w:val="18"/>
                <w:szCs w:val="18"/>
              </w:rPr>
              <w:t xml:space="preserve">Wypełnia </w:t>
            </w:r>
            <w:r w:rsidR="001B3E46" w:rsidRPr="00EA4EA2">
              <w:rPr>
                <w:bCs/>
                <w:sz w:val="16"/>
                <w:szCs w:val="16"/>
              </w:rPr>
              <w:t>Dział</w:t>
            </w:r>
            <w:r w:rsidR="001B3E46" w:rsidRPr="00EA4EA2">
              <w:rPr>
                <w:b/>
                <w:sz w:val="16"/>
                <w:szCs w:val="16"/>
              </w:rPr>
              <w:t xml:space="preserve"> </w:t>
            </w:r>
            <w:r w:rsidR="001B3E46" w:rsidRPr="00EA4EA2">
              <w:rPr>
                <w:sz w:val="16"/>
                <w:szCs w:val="16"/>
              </w:rPr>
              <w:t xml:space="preserve">Świadczeń Studenckich </w:t>
            </w:r>
            <w:r w:rsidRPr="00EA4EA2">
              <w:rPr>
                <w:sz w:val="18"/>
                <w:szCs w:val="18"/>
              </w:rPr>
              <w:t>WSIiZ:</w:t>
            </w:r>
          </w:p>
          <w:p w14:paraId="581F5766" w14:textId="77777777" w:rsidR="00046B38" w:rsidRPr="00EA4EA2" w:rsidRDefault="00046B38">
            <w:pPr>
              <w:pStyle w:val="Stopka"/>
              <w:rPr>
                <w:b/>
                <w:sz w:val="22"/>
                <w:szCs w:val="22"/>
              </w:rPr>
            </w:pPr>
          </w:p>
          <w:p w14:paraId="4568D5B9" w14:textId="77777777" w:rsidR="00046B38" w:rsidRPr="00EA4EA2" w:rsidRDefault="00046B38">
            <w:pPr>
              <w:pStyle w:val="Stopka"/>
              <w:rPr>
                <w:b/>
                <w:sz w:val="22"/>
                <w:szCs w:val="22"/>
              </w:rPr>
            </w:pPr>
            <w:r w:rsidRPr="00EA4EA2">
              <w:rPr>
                <w:b/>
                <w:sz w:val="22"/>
                <w:szCs w:val="22"/>
              </w:rPr>
              <w:t xml:space="preserve">Potwierdzam sprawdzenie </w:t>
            </w:r>
            <w:r w:rsidR="00C31CA5" w:rsidRPr="00EA4EA2">
              <w:rPr>
                <w:sz w:val="22"/>
                <w:szCs w:val="22"/>
              </w:rPr>
              <w:t>miesięcznego doch</w:t>
            </w:r>
            <w:r w:rsidR="00BF586F" w:rsidRPr="00EA4EA2">
              <w:rPr>
                <w:sz w:val="22"/>
                <w:szCs w:val="22"/>
              </w:rPr>
              <w:t>odu</w:t>
            </w:r>
            <w:r w:rsidR="00C31CA5" w:rsidRPr="00EA4EA2">
              <w:rPr>
                <w:sz w:val="22"/>
                <w:szCs w:val="22"/>
              </w:rPr>
              <w:t xml:space="preserve"> na osobę w rodzinie studenta</w:t>
            </w:r>
            <w:r w:rsidRPr="00EA4EA2">
              <w:rPr>
                <w:b/>
                <w:sz w:val="22"/>
                <w:szCs w:val="22"/>
              </w:rPr>
              <w:t>, który wynosi: ................................ zł</w:t>
            </w:r>
          </w:p>
          <w:p w14:paraId="61DBE2BC" w14:textId="77777777" w:rsidR="00046B38" w:rsidRPr="00EA4EA2" w:rsidRDefault="00046B38">
            <w:pPr>
              <w:pStyle w:val="Stopka"/>
              <w:rPr>
                <w:b/>
                <w:sz w:val="22"/>
                <w:szCs w:val="22"/>
              </w:rPr>
            </w:pPr>
          </w:p>
          <w:p w14:paraId="4B963FE8" w14:textId="0D01E173" w:rsidR="00046B38" w:rsidRPr="00EA4EA2" w:rsidRDefault="00046B38">
            <w:pPr>
              <w:pStyle w:val="Stopka"/>
              <w:rPr>
                <w:bCs/>
              </w:rPr>
            </w:pPr>
            <w:r w:rsidRPr="00EA4EA2">
              <w:rPr>
                <w:bCs/>
                <w:sz w:val="22"/>
                <w:szCs w:val="22"/>
              </w:rPr>
              <w:t>Podpis pracownika</w:t>
            </w:r>
            <w:r w:rsidR="00D6455C" w:rsidRPr="00EA4EA2">
              <w:rPr>
                <w:bCs/>
                <w:sz w:val="22"/>
                <w:szCs w:val="22"/>
              </w:rPr>
              <w:t xml:space="preserve"> </w:t>
            </w:r>
            <w:r w:rsidR="001B3E46" w:rsidRPr="00EA4EA2">
              <w:rPr>
                <w:bCs/>
                <w:sz w:val="22"/>
                <w:szCs w:val="22"/>
              </w:rPr>
              <w:t>Działu Świadczeń Studenckich</w:t>
            </w:r>
            <w:r w:rsidR="001B3E46" w:rsidRPr="00EA4EA2">
              <w:rPr>
                <w:sz w:val="16"/>
                <w:szCs w:val="16"/>
              </w:rPr>
              <w:t xml:space="preserve"> </w:t>
            </w:r>
            <w:r w:rsidR="00FA67D3" w:rsidRPr="00EA4EA2">
              <w:rPr>
                <w:bCs/>
                <w:sz w:val="22"/>
                <w:szCs w:val="22"/>
              </w:rPr>
              <w:t>WSIiZ</w:t>
            </w:r>
            <w:r w:rsidRPr="00EA4EA2">
              <w:rPr>
                <w:bCs/>
                <w:sz w:val="22"/>
                <w:szCs w:val="22"/>
              </w:rPr>
              <w:t xml:space="preserve"> ………….…</w:t>
            </w:r>
            <w:r w:rsidR="002C3769" w:rsidRPr="00EA4EA2">
              <w:rPr>
                <w:bCs/>
                <w:sz w:val="22"/>
                <w:szCs w:val="22"/>
              </w:rPr>
              <w:t>………………………………..</w:t>
            </w:r>
            <w:r w:rsidRPr="00EA4EA2">
              <w:rPr>
                <w:bCs/>
                <w:sz w:val="22"/>
                <w:szCs w:val="22"/>
              </w:rPr>
              <w:t>……….</w:t>
            </w:r>
          </w:p>
        </w:tc>
      </w:tr>
    </w:tbl>
    <w:p w14:paraId="522A00FF" w14:textId="77777777" w:rsidR="009A76BB" w:rsidRPr="00EA4EA2" w:rsidRDefault="009A76BB">
      <w:pPr>
        <w:rPr>
          <w:b/>
          <w:sz w:val="28"/>
        </w:rPr>
      </w:pPr>
      <w:r w:rsidRPr="00EA4EA2">
        <w:br w:type="page"/>
      </w:r>
    </w:p>
    <w:p w14:paraId="30750A42" w14:textId="77777777" w:rsidR="00046B38" w:rsidRPr="00EA4EA2" w:rsidRDefault="00046B38" w:rsidP="007A35A8">
      <w:pPr>
        <w:pStyle w:val="Tytu"/>
        <w:jc w:val="left"/>
        <w:rPr>
          <w:szCs w:val="24"/>
        </w:rPr>
      </w:pPr>
      <w:r w:rsidRPr="00EA4EA2">
        <w:rPr>
          <w:szCs w:val="24"/>
        </w:rPr>
        <w:lastRenderedPageBreak/>
        <w:t xml:space="preserve">Do Rektora Wyższej Szkoły Informatyki i Zarządzania w Rzeszowie </w:t>
      </w:r>
    </w:p>
    <w:p w14:paraId="151754BB" w14:textId="77777777" w:rsidR="00046B38" w:rsidRPr="00EA4EA2" w:rsidRDefault="00046B38" w:rsidP="0053549C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</w:p>
    <w:p w14:paraId="3B1A39BD" w14:textId="77777777" w:rsidR="00046B38" w:rsidRPr="00EA4EA2" w:rsidRDefault="00046B38" w:rsidP="0053549C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7825DD26" w14:textId="77777777" w:rsidR="00046B38" w:rsidRPr="00EA4EA2" w:rsidRDefault="00046B38" w:rsidP="0053549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sz w:val="22"/>
          <w:szCs w:val="22"/>
        </w:rPr>
        <w:t xml:space="preserve">Proszę o przyznanie mi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>stypendium socjalnego</w:t>
      </w:r>
      <w:r w:rsidRPr="00EA4EA2">
        <w:rPr>
          <w:rFonts w:ascii="Times New Roman" w:hAnsi="Times New Roman" w:cs="Times New Roman"/>
          <w:sz w:val="22"/>
          <w:szCs w:val="22"/>
        </w:rPr>
        <w:t xml:space="preserve"> na</w:t>
      </w:r>
      <w:r w:rsidR="00713AB9" w:rsidRPr="00EA4EA2">
        <w:rPr>
          <w:rFonts w:ascii="Times New Roman" w:hAnsi="Times New Roman" w:cs="Times New Roman"/>
          <w:sz w:val="22"/>
          <w:szCs w:val="22"/>
        </w:rPr>
        <w:t xml:space="preserve"> semestr </w:t>
      </w:r>
      <w:r w:rsidR="0063278F" w:rsidRPr="00EA4EA2">
        <w:rPr>
          <w:rFonts w:ascii="Times New Roman" w:hAnsi="Times New Roman" w:cs="Times New Roman"/>
          <w:sz w:val="22"/>
          <w:szCs w:val="22"/>
        </w:rPr>
        <w:t>….</w:t>
      </w:r>
      <w:r w:rsidR="00713AB9" w:rsidRPr="00EA4EA2">
        <w:rPr>
          <w:rFonts w:ascii="Times New Roman" w:hAnsi="Times New Roman" w:cs="Times New Roman"/>
          <w:sz w:val="22"/>
          <w:szCs w:val="22"/>
        </w:rPr>
        <w:t>…</w:t>
      </w:r>
      <w:r w:rsidR="00EF7A39" w:rsidRPr="00EA4EA2">
        <w:rPr>
          <w:rFonts w:ascii="Times New Roman" w:hAnsi="Times New Roman" w:cs="Times New Roman"/>
          <w:sz w:val="22"/>
          <w:szCs w:val="22"/>
        </w:rPr>
        <w:t>…</w:t>
      </w:r>
      <w:r w:rsidR="00713AB9" w:rsidRPr="00EA4EA2">
        <w:rPr>
          <w:rFonts w:ascii="Times New Roman" w:hAnsi="Times New Roman" w:cs="Times New Roman"/>
          <w:sz w:val="22"/>
          <w:szCs w:val="22"/>
        </w:rPr>
        <w:t>..</w:t>
      </w:r>
      <w:r w:rsidRPr="00EA4EA2">
        <w:rPr>
          <w:rFonts w:ascii="Times New Roman" w:hAnsi="Times New Roman" w:cs="Times New Roman"/>
          <w:sz w:val="22"/>
          <w:szCs w:val="22"/>
        </w:rPr>
        <w:t xml:space="preserve"> rok</w:t>
      </w:r>
      <w:r w:rsidR="00713AB9" w:rsidRPr="00EA4EA2">
        <w:rPr>
          <w:rFonts w:ascii="Times New Roman" w:hAnsi="Times New Roman" w:cs="Times New Roman"/>
          <w:sz w:val="22"/>
          <w:szCs w:val="22"/>
        </w:rPr>
        <w:t>u</w:t>
      </w:r>
      <w:r w:rsidRPr="00EA4EA2">
        <w:rPr>
          <w:rFonts w:ascii="Times New Roman" w:hAnsi="Times New Roman" w:cs="Times New Roman"/>
          <w:sz w:val="22"/>
          <w:szCs w:val="22"/>
        </w:rPr>
        <w:t xml:space="preserve"> akademicki</w:t>
      </w:r>
      <w:r w:rsidR="00713AB9" w:rsidRPr="00EA4EA2">
        <w:rPr>
          <w:rFonts w:ascii="Times New Roman" w:hAnsi="Times New Roman" w:cs="Times New Roman"/>
          <w:sz w:val="22"/>
          <w:szCs w:val="22"/>
        </w:rPr>
        <w:t>ego</w:t>
      </w:r>
      <w:r w:rsidRPr="00EA4EA2">
        <w:rPr>
          <w:rFonts w:ascii="Times New Roman" w:hAnsi="Times New Roman" w:cs="Times New Roman"/>
          <w:sz w:val="22"/>
          <w:szCs w:val="22"/>
        </w:rPr>
        <w:t xml:space="preserve"> </w:t>
      </w:r>
      <w:r w:rsidR="0063278F" w:rsidRPr="00EA4EA2">
        <w:rPr>
          <w:rFonts w:ascii="Times New Roman" w:hAnsi="Times New Roman" w:cs="Times New Roman"/>
          <w:sz w:val="22"/>
          <w:szCs w:val="22"/>
        </w:rPr>
        <w:t>20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63278F" w:rsidRPr="00EA4EA2">
        <w:rPr>
          <w:rFonts w:ascii="Times New Roman" w:hAnsi="Times New Roman" w:cs="Times New Roman"/>
          <w:sz w:val="22"/>
          <w:szCs w:val="22"/>
        </w:rPr>
        <w:t>/20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63278F" w:rsidRPr="00EA4EA2">
        <w:rPr>
          <w:rFonts w:ascii="Times New Roman" w:hAnsi="Times New Roman" w:cs="Times New Roman"/>
          <w:sz w:val="22"/>
          <w:szCs w:val="22"/>
        </w:rPr>
        <w:t>.</w:t>
      </w:r>
    </w:p>
    <w:p w14:paraId="5FA204AC" w14:textId="77777777" w:rsidR="007B09EE" w:rsidRPr="00EA4EA2" w:rsidRDefault="007B09EE" w:rsidP="0053549C">
      <w:pPr>
        <w:pStyle w:val="Tekstpodstawowy"/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659A1CB7" w14:textId="77777777" w:rsidR="00046B38" w:rsidRPr="00EA4EA2" w:rsidRDefault="00046B38" w:rsidP="001254F7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 xml:space="preserve">Proszę o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 xml:space="preserve">zwiększenie </w:t>
      </w:r>
      <w:r w:rsidRPr="00EA4EA2">
        <w:rPr>
          <w:rFonts w:ascii="Times New Roman" w:hAnsi="Times New Roman" w:cs="Times New Roman"/>
          <w:bCs/>
          <w:sz w:val="22"/>
          <w:szCs w:val="22"/>
        </w:rPr>
        <w:t>mi stypendium socjalnego - do wniosku dołączam umowę najmu / zaświadczenie o</w:t>
      </w:r>
      <w:r w:rsidR="0063278F" w:rsidRPr="00EA4EA2">
        <w:rPr>
          <w:rFonts w:ascii="Times New Roman" w:hAnsi="Times New Roman" w:cs="Times New Roman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Cs/>
          <w:sz w:val="22"/>
          <w:szCs w:val="22"/>
        </w:rPr>
        <w:t>zakwaterowaniu obejmującą/e okres od ............................... do .......</w:t>
      </w:r>
      <w:r w:rsidR="002C3769" w:rsidRPr="00EA4EA2">
        <w:rPr>
          <w:rFonts w:ascii="Times New Roman" w:hAnsi="Times New Roman" w:cs="Times New Roman"/>
          <w:bCs/>
          <w:sz w:val="22"/>
          <w:szCs w:val="22"/>
        </w:rPr>
        <w:t>.</w:t>
      </w:r>
      <w:r w:rsidRPr="00EA4EA2">
        <w:rPr>
          <w:rFonts w:ascii="Times New Roman" w:hAnsi="Times New Roman" w:cs="Times New Roman"/>
          <w:bCs/>
          <w:sz w:val="22"/>
          <w:szCs w:val="22"/>
        </w:rPr>
        <w:t>.</w:t>
      </w:r>
      <w:r w:rsidR="0063278F" w:rsidRPr="00EA4EA2">
        <w:rPr>
          <w:rFonts w:ascii="Times New Roman" w:hAnsi="Times New Roman" w:cs="Times New Roman"/>
          <w:bCs/>
          <w:sz w:val="22"/>
          <w:szCs w:val="22"/>
        </w:rPr>
        <w:t>..</w:t>
      </w:r>
      <w:r w:rsidRPr="00EA4EA2">
        <w:rPr>
          <w:rFonts w:ascii="Times New Roman" w:hAnsi="Times New Roman" w:cs="Times New Roman"/>
          <w:bCs/>
          <w:sz w:val="22"/>
          <w:szCs w:val="22"/>
        </w:rPr>
        <w:t>...............</w:t>
      </w:r>
      <w:r w:rsidR="00A11BAA" w:rsidRPr="00EA4EA2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EA4EA2">
        <w:rPr>
          <w:rFonts w:ascii="Times New Roman" w:hAnsi="Times New Roman" w:cs="Times New Roman"/>
          <w:bCs/>
          <w:sz w:val="22"/>
          <w:szCs w:val="22"/>
        </w:rPr>
        <w:t>Ponoszony przeze mnie miesięczny koszt zakwaterowania wynosi: ...........................</w:t>
      </w:r>
      <w:r w:rsidR="00A11BAA" w:rsidRPr="00EA4EA2">
        <w:rPr>
          <w:rFonts w:ascii="Times New Roman" w:hAnsi="Times New Roman" w:cs="Times New Roman"/>
          <w:bCs/>
          <w:sz w:val="22"/>
          <w:szCs w:val="22"/>
        </w:rPr>
        <w:t>...</w:t>
      </w:r>
      <w:r w:rsidRPr="00EA4EA2">
        <w:rPr>
          <w:rFonts w:ascii="Times New Roman" w:hAnsi="Times New Roman" w:cs="Times New Roman"/>
          <w:bCs/>
          <w:sz w:val="22"/>
          <w:szCs w:val="22"/>
        </w:rPr>
        <w:t>.....</w:t>
      </w:r>
      <w:r w:rsidR="00A11BAA" w:rsidRPr="00EA4E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>zł</w:t>
      </w:r>
    </w:p>
    <w:p w14:paraId="798E1747" w14:textId="77777777" w:rsidR="00985901" w:rsidRPr="00EA4EA2" w:rsidRDefault="00985901" w:rsidP="0053549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Hlk134182685"/>
    </w:p>
    <w:p w14:paraId="648B1CCB" w14:textId="77777777" w:rsidR="009D2868" w:rsidRPr="00EA4EA2" w:rsidRDefault="009D2868" w:rsidP="0053549C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oświadczam,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ani ja ani członek mojej rodziny nie korzystaliśmy w roku składania niniejszego wniosku z pomocy społecznej</w:t>
      </w:r>
      <w:r w:rsidR="00DD416C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(oświadczenie dot. studenta, którego miesięczny dochód na osobę w rodzinie nie przekracza kwoty określonej w art. 8 ust. 1 pkt 2 ustawy z dnia 12 marca 2004 r. </w:t>
      </w:r>
      <w:r w:rsidR="00DD416C" w:rsidRPr="00EA4EA2">
        <w:rPr>
          <w:rFonts w:ascii="Times New Roman" w:hAnsi="Times New Roman" w:cs="Times New Roman"/>
          <w:b w:val="0"/>
          <w:bCs/>
          <w:i/>
          <w:sz w:val="22"/>
          <w:szCs w:val="22"/>
        </w:rPr>
        <w:t>o pomocy społecznej)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47DC8FEE" w14:textId="77777777" w:rsidR="009D2868" w:rsidRPr="00EA4EA2" w:rsidRDefault="009D2868" w:rsidP="0053549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38A84C9" w14:textId="71B6F32C" w:rsidR="00323350" w:rsidRPr="00EA4EA2" w:rsidRDefault="00323350" w:rsidP="0053549C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zapoznał</w:t>
      </w:r>
      <w:r w:rsidR="0063278F" w:rsidRPr="00EA4EA2">
        <w:rPr>
          <w:rFonts w:ascii="Times New Roman" w:hAnsi="Times New Roman" w:cs="Times New Roman"/>
          <w:b w:val="0"/>
          <w:bCs/>
          <w:sz w:val="22"/>
          <w:szCs w:val="22"/>
        </w:rPr>
        <w:t>em/łam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się z Regulaminem świadczeń dla studentów Wyższej Szkoły Informatyki i Zarządzania w Rzeszowie </w:t>
      </w:r>
      <w:r w:rsidR="00FA67D3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przyznawanych w roku akademickim </w:t>
      </w:r>
      <w:r w:rsidR="00FA67D3" w:rsidRPr="00E2349C">
        <w:rPr>
          <w:rFonts w:ascii="Times New Roman" w:hAnsi="Times New Roman" w:cs="Times New Roman"/>
          <w:b w:val="0"/>
          <w:bCs/>
          <w:sz w:val="22"/>
          <w:szCs w:val="22"/>
        </w:rPr>
        <w:t>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="00FA67D3" w:rsidRPr="00E2349C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6</w:t>
      </w:r>
      <w:r w:rsidR="00FA67D3" w:rsidRPr="00E2349C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FA67D3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 w latach następnych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oraz w</w:t>
      </w:r>
      <w:r w:rsidR="00A752A7" w:rsidRPr="00EA4EA2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przypadku zmiany okoliczności mających wpływ na przyznane świadczenie zobowiązuję się do niezwłocznego poinformowania o tym </w:t>
      </w:r>
      <w:r w:rsidR="001B3E46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Dział Świadczeń Studenckich </w:t>
      </w:r>
      <w:r w:rsidR="00FA67D3" w:rsidRPr="00EA4EA2">
        <w:rPr>
          <w:rFonts w:ascii="Times New Roman" w:hAnsi="Times New Roman" w:cs="Times New Roman"/>
          <w:b w:val="0"/>
          <w:bCs/>
          <w:sz w:val="22"/>
          <w:szCs w:val="22"/>
        </w:rPr>
        <w:t>WSIiZ</w:t>
      </w:r>
      <w:r w:rsidR="003B3C5E"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bookmarkEnd w:id="22"/>
    <w:p w14:paraId="2414FF5E" w14:textId="77777777" w:rsidR="007B09EE" w:rsidRPr="00EA4EA2" w:rsidRDefault="007B09EE" w:rsidP="00CB4027">
      <w:pPr>
        <w:pStyle w:val="Tekstpodstawowy21"/>
        <w:spacing w:after="0"/>
        <w:rPr>
          <w:b/>
          <w:sz w:val="22"/>
          <w:szCs w:val="22"/>
        </w:rPr>
      </w:pPr>
    </w:p>
    <w:p w14:paraId="549585CD" w14:textId="77777777" w:rsidR="00CB4027" w:rsidRPr="00EA4EA2" w:rsidRDefault="00CB4027" w:rsidP="00CB4027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2C3769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2C3769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 xml:space="preserve">oraz obowiązku zwrotu pobranego świadczenia </w:t>
      </w:r>
      <w:r w:rsidR="00EF7A39" w:rsidRPr="00EA4EA2">
        <w:rPr>
          <w:b/>
          <w:sz w:val="22"/>
          <w:szCs w:val="22"/>
        </w:rPr>
        <w:t>-</w:t>
      </w:r>
      <w:r w:rsidRPr="00EA4EA2">
        <w:rPr>
          <w:b/>
          <w:sz w:val="22"/>
          <w:szCs w:val="22"/>
        </w:rPr>
        <w:t xml:space="preserve">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6D6024E8" w14:textId="77777777" w:rsidR="001254F7" w:rsidRPr="00EA4EA2" w:rsidRDefault="001254F7" w:rsidP="00CB4027">
      <w:pPr>
        <w:pStyle w:val="Tekstpodstawowy21"/>
        <w:spacing w:after="0"/>
        <w:rPr>
          <w:b/>
          <w:sz w:val="22"/>
          <w:szCs w:val="22"/>
        </w:rPr>
      </w:pPr>
    </w:p>
    <w:p w14:paraId="7C2A1A8D" w14:textId="01F6FD13" w:rsidR="001254F7" w:rsidRPr="00EA4EA2" w:rsidRDefault="001254F7" w:rsidP="001254F7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D15F8E" w:rsidRPr="00EA4EA2">
        <w:rPr>
          <w:rFonts w:ascii="Times New Roman" w:hAnsi="Times New Roman" w:cs="Times New Roman"/>
          <w:bCs/>
          <w:sz w:val="22"/>
          <w:szCs w:val="22"/>
        </w:rPr>
        <w:t>*</w:t>
      </w:r>
    </w:p>
    <w:p w14:paraId="073ADC59" w14:textId="77777777" w:rsidR="00CB4027" w:rsidRPr="00EA4EA2" w:rsidRDefault="00CB4027" w:rsidP="0053549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5108D7C4" w14:textId="77777777" w:rsidTr="00220151">
        <w:tc>
          <w:tcPr>
            <w:tcW w:w="2966" w:type="dxa"/>
            <w:shd w:val="clear" w:color="auto" w:fill="auto"/>
          </w:tcPr>
          <w:p w14:paraId="7823F1C2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15FE9EDC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6421094E" w14:textId="77777777" w:rsidR="00CB4027" w:rsidRPr="00EA4EA2" w:rsidRDefault="00CB402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26ED5B1" w14:textId="77777777" w:rsidR="00CB4027" w:rsidRPr="00EA4EA2" w:rsidRDefault="00CB402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B4027" w:rsidRPr="00EA4EA2" w14:paraId="366D8A87" w14:textId="77777777" w:rsidTr="00220151">
        <w:tc>
          <w:tcPr>
            <w:tcW w:w="2966" w:type="dxa"/>
            <w:shd w:val="clear" w:color="auto" w:fill="auto"/>
          </w:tcPr>
          <w:p w14:paraId="5B4A6CB1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5138B11E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6EFBE8B" w14:textId="7A98C3BF" w:rsidR="00CB4027" w:rsidRPr="00EA4EA2" w:rsidRDefault="00CB402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6CC9D368" w14:textId="77777777" w:rsidR="007B09EE" w:rsidRPr="00EA4EA2" w:rsidRDefault="007B09EE" w:rsidP="0053549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15C02024" w14:textId="77777777" w:rsidR="00046B38" w:rsidRPr="00EA4EA2" w:rsidRDefault="00046B38" w:rsidP="0053549C">
      <w:pPr>
        <w:pStyle w:val="Tekstpodstawowy21"/>
        <w:tabs>
          <w:tab w:val="left" w:pos="4860"/>
        </w:tabs>
        <w:spacing w:after="0"/>
        <w:rPr>
          <w:b/>
        </w:rPr>
      </w:pPr>
      <w:r w:rsidRPr="00EA4EA2">
        <w:rPr>
          <w:b/>
        </w:rPr>
        <w:t>Sposób płatności stypendium:</w:t>
      </w:r>
    </w:p>
    <w:p w14:paraId="069DB32A" w14:textId="77777777" w:rsidR="00046B38" w:rsidRPr="00EA4EA2" w:rsidRDefault="00046B38" w:rsidP="0053549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6AEEFA91" w14:textId="77777777" w:rsidR="00046B38" w:rsidRPr="00EA4EA2" w:rsidRDefault="00046B38" w:rsidP="0053549C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6D0F823C" w14:textId="77777777" w:rsidR="00046B38" w:rsidRPr="00EA4EA2" w:rsidRDefault="00046B38" w:rsidP="0053549C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1C21B4C6" w14:textId="77777777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070437DA" w14:textId="77777777" w:rsidR="00046B38" w:rsidRPr="00EA4EA2" w:rsidRDefault="00046B38" w:rsidP="00B47DA8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F6A01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290F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01D1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8A82B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81E8F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942D8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62BB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7DDC0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2F98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B5D60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A019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BF643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364A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8F4E4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7BEB2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B93C5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0D5FD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E3A8F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925C9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B85CE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D91E5C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6E5FD4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475F088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D70BF2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F201C8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B185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5420CA5F" w14:textId="77777777" w:rsidR="00046B38" w:rsidRPr="00EA4EA2" w:rsidRDefault="00046B38" w:rsidP="0053549C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p w14:paraId="0900926E" w14:textId="77777777" w:rsidR="00B47DA8" w:rsidRPr="00EA4EA2" w:rsidRDefault="00B47DA8" w:rsidP="0053549C">
      <w:pPr>
        <w:pStyle w:val="Tekstpodstawowy31"/>
        <w:ind w:left="1134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550A6A74" w14:textId="77777777">
        <w:tc>
          <w:tcPr>
            <w:tcW w:w="3490" w:type="dxa"/>
            <w:shd w:val="clear" w:color="auto" w:fill="auto"/>
          </w:tcPr>
          <w:p w14:paraId="75FE395C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4EB6F7D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720EBFF" w14:textId="77777777" w:rsidR="00046B38" w:rsidRPr="00EA4EA2" w:rsidRDefault="00046B38" w:rsidP="0053549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046B38" w:rsidRPr="00EA4EA2" w14:paraId="20DB0994" w14:textId="77777777">
        <w:tc>
          <w:tcPr>
            <w:tcW w:w="3490" w:type="dxa"/>
            <w:shd w:val="clear" w:color="auto" w:fill="auto"/>
          </w:tcPr>
          <w:p w14:paraId="0BA2D5A9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0EB6EFE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30DBB65" w14:textId="1259B613" w:rsidR="00046B38" w:rsidRPr="00EA4EA2" w:rsidRDefault="007B09EE" w:rsidP="0053549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="00EF7A39" w:rsidRPr="00EA4EA2">
              <w:rPr>
                <w:i/>
                <w:sz w:val="22"/>
                <w:szCs w:val="22"/>
              </w:rPr>
              <w:t>p</w:t>
            </w:r>
            <w:r w:rsidR="00046B38" w:rsidRPr="00EA4EA2">
              <w:rPr>
                <w:i/>
                <w:sz w:val="22"/>
                <w:szCs w:val="22"/>
              </w:rPr>
              <w:t>odpis Studenta</w:t>
            </w:r>
          </w:p>
        </w:tc>
      </w:tr>
    </w:tbl>
    <w:p w14:paraId="62168D06" w14:textId="77777777" w:rsidR="007B09EE" w:rsidRPr="00EA4EA2" w:rsidRDefault="007B09EE" w:rsidP="0053549C">
      <w:pPr>
        <w:tabs>
          <w:tab w:val="left" w:pos="142"/>
        </w:tabs>
        <w:rPr>
          <w:b/>
          <w:sz w:val="22"/>
          <w:szCs w:val="22"/>
        </w:rPr>
      </w:pPr>
    </w:p>
    <w:p w14:paraId="162CFFD7" w14:textId="330A81CC" w:rsidR="00046B38" w:rsidRPr="00671697" w:rsidRDefault="00046B38" w:rsidP="0053549C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1B3E46" w:rsidRPr="00671697">
        <w:rPr>
          <w:sz w:val="22"/>
          <w:szCs w:val="22"/>
        </w:rPr>
        <w:t>Dział Świadczeń Studenckich</w:t>
      </w:r>
      <w:r w:rsidR="001B3E46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0ED98327" w14:textId="77777777" w:rsidTr="00EF7A39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F9AB8" w14:textId="77777777" w:rsidR="00EF7A39" w:rsidRPr="00671697" w:rsidRDefault="00EF7A39" w:rsidP="00AA5C92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BF66DB" w14:textId="77777777" w:rsidR="00EF7A39" w:rsidRPr="00671697" w:rsidRDefault="00EF7A39" w:rsidP="00AA5C92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2932483F" w14:textId="77777777" w:rsidTr="00AA5C92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92D5C" w14:textId="77777777" w:rsidR="00046B38" w:rsidRPr="00671697" w:rsidRDefault="00EF7A39" w:rsidP="0053549C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9DF31F" w14:textId="77777777" w:rsidR="00046B38" w:rsidRPr="00671697" w:rsidRDefault="00BD4235" w:rsidP="00AA5C92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Przyznano s</w:t>
            </w:r>
            <w:r w:rsidR="00046B38" w:rsidRPr="00671697">
              <w:rPr>
                <w:sz w:val="22"/>
                <w:szCs w:val="22"/>
              </w:rPr>
              <w:t>typendium 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84B7C9" w14:textId="77777777" w:rsidR="00046B38" w:rsidRPr="00671697" w:rsidRDefault="00046B38" w:rsidP="0053549C">
            <w:pPr>
              <w:snapToGrid w:val="0"/>
              <w:rPr>
                <w:sz w:val="22"/>
                <w:szCs w:val="22"/>
              </w:rPr>
            </w:pPr>
          </w:p>
          <w:p w14:paraId="0A8B9DD2" w14:textId="77777777" w:rsidR="00046B38" w:rsidRPr="00671697" w:rsidRDefault="00046B38" w:rsidP="0053549C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0B66FAA8" w14:textId="77777777" w:rsidTr="00EF7A39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A7341" w14:textId="77777777" w:rsidR="00046B38" w:rsidRPr="00671697" w:rsidRDefault="00046B38" w:rsidP="0053549C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43A56" w14:textId="77777777" w:rsidR="002C3769" w:rsidRPr="00671697" w:rsidRDefault="00046B38" w:rsidP="0053549C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socjalne nie przysługuje z powodu </w:t>
            </w:r>
          </w:p>
          <w:p w14:paraId="646ED825" w14:textId="77777777" w:rsidR="00046B38" w:rsidRPr="00671697" w:rsidRDefault="00EF7A39" w:rsidP="0053549C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</w:t>
            </w:r>
            <w:r w:rsidR="00046B38" w:rsidRPr="00671697">
              <w:rPr>
                <w:sz w:val="22"/>
                <w:szCs w:val="22"/>
              </w:rPr>
              <w:t>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.........</w:t>
            </w:r>
            <w:r w:rsidR="00046B38" w:rsidRPr="00671697">
              <w:rPr>
                <w:sz w:val="22"/>
                <w:szCs w:val="22"/>
              </w:rPr>
              <w:t>................................................</w:t>
            </w:r>
          </w:p>
        </w:tc>
      </w:tr>
      <w:tr w:rsidR="00EA4EA2" w:rsidRPr="00EA4EA2" w14:paraId="1780978C" w14:textId="77777777" w:rsidTr="00EF7A39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AB223" w14:textId="3B0CBB52" w:rsidR="00046B38" w:rsidRPr="00EA4EA2" w:rsidRDefault="00046B38" w:rsidP="0053549C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1B3E46" w:rsidRPr="00671697">
              <w:rPr>
                <w:bCs/>
                <w:sz w:val="22"/>
                <w:szCs w:val="22"/>
              </w:rPr>
              <w:t>Działu Świadczeń Studenckich</w:t>
            </w:r>
            <w:r w:rsidR="001B3E46" w:rsidRPr="00671697">
              <w:rPr>
                <w:sz w:val="16"/>
                <w:szCs w:val="16"/>
              </w:rPr>
              <w:t xml:space="preserve"> </w:t>
            </w:r>
            <w:r w:rsidR="00FA67D3" w:rsidRPr="00671697">
              <w:rPr>
                <w:bCs/>
                <w:sz w:val="22"/>
                <w:szCs w:val="22"/>
              </w:rPr>
              <w:t>WSIiZ</w:t>
            </w:r>
            <w:r w:rsidRPr="00671697">
              <w:rPr>
                <w:bCs/>
                <w:sz w:val="22"/>
                <w:szCs w:val="22"/>
              </w:rPr>
              <w:t>: ………….……</w:t>
            </w:r>
            <w:r w:rsidR="00B451A8" w:rsidRPr="00671697">
              <w:rPr>
                <w:bCs/>
                <w:sz w:val="22"/>
                <w:szCs w:val="22"/>
              </w:rPr>
              <w:t>……………..…………………</w:t>
            </w:r>
            <w:r w:rsidRPr="00671697">
              <w:rPr>
                <w:bCs/>
                <w:sz w:val="22"/>
                <w:szCs w:val="22"/>
              </w:rPr>
              <w:t>…….</w:t>
            </w:r>
          </w:p>
        </w:tc>
      </w:tr>
    </w:tbl>
    <w:p w14:paraId="07F036DF" w14:textId="77777777" w:rsidR="00D15F8E" w:rsidRPr="00EA4EA2" w:rsidRDefault="00D15F8E"/>
    <w:p w14:paraId="2DA67A4A" w14:textId="77777777" w:rsidR="00D15F8E" w:rsidRPr="00EA4EA2" w:rsidRDefault="00D15F8E"/>
    <w:p w14:paraId="6E9359CA" w14:textId="25E8878E" w:rsidR="00D15F8E" w:rsidRPr="00EA4EA2" w:rsidRDefault="00D15F8E" w:rsidP="00D15F8E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05A0B721" w14:textId="32E0A128" w:rsidR="00EF7A39" w:rsidRPr="00EA4EA2" w:rsidRDefault="00EF7A39">
      <w:r w:rsidRPr="00EA4EA2">
        <w:br w:type="page"/>
      </w:r>
    </w:p>
    <w:p w14:paraId="019E23FD" w14:textId="77777777" w:rsidR="00EF7A39" w:rsidRPr="00EA4EA2" w:rsidRDefault="00EF7A39" w:rsidP="00EF7A39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3</w:t>
      </w:r>
    </w:p>
    <w:p w14:paraId="7F021ADF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</w:t>
      </w:r>
      <w:r w:rsidRPr="00E2349C">
        <w:rPr>
          <w:rFonts w:ascii="Times New Roman" w:hAnsi="Times New Roman"/>
          <w:sz w:val="16"/>
          <w:szCs w:val="16"/>
        </w:rPr>
        <w:t xml:space="preserve">ckim 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EA4EA2" w:rsidRPr="00EA4EA2" w14:paraId="1C9C3DC0" w14:textId="77777777" w:rsidTr="00220151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23AA562C" w14:textId="743936AB" w:rsidR="00EF7A39" w:rsidRPr="00EA4EA2" w:rsidRDefault="00EF7A39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1B3E46" w:rsidRPr="00EA4EA2">
              <w:rPr>
                <w:b w:val="0"/>
                <w:sz w:val="16"/>
                <w:szCs w:val="16"/>
              </w:rPr>
              <w:t xml:space="preserve">Dział Świadczeń Studenckich </w:t>
            </w:r>
            <w:r w:rsidRPr="00EA4EA2">
              <w:rPr>
                <w:b w:val="0"/>
                <w:sz w:val="16"/>
                <w:szCs w:val="16"/>
              </w:rPr>
              <w:t>WSIiZ</w:t>
            </w:r>
          </w:p>
          <w:p w14:paraId="58B89AF4" w14:textId="77777777" w:rsidR="00EF7A39" w:rsidRPr="00EA4EA2" w:rsidRDefault="00EF7A39" w:rsidP="00220151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3D1D7758" w14:textId="77777777" w:rsidR="00EF7A39" w:rsidRPr="00EA4EA2" w:rsidRDefault="00EF7A39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2E782DF5" w14:textId="77777777" w:rsidR="00EF7A39" w:rsidRPr="00EA4EA2" w:rsidRDefault="00EF7A39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387D251" w14:textId="77777777" w:rsidR="00EF7A39" w:rsidRPr="00EA4EA2" w:rsidRDefault="00EF7A39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3BA3CD3C" w14:textId="77777777" w:rsidTr="00220151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BDCD" w14:textId="77777777" w:rsidR="00EF7A39" w:rsidRPr="00EA4EA2" w:rsidRDefault="00EF7A39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77F32D26" w14:textId="77777777" w:rsidR="00EF7A39" w:rsidRPr="00EA4EA2" w:rsidRDefault="00EF7A39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4717F62D" w14:textId="77777777" w:rsidR="00EF7A39" w:rsidRPr="00EA4EA2" w:rsidRDefault="00EF7A39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7D4C016C" w14:textId="77777777" w:rsidR="00EF7A39" w:rsidRPr="00EA4EA2" w:rsidRDefault="00EF7A39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7DF8DB5" w14:textId="77777777" w:rsidR="00EF7A39" w:rsidRPr="00EA4EA2" w:rsidRDefault="00EF7A39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064C542A" w14:textId="77777777" w:rsidR="00EF7A39" w:rsidRPr="00EA4EA2" w:rsidRDefault="00EF7A39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394588F4" w14:textId="77777777" w:rsidR="00EF7A39" w:rsidRPr="00EA4EA2" w:rsidRDefault="00EF7A39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16055369" w14:textId="77777777" w:rsidR="00EF7A39" w:rsidRPr="00EA4EA2" w:rsidRDefault="00EF7A39" w:rsidP="006378A9">
      <w:pPr>
        <w:pStyle w:val="Tekstpodstawowy"/>
        <w:rPr>
          <w:sz w:val="36"/>
          <w:szCs w:val="28"/>
        </w:rPr>
      </w:pPr>
    </w:p>
    <w:p w14:paraId="655DAA1A" w14:textId="77777777" w:rsidR="005D2D48" w:rsidRPr="00EA4EA2" w:rsidRDefault="005D2D48" w:rsidP="006378A9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socjalnego</w:t>
      </w:r>
    </w:p>
    <w:p w14:paraId="555381CF" w14:textId="77777777" w:rsidR="00EF7A39" w:rsidRPr="00EA4EA2" w:rsidRDefault="00EF7A39" w:rsidP="006378A9">
      <w:pPr>
        <w:pStyle w:val="Podtytu"/>
        <w:rPr>
          <w:sz w:val="28"/>
          <w:szCs w:val="1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613BD96C" w14:textId="77777777" w:rsidTr="0060367F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7BE48" w14:textId="77777777" w:rsidR="005D2D48" w:rsidRPr="00EA4EA2" w:rsidRDefault="005D2D48" w:rsidP="0060367F">
            <w:pPr>
              <w:pStyle w:val="Tytu"/>
              <w:jc w:val="both"/>
              <w:rPr>
                <w:sz w:val="20"/>
              </w:rPr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120615EF" w14:textId="77777777" w:rsidTr="0060367F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0FB72" w14:textId="77777777" w:rsidR="005D2D48" w:rsidRPr="00EA4EA2" w:rsidRDefault="005D2D48" w:rsidP="0060367F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B1DE1" w14:textId="77777777" w:rsidR="005D2D48" w:rsidRPr="00EA4EA2" w:rsidRDefault="005D2D48" w:rsidP="0060367F">
            <w:pPr>
              <w:pStyle w:val="Tytu"/>
              <w:jc w:val="left"/>
              <w:rPr>
                <w:sz w:val="20"/>
              </w:rPr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019D09DC" w14:textId="77777777" w:rsidTr="0060367F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43976" w14:textId="77777777" w:rsidR="005D2D48" w:rsidRPr="00EA4EA2" w:rsidRDefault="005D2D48" w:rsidP="0060367F">
            <w:pPr>
              <w:pStyle w:val="Tytu"/>
              <w:ind w:left="31"/>
              <w:rPr>
                <w:sz w:val="20"/>
              </w:rPr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559A7C44" w14:textId="77777777" w:rsidTr="0060367F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FF3EC" w14:textId="77777777" w:rsidR="005D2D48" w:rsidRPr="00EA4EA2" w:rsidRDefault="005D2D48" w:rsidP="0060367F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64A7" w14:textId="77777777" w:rsidR="005D2D48" w:rsidRPr="00EA4EA2" w:rsidRDefault="005D2D48" w:rsidP="0060367F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245B1752" w14:textId="77777777" w:rsidR="005D2D48" w:rsidRPr="00EA4EA2" w:rsidRDefault="005D2D48" w:rsidP="0060367F">
            <w:pPr>
              <w:pStyle w:val="Tytu"/>
              <w:jc w:val="left"/>
              <w:rPr>
                <w:sz w:val="20"/>
              </w:rPr>
            </w:pPr>
            <w:r w:rsidRPr="00EA4EA2">
              <w:rPr>
                <w:b w:val="0"/>
                <w:sz w:val="20"/>
              </w:rPr>
              <w:t>miejscowość:  .....................................................................................</w:t>
            </w:r>
          </w:p>
        </w:tc>
      </w:tr>
    </w:tbl>
    <w:p w14:paraId="229E2C3C" w14:textId="77777777" w:rsidR="0075186D" w:rsidRPr="00EA4EA2" w:rsidRDefault="0075186D" w:rsidP="005D2D48">
      <w:pPr>
        <w:pStyle w:val="Tekstpodstawowy"/>
        <w:jc w:val="both"/>
        <w:rPr>
          <w:rFonts w:ascii="Times New Roman" w:hAnsi="Times New Roman" w:cs="Times New Roman"/>
          <w:sz w:val="36"/>
          <w:szCs w:val="36"/>
        </w:rPr>
      </w:pPr>
    </w:p>
    <w:p w14:paraId="2913CEC4" w14:textId="77777777" w:rsidR="005D2D48" w:rsidRPr="00EA4EA2" w:rsidRDefault="005D2D48" w:rsidP="00EF7A39">
      <w:pPr>
        <w:pStyle w:val="Tekstpodstawowy"/>
        <w:jc w:val="left"/>
        <w:rPr>
          <w:rFonts w:ascii="Times New Roman" w:hAnsi="Times New Roman" w:cs="Times New Roman"/>
          <w:sz w:val="28"/>
          <w:szCs w:val="28"/>
        </w:rPr>
      </w:pPr>
      <w:r w:rsidRPr="00EA4EA2">
        <w:rPr>
          <w:rFonts w:ascii="Times New Roman" w:hAnsi="Times New Roman" w:cs="Times New Roman"/>
          <w:sz w:val="28"/>
          <w:szCs w:val="28"/>
        </w:rPr>
        <w:t>Do Rektora Wyższej Szkoły Informatyki i Zarządzania w Rzeszowie</w:t>
      </w:r>
    </w:p>
    <w:p w14:paraId="77F00E4A" w14:textId="77777777" w:rsidR="0075186D" w:rsidRPr="00EA4EA2" w:rsidRDefault="0075186D" w:rsidP="0075186D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4F612BF6" w14:textId="58AE9370" w:rsidR="00F060A3" w:rsidRPr="00EA4EA2" w:rsidRDefault="0075186D" w:rsidP="0075186D">
      <w:pPr>
        <w:pStyle w:val="Tekstpodstawowy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="00DF2657"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>Proszę</w:t>
      </w:r>
      <w:r w:rsidRPr="00EA4EA2">
        <w:rPr>
          <w:rFonts w:ascii="Times New Roman" w:hAnsi="Times New Roman" w:cs="Times New Roman"/>
          <w:sz w:val="22"/>
          <w:szCs w:val="22"/>
        </w:rPr>
        <w:t xml:space="preserve"> o przyznanie mi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>stypendium socjalnego</w:t>
      </w:r>
      <w:r w:rsidRPr="00EA4EA2">
        <w:rPr>
          <w:rFonts w:ascii="Times New Roman" w:hAnsi="Times New Roman" w:cs="Times New Roman"/>
          <w:sz w:val="22"/>
          <w:szCs w:val="22"/>
        </w:rPr>
        <w:t xml:space="preserve"> na semestr …</w:t>
      </w:r>
      <w:r w:rsidR="00405E40" w:rsidRPr="00EA4EA2">
        <w:rPr>
          <w:rFonts w:ascii="Times New Roman" w:hAnsi="Times New Roman" w:cs="Times New Roman"/>
          <w:sz w:val="22"/>
          <w:szCs w:val="22"/>
        </w:rPr>
        <w:t>…</w:t>
      </w:r>
      <w:r w:rsidRPr="00EA4EA2">
        <w:rPr>
          <w:rFonts w:ascii="Times New Roman" w:hAnsi="Times New Roman" w:cs="Times New Roman"/>
          <w:sz w:val="22"/>
          <w:szCs w:val="22"/>
        </w:rPr>
        <w:t>….. roku akademickiego 20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..</w:t>
      </w:r>
      <w:r w:rsidRPr="00EA4EA2">
        <w:rPr>
          <w:rFonts w:ascii="Times New Roman" w:hAnsi="Times New Roman" w:cs="Times New Roman"/>
          <w:sz w:val="22"/>
          <w:szCs w:val="22"/>
        </w:rPr>
        <w:t>…/20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….</w:t>
      </w:r>
      <w:r w:rsidR="00A17E89" w:rsidRPr="00EA4EA2">
        <w:rPr>
          <w:rFonts w:ascii="Times New Roman" w:hAnsi="Times New Roman" w:cs="Times New Roman"/>
          <w:sz w:val="22"/>
          <w:szCs w:val="22"/>
        </w:rPr>
        <w:t xml:space="preserve">. Oświadczam, że miesięczny dochód na osobę w mojej rodzinie nie przekracza kwoty określonej w art. 8 ust. 1 pkt 2 ustawy z dnia 12 marca 2004 r. </w:t>
      </w:r>
      <w:r w:rsidR="00A17E89" w:rsidRPr="00EA4EA2">
        <w:rPr>
          <w:rFonts w:ascii="Times New Roman" w:hAnsi="Times New Roman" w:cs="Times New Roman"/>
          <w:i/>
          <w:iCs/>
          <w:sz w:val="22"/>
          <w:szCs w:val="22"/>
        </w:rPr>
        <w:t>o pomocy społecznej</w:t>
      </w:r>
      <w:r w:rsidR="00A17E89" w:rsidRPr="00EA4EA2">
        <w:rPr>
          <w:rFonts w:ascii="Times New Roman" w:hAnsi="Times New Roman" w:cs="Times New Roman"/>
          <w:sz w:val="22"/>
          <w:szCs w:val="22"/>
        </w:rPr>
        <w:t xml:space="preserve"> i w roku złożenia wniosku o stypendium korzystałem/członek mojej rodziny korzystał* ze świadczeń z pomocy społecznej, </w:t>
      </w:r>
      <w:r w:rsidRPr="00EA4EA2">
        <w:rPr>
          <w:rFonts w:ascii="Times New Roman" w:hAnsi="Times New Roman" w:cs="Times New Roman"/>
          <w:sz w:val="22"/>
          <w:szCs w:val="22"/>
        </w:rPr>
        <w:t>co potwierdza przedłożone w</w:t>
      </w:r>
      <w:r w:rsidR="00A752A7" w:rsidRPr="00EA4EA2">
        <w:rPr>
          <w:rFonts w:ascii="Times New Roman" w:hAnsi="Times New Roman" w:cs="Times New Roman"/>
          <w:sz w:val="22"/>
          <w:szCs w:val="22"/>
        </w:rPr>
        <w:t> </w:t>
      </w:r>
      <w:r w:rsidRPr="00EA4EA2">
        <w:rPr>
          <w:rFonts w:ascii="Times New Roman" w:hAnsi="Times New Roman" w:cs="Times New Roman"/>
          <w:sz w:val="22"/>
          <w:szCs w:val="22"/>
        </w:rPr>
        <w:t xml:space="preserve">załączeniu zaświadczenie </w:t>
      </w:r>
      <w:r w:rsidR="005440C8" w:rsidRPr="00EA4EA2">
        <w:rPr>
          <w:rFonts w:ascii="Times New Roman" w:hAnsi="Times New Roman" w:cs="Times New Roman"/>
          <w:sz w:val="22"/>
          <w:szCs w:val="22"/>
        </w:rPr>
        <w:t xml:space="preserve">z </w:t>
      </w:r>
      <w:r w:rsidRPr="00EA4EA2">
        <w:rPr>
          <w:rFonts w:ascii="Times New Roman" w:hAnsi="Times New Roman" w:cs="Times New Roman"/>
          <w:sz w:val="22"/>
          <w:szCs w:val="22"/>
        </w:rPr>
        <w:t>właściwego ośrodka pomocy społecznej/centrum usług społecznych</w:t>
      </w:r>
      <w:r w:rsidR="00A17E89" w:rsidRPr="00EA4EA2">
        <w:rPr>
          <w:rFonts w:ascii="Times New Roman" w:hAnsi="Times New Roman" w:cs="Times New Roman"/>
          <w:sz w:val="22"/>
          <w:szCs w:val="22"/>
        </w:rPr>
        <w:t>.</w:t>
      </w:r>
    </w:p>
    <w:p w14:paraId="5DE0589A" w14:textId="77777777" w:rsidR="0075186D" w:rsidRPr="00EA4EA2" w:rsidRDefault="0075186D" w:rsidP="0075186D">
      <w:pPr>
        <w:pStyle w:val="Tekstpodstawowy"/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02B3FCCB" w14:textId="2411CA20" w:rsidR="0075186D" w:rsidRPr="00EA4EA2" w:rsidRDefault="0075186D" w:rsidP="0075186D">
      <w:pPr>
        <w:pStyle w:val="Tekstpodstawowy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 xml:space="preserve">Proszę o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 xml:space="preserve">zwiększenie </w:t>
      </w:r>
      <w:r w:rsidRPr="00EA4EA2">
        <w:rPr>
          <w:rFonts w:ascii="Times New Roman" w:hAnsi="Times New Roman" w:cs="Times New Roman"/>
          <w:bCs/>
          <w:sz w:val="22"/>
          <w:szCs w:val="22"/>
        </w:rPr>
        <w:t xml:space="preserve">mi stypendium socjalnego - do wniosku dołączam umowę najmu / zaświadczenie </w:t>
      </w:r>
      <w:r w:rsidR="00A752A7" w:rsidRPr="00EA4EA2">
        <w:rPr>
          <w:rFonts w:ascii="Times New Roman" w:hAnsi="Times New Roman" w:cs="Times New Roman"/>
          <w:bCs/>
          <w:sz w:val="22"/>
          <w:szCs w:val="22"/>
        </w:rPr>
        <w:br/>
      </w:r>
      <w:r w:rsidRPr="00EA4EA2">
        <w:rPr>
          <w:rFonts w:ascii="Times New Roman" w:hAnsi="Times New Roman" w:cs="Times New Roman"/>
          <w:bCs/>
          <w:sz w:val="22"/>
          <w:szCs w:val="22"/>
        </w:rPr>
        <w:t>o zakwaterowaniu obejmującą/e okres od ............................... do ................</w:t>
      </w:r>
      <w:r w:rsidR="002C3769" w:rsidRPr="00EA4EA2">
        <w:rPr>
          <w:rFonts w:ascii="Times New Roman" w:hAnsi="Times New Roman" w:cs="Times New Roman"/>
          <w:bCs/>
          <w:sz w:val="22"/>
          <w:szCs w:val="22"/>
        </w:rPr>
        <w:t>.</w:t>
      </w:r>
      <w:r w:rsidRPr="00EA4EA2">
        <w:rPr>
          <w:rFonts w:ascii="Times New Roman" w:hAnsi="Times New Roman" w:cs="Times New Roman"/>
          <w:bCs/>
          <w:sz w:val="22"/>
          <w:szCs w:val="22"/>
        </w:rPr>
        <w:t>.......... Ponoszony przeze mnie miesięczny koszt zakwaterowania wynosi: ................................. zł</w:t>
      </w:r>
    </w:p>
    <w:p w14:paraId="67306D8E" w14:textId="77777777" w:rsidR="00985901" w:rsidRPr="00EA4EA2" w:rsidRDefault="00985901" w:rsidP="0075186D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62215920" w14:textId="1574AE91" w:rsidR="0075186D" w:rsidRPr="00EA4EA2" w:rsidRDefault="0075186D" w:rsidP="0075186D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zapoznałem/łam się z Regulaminem świadczeń dla studentów Wyższej Szkoły Informatyki i Zarządzania w Rzeszowie przyznawanych w roku </w:t>
      </w:r>
      <w:r w:rsidRPr="00E2349C">
        <w:rPr>
          <w:rFonts w:ascii="Times New Roman" w:hAnsi="Times New Roman" w:cs="Times New Roman"/>
          <w:b w:val="0"/>
          <w:bCs/>
          <w:sz w:val="22"/>
          <w:szCs w:val="22"/>
        </w:rPr>
        <w:t>akademickim 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E2349C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6</w:t>
      </w:r>
      <w:r w:rsidRPr="00E2349C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 w latach następnych oraz w przypadku zmiany okoliczności mających wpływ na przyznane świadczenie zobowiązuję się do niezwłocznego poinformowania o tym </w:t>
      </w:r>
      <w:r w:rsidR="001B3E46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="001B3E46" w:rsidRPr="00EA4EA2">
        <w:rPr>
          <w:b w:val="0"/>
          <w:sz w:val="16"/>
          <w:szCs w:val="16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WSIiZ.</w:t>
      </w:r>
    </w:p>
    <w:p w14:paraId="346505C7" w14:textId="77777777" w:rsidR="0075186D" w:rsidRPr="00EA4EA2" w:rsidRDefault="0075186D" w:rsidP="0075186D">
      <w:pPr>
        <w:pStyle w:val="Tekstpodstawowy21"/>
        <w:spacing w:after="0"/>
        <w:rPr>
          <w:b/>
          <w:sz w:val="22"/>
          <w:szCs w:val="22"/>
        </w:rPr>
      </w:pPr>
    </w:p>
    <w:p w14:paraId="229B8560" w14:textId="77777777" w:rsidR="0075186D" w:rsidRPr="00EA4EA2" w:rsidRDefault="0075186D" w:rsidP="0075186D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2C3769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2C3769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5956C856" w14:textId="77777777" w:rsidR="001254F7" w:rsidRPr="00EA4EA2" w:rsidRDefault="001254F7" w:rsidP="0075186D">
      <w:pPr>
        <w:pStyle w:val="Tekstpodstawowy21"/>
        <w:spacing w:after="0"/>
        <w:rPr>
          <w:b/>
          <w:sz w:val="22"/>
          <w:szCs w:val="22"/>
        </w:rPr>
      </w:pPr>
    </w:p>
    <w:p w14:paraId="6A479B1D" w14:textId="4C9AD105" w:rsidR="001254F7" w:rsidRPr="00EA4EA2" w:rsidRDefault="001254F7" w:rsidP="001254F7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8275C9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p w14:paraId="435884CC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700B3CBC" w14:textId="77777777" w:rsidTr="00220151">
        <w:tc>
          <w:tcPr>
            <w:tcW w:w="2966" w:type="dxa"/>
            <w:shd w:val="clear" w:color="auto" w:fill="auto"/>
          </w:tcPr>
          <w:p w14:paraId="35EB668B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22C9B392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EFAB00C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2408530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042718E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75186D" w:rsidRPr="00EA4EA2" w14:paraId="358D09ED" w14:textId="77777777" w:rsidTr="00220151">
        <w:tc>
          <w:tcPr>
            <w:tcW w:w="2966" w:type="dxa"/>
            <w:shd w:val="clear" w:color="auto" w:fill="auto"/>
          </w:tcPr>
          <w:p w14:paraId="7A25E491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1ABE7AA6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18740268" w14:textId="3050AF21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0BACA5F7" w14:textId="77777777" w:rsidR="00A17E89" w:rsidRPr="00EA4EA2" w:rsidRDefault="00A17E89" w:rsidP="0021301B">
      <w:pPr>
        <w:autoSpaceDE w:val="0"/>
        <w:rPr>
          <w:i/>
          <w:iCs/>
          <w:sz w:val="20"/>
          <w:szCs w:val="20"/>
        </w:rPr>
      </w:pPr>
    </w:p>
    <w:p w14:paraId="7967BE15" w14:textId="77777777" w:rsidR="00A17E89" w:rsidRPr="00EA4EA2" w:rsidRDefault="00A17E89" w:rsidP="0021301B">
      <w:pPr>
        <w:autoSpaceDE w:val="0"/>
        <w:rPr>
          <w:i/>
          <w:iCs/>
          <w:sz w:val="20"/>
          <w:szCs w:val="20"/>
        </w:rPr>
      </w:pPr>
    </w:p>
    <w:p w14:paraId="1BF4252A" w14:textId="6553F11B" w:rsidR="00A17E89" w:rsidRPr="00EA4EA2" w:rsidRDefault="00A17E89" w:rsidP="00A17E89">
      <w:pPr>
        <w:pStyle w:val="Tekstpodstawowy21"/>
        <w:pBdr>
          <w:top w:val="single" w:sz="4" w:space="1" w:color="auto"/>
        </w:pBdr>
        <w:tabs>
          <w:tab w:val="left" w:pos="4860"/>
        </w:tabs>
        <w:spacing w:after="0"/>
        <w:rPr>
          <w:bCs w:val="0"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 xml:space="preserve">* </w:t>
      </w:r>
      <w:r w:rsidRPr="00EA4EA2">
        <w:rPr>
          <w:bCs w:val="0"/>
          <w:i/>
          <w:iCs/>
          <w:sz w:val="20"/>
          <w:szCs w:val="20"/>
        </w:rPr>
        <w:t>niepotrzebne skreślić</w:t>
      </w:r>
    </w:p>
    <w:p w14:paraId="366E169E" w14:textId="38668670" w:rsidR="008275C9" w:rsidRPr="00EA4EA2" w:rsidRDefault="008275C9" w:rsidP="008275C9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135D2796" w14:textId="77777777" w:rsidR="0075186D" w:rsidRPr="00EA4EA2" w:rsidRDefault="0075186D">
      <w:pPr>
        <w:rPr>
          <w:i/>
          <w:iCs/>
          <w:sz w:val="20"/>
          <w:szCs w:val="20"/>
        </w:rPr>
      </w:pPr>
      <w:r w:rsidRPr="00EA4EA2">
        <w:rPr>
          <w:i/>
          <w:iCs/>
          <w:sz w:val="20"/>
          <w:szCs w:val="20"/>
        </w:rPr>
        <w:br w:type="page"/>
      </w:r>
    </w:p>
    <w:p w14:paraId="77C4707E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b/>
        </w:rPr>
      </w:pPr>
      <w:r w:rsidRPr="00EA4EA2">
        <w:rPr>
          <w:b/>
        </w:rPr>
        <w:lastRenderedPageBreak/>
        <w:t>Sposób płatności stypendium:</w:t>
      </w:r>
    </w:p>
    <w:p w14:paraId="461C9986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523A908E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2BC8807D" w14:textId="77777777" w:rsidR="0075186D" w:rsidRPr="00EA4EA2" w:rsidRDefault="0075186D" w:rsidP="0075186D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49F62D9D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45F5FA46" w14:textId="77777777" w:rsidR="0075186D" w:rsidRPr="00EA4EA2" w:rsidRDefault="0075186D" w:rsidP="00B47DA8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F387C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6937B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4DCDA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98B1C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A8AF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0E3E4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37F56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8FA74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D29C8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89806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D0B2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0A883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D73EB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4DF67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B54E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3E2C6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FB82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75034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CDE03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E147E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352C45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02EB5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2F3C8EDA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410468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52E0FF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E80F5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0440CE7C" w14:textId="77777777" w:rsidR="0075186D" w:rsidRPr="00EA4EA2" w:rsidRDefault="0075186D" w:rsidP="0075186D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641C03A3" w14:textId="77777777" w:rsidTr="00220151">
        <w:tc>
          <w:tcPr>
            <w:tcW w:w="3490" w:type="dxa"/>
            <w:shd w:val="clear" w:color="auto" w:fill="auto"/>
          </w:tcPr>
          <w:p w14:paraId="453E147B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9A49DAE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B4204BD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EBC891E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1E54885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75186D" w:rsidRPr="00EA4EA2" w14:paraId="2D1E334B" w14:textId="77777777" w:rsidTr="00220151">
        <w:tc>
          <w:tcPr>
            <w:tcW w:w="3490" w:type="dxa"/>
            <w:shd w:val="clear" w:color="auto" w:fill="auto"/>
          </w:tcPr>
          <w:p w14:paraId="21C45E95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56D2FDB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8D1A11A" w14:textId="225B5D55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7AA29DB5" w14:textId="77777777" w:rsidR="0075186D" w:rsidRPr="00EA4EA2" w:rsidRDefault="0075186D" w:rsidP="0075186D">
      <w:pPr>
        <w:tabs>
          <w:tab w:val="left" w:pos="142"/>
        </w:tabs>
        <w:rPr>
          <w:b/>
          <w:sz w:val="22"/>
          <w:szCs w:val="22"/>
        </w:rPr>
      </w:pPr>
    </w:p>
    <w:p w14:paraId="4B89244F" w14:textId="77777777" w:rsidR="0075186D" w:rsidRPr="00EA4EA2" w:rsidRDefault="0075186D" w:rsidP="0075186D">
      <w:pPr>
        <w:tabs>
          <w:tab w:val="left" w:pos="142"/>
        </w:tabs>
        <w:rPr>
          <w:b/>
          <w:sz w:val="22"/>
          <w:szCs w:val="22"/>
        </w:rPr>
      </w:pPr>
    </w:p>
    <w:p w14:paraId="6742D8C4" w14:textId="57DAEDCB" w:rsidR="0075186D" w:rsidRPr="00671697" w:rsidRDefault="0075186D" w:rsidP="0075186D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1B3E46" w:rsidRPr="00671697">
        <w:rPr>
          <w:sz w:val="22"/>
          <w:szCs w:val="22"/>
        </w:rPr>
        <w:t>Dział Świadczeń Studenckich</w:t>
      </w:r>
      <w:r w:rsidR="001B3E46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7441790A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2D0E4" w14:textId="77777777" w:rsidR="0075186D" w:rsidRPr="00671697" w:rsidRDefault="0075186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46DB4" w14:textId="77777777" w:rsidR="0075186D" w:rsidRPr="00671697" w:rsidRDefault="0075186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741D7CD4" w14:textId="77777777" w:rsidTr="00AA5C92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D6EFE" w14:textId="77777777" w:rsidR="0075186D" w:rsidRPr="00671697" w:rsidRDefault="0075186D" w:rsidP="00AA5C92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27D193" w14:textId="77777777" w:rsidR="0075186D" w:rsidRPr="00671697" w:rsidRDefault="00BD4235" w:rsidP="00AA5C92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</w:t>
            </w:r>
            <w:r w:rsidR="0075186D" w:rsidRPr="00671697">
              <w:rPr>
                <w:sz w:val="22"/>
                <w:szCs w:val="22"/>
              </w:rPr>
              <w:t>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9FE34B" w14:textId="77777777" w:rsidR="0075186D" w:rsidRPr="00671697" w:rsidRDefault="0075186D" w:rsidP="00AA5C9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4DFADDA" w14:textId="77777777" w:rsidR="0075186D" w:rsidRPr="00671697" w:rsidRDefault="0075186D" w:rsidP="00AA5C92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6D43E197" w14:textId="77777777" w:rsidTr="00AA5C92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ABBCA" w14:textId="77777777" w:rsidR="0075186D" w:rsidRPr="00671697" w:rsidRDefault="0075186D" w:rsidP="00AA5C92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130815" w14:textId="77777777" w:rsidR="002C3769" w:rsidRPr="00671697" w:rsidRDefault="0075186D" w:rsidP="00AA5C92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socjalne nie przysługuje z powodu </w:t>
            </w:r>
          </w:p>
          <w:p w14:paraId="4529BCFC" w14:textId="77777777" w:rsidR="0075186D" w:rsidRPr="00671697" w:rsidRDefault="0075186D" w:rsidP="00AA5C92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.........</w:t>
            </w:r>
            <w:r w:rsidRPr="00671697">
              <w:rPr>
                <w:sz w:val="22"/>
                <w:szCs w:val="22"/>
              </w:rPr>
              <w:t>.................</w:t>
            </w:r>
          </w:p>
        </w:tc>
      </w:tr>
      <w:tr w:rsidR="00EA4EA2" w:rsidRPr="00EA4EA2" w14:paraId="06B6DE21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25A16" w14:textId="7BE90FE0" w:rsidR="0075186D" w:rsidRPr="00EA4EA2" w:rsidRDefault="0075186D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1B3E46" w:rsidRPr="00671697">
              <w:rPr>
                <w:sz w:val="22"/>
                <w:szCs w:val="22"/>
              </w:rPr>
              <w:t>Działu Świadczeń Studenckich</w:t>
            </w:r>
            <w:r w:rsidR="001B3E46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…………………………………</w:t>
            </w:r>
            <w:r w:rsidRPr="00671697">
              <w:rPr>
                <w:bCs/>
                <w:sz w:val="22"/>
                <w:szCs w:val="22"/>
              </w:rPr>
              <w:t>.</w:t>
            </w:r>
          </w:p>
        </w:tc>
      </w:tr>
    </w:tbl>
    <w:p w14:paraId="30744D30" w14:textId="77777777" w:rsidR="0075186D" w:rsidRPr="00EA4EA2" w:rsidRDefault="0075186D" w:rsidP="0075186D">
      <w:pPr>
        <w:pStyle w:val="Tytu"/>
        <w:rPr>
          <w:sz w:val="22"/>
          <w:szCs w:val="22"/>
        </w:rPr>
      </w:pPr>
    </w:p>
    <w:p w14:paraId="78C202ED" w14:textId="77777777" w:rsidR="00046B38" w:rsidRPr="00EA4EA2" w:rsidRDefault="00046B38" w:rsidP="00AA5C92"/>
    <w:p w14:paraId="45F72BCB" w14:textId="77777777" w:rsidR="00AA5C92" w:rsidRPr="00EA4EA2" w:rsidRDefault="00AA5C92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3657E197" w14:textId="77777777" w:rsidR="00AA5C92" w:rsidRPr="00671697" w:rsidRDefault="00AA5C92" w:rsidP="00AA5C92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671697">
        <w:rPr>
          <w:rFonts w:ascii="Times New Roman" w:hAnsi="Times New Roman"/>
          <w:b/>
          <w:bCs/>
          <w:sz w:val="16"/>
          <w:szCs w:val="16"/>
        </w:rPr>
        <w:lastRenderedPageBreak/>
        <w:t>Załącznik nr 4</w:t>
      </w:r>
    </w:p>
    <w:p w14:paraId="38599E88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akademickim </w:t>
      </w:r>
      <w:r w:rsidRPr="00E2349C">
        <w:rPr>
          <w:rFonts w:ascii="Times New Roman" w:hAnsi="Times New Roman"/>
          <w:sz w:val="16"/>
          <w:szCs w:val="16"/>
        </w:rPr>
        <w:t xml:space="preserve">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p w14:paraId="23833906" w14:textId="77777777" w:rsidR="00AA5C92" w:rsidRPr="00671697" w:rsidRDefault="00AA5C92">
      <w:pPr>
        <w:pBdr>
          <w:bottom w:val="single" w:sz="8" w:space="1" w:color="000000"/>
        </w:pBdr>
      </w:pPr>
    </w:p>
    <w:p w14:paraId="7C2F5A6A" w14:textId="77777777" w:rsidR="00AA5C92" w:rsidRPr="00671697" w:rsidRDefault="00AA5C92">
      <w:pPr>
        <w:pBdr>
          <w:bottom w:val="single" w:sz="8" w:space="1" w:color="000000"/>
        </w:pBdr>
      </w:pPr>
    </w:p>
    <w:p w14:paraId="3FACA066" w14:textId="77777777" w:rsidR="00046B38" w:rsidRPr="00671697" w:rsidRDefault="00046B38">
      <w:r w:rsidRPr="00671697">
        <w:rPr>
          <w:sz w:val="16"/>
          <w:szCs w:val="16"/>
        </w:rPr>
        <w:t>Nazwa i adres organu podatkowego</w:t>
      </w:r>
    </w:p>
    <w:p w14:paraId="5C9247B0" w14:textId="77777777" w:rsidR="00046B38" w:rsidRPr="00671697" w:rsidRDefault="00046B38">
      <w:pPr>
        <w:jc w:val="right"/>
      </w:pPr>
    </w:p>
    <w:p w14:paraId="72D51495" w14:textId="77777777" w:rsidR="00046B38" w:rsidRPr="00671697" w:rsidRDefault="00046B38">
      <w:pPr>
        <w:ind w:left="2832" w:firstLine="708"/>
        <w:jc w:val="right"/>
        <w:rPr>
          <w:sz w:val="16"/>
          <w:szCs w:val="16"/>
        </w:rPr>
      </w:pPr>
      <w:r w:rsidRPr="00671697">
        <w:t>...........................................................</w:t>
      </w:r>
    </w:p>
    <w:p w14:paraId="73839CAD" w14:textId="77777777" w:rsidR="00046B38" w:rsidRPr="00671697" w:rsidRDefault="00046B38">
      <w:pPr>
        <w:ind w:left="7938"/>
        <w:rPr>
          <w:sz w:val="16"/>
          <w:szCs w:val="16"/>
        </w:rPr>
      </w:pPr>
      <w:r w:rsidRPr="00671697">
        <w:rPr>
          <w:sz w:val="16"/>
          <w:szCs w:val="16"/>
        </w:rPr>
        <w:t>(miejscowość i data)</w:t>
      </w:r>
    </w:p>
    <w:p w14:paraId="1B1E7F21" w14:textId="77777777" w:rsidR="00046B38" w:rsidRPr="00671697" w:rsidRDefault="00046B38">
      <w:pPr>
        <w:ind w:left="4248" w:firstLine="708"/>
        <w:jc w:val="center"/>
        <w:rPr>
          <w:sz w:val="16"/>
          <w:szCs w:val="16"/>
        </w:rPr>
      </w:pPr>
    </w:p>
    <w:p w14:paraId="7BFFC636" w14:textId="77777777" w:rsidR="00046B38" w:rsidRPr="00671697" w:rsidRDefault="00046B38">
      <w:pPr>
        <w:ind w:left="4248" w:firstLine="708"/>
        <w:jc w:val="center"/>
        <w:rPr>
          <w:sz w:val="16"/>
          <w:szCs w:val="16"/>
        </w:rPr>
      </w:pPr>
    </w:p>
    <w:p w14:paraId="1E6412C9" w14:textId="77777777" w:rsidR="00046B38" w:rsidRPr="00671697" w:rsidRDefault="00046B38">
      <w:pPr>
        <w:pStyle w:val="Tekstpodstawowy"/>
      </w:pPr>
      <w:r w:rsidRPr="00671697">
        <w:rPr>
          <w:rFonts w:ascii="Times New Roman" w:hAnsi="Times New Roman" w:cs="Times New Roman"/>
        </w:rPr>
        <w:t>ZAŚWIADCZENIE O</w:t>
      </w:r>
      <w:r w:rsidRPr="00671697">
        <w:rPr>
          <w:rFonts w:ascii="Times New Roman" w:hAnsi="Times New Roman" w:cs="Times New Roman"/>
          <w:b w:val="0"/>
          <w:bCs/>
        </w:rPr>
        <w:t xml:space="preserve"> </w:t>
      </w:r>
      <w:r w:rsidRPr="00671697">
        <w:rPr>
          <w:rFonts w:ascii="Times New Roman" w:hAnsi="Times New Roman" w:cs="Times New Roman"/>
        </w:rPr>
        <w:t>DOCHODZIE PODLEGAJĄCYM OPODATKOWANIU PODATKIEM DOCHODOWYM OD OSÓB FIZYCZNYCH NA ZASADACH OGÓLNYCH</w:t>
      </w:r>
    </w:p>
    <w:p w14:paraId="00316497" w14:textId="77777777" w:rsidR="00046B38" w:rsidRPr="00671697" w:rsidRDefault="00046B38"/>
    <w:p w14:paraId="01ECB7D8" w14:textId="49EE92D9" w:rsidR="00046B38" w:rsidRPr="00671697" w:rsidRDefault="005A45A3">
      <w:r w:rsidRPr="0067169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8EB2F0C" wp14:editId="022E6BEA">
                <wp:simplePos x="0" y="0"/>
                <wp:positionH relativeFrom="column">
                  <wp:posOffset>14605</wp:posOffset>
                </wp:positionH>
                <wp:positionV relativeFrom="paragraph">
                  <wp:posOffset>882015</wp:posOffset>
                </wp:positionV>
                <wp:extent cx="5909310" cy="1097280"/>
                <wp:effectExtent l="0" t="0" r="15240" b="2667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097280"/>
                          <a:chOff x="23" y="1389"/>
                          <a:chExt cx="9306" cy="1728"/>
                        </a:xfrm>
                      </wpg:grpSpPr>
                      <wps:wsp>
                        <wps:cNvPr id="20869198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1389"/>
                            <a:ext cx="9305" cy="1727"/>
                          </a:xfrm>
                          <a:prstGeom prst="rect">
                            <a:avLst/>
                          </a:prstGeom>
                          <a:solidFill>
                            <a:srgbClr val="CCCDD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47B75E4" w14:textId="77777777" w:rsidR="00220151" w:rsidRDefault="002201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DANE PODATNIKA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48226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1821"/>
                            <a:ext cx="8351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5B67844" w14:textId="77777777" w:rsidR="00220151" w:rsidRDefault="00220151">
                              <w:r>
                                <w:rPr>
                                  <w:sz w:val="16"/>
                                  <w:szCs w:val="16"/>
                                </w:rPr>
                                <w:t>Numer Identyfikacji Podatkowej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92926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2397"/>
                            <a:ext cx="835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021A71" w14:textId="77777777" w:rsidR="00220151" w:rsidRDefault="0022015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Nazwisko, pierwsze imię, data urodzenia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B2F0C" id="Grupa 3" o:spid="_x0000_s1026" style="position:absolute;margin-left:1.15pt;margin-top:69.45pt;width:465.3pt;height:86.4pt;z-index:251655168;mso-wrap-distance-left:0;mso-wrap-distance-right:0" coordorigin="23,1389" coordsize="930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3;top:1389;width:93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" fillcolor="#cccdd0" strokeweight=".26mm">
                  <v:stroke endcap="square"/>
                  <v:textbox>
                    <w:txbxContent>
                      <w:p w14:paraId="247B75E4" w14:textId="77777777" w:rsidR="00220151" w:rsidRDefault="00220151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DANE PODATNIKA</w:t>
                        </w:r>
                      </w:p>
                    </w:txbxContent>
                  </v:textbox>
                </v:shape>
                <v:shape id="Text Box 6" o:spid="_x0000_s1028" type="#_x0000_t202" style="position:absolute;left:887;top:1821;width:835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" strokeweight=".26mm">
                  <v:stroke endcap="square"/>
                  <v:textbox>
                    <w:txbxContent>
                      <w:p w14:paraId="05B67844" w14:textId="77777777" w:rsidR="00220151" w:rsidRDefault="00220151">
                        <w:r>
                          <w:rPr>
                            <w:sz w:val="16"/>
                            <w:szCs w:val="16"/>
                          </w:rPr>
                          <w:t>Numer Identyfikacji Podatkowej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29" type="#_x0000_t202" style="position:absolute;left:887;top:2397;width:8351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" strokeweight=".26mm">
                  <v:stroke endcap="square"/>
                  <v:textbox>
                    <w:txbxContent>
                      <w:p w14:paraId="11021A71" w14:textId="77777777" w:rsidR="00220151" w:rsidRDefault="0022015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Nazwisko, pierwsze imię, data urodzenia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169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178B767" wp14:editId="162C8037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2226945" cy="347345"/>
                <wp:effectExtent l="0" t="0" r="2095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B52C9" w14:textId="77777777" w:rsidR="00220151" w:rsidRDefault="00220151">
                            <w:r>
                              <w:rPr>
                                <w:sz w:val="16"/>
                                <w:szCs w:val="16"/>
                              </w:rPr>
                              <w:t>Nr zaświadczenia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B767" id="Pole tekstowe 2" o:spid="_x0000_s1030" type="#_x0000_t202" style="position:absolute;margin-left:-.15pt;margin-top:8.95pt;width:175.35pt;height:27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" strokeweight=".5pt">
                <v:textbox inset="7.45pt,3.85pt,7.45pt,3.85pt">
                  <w:txbxContent>
                    <w:p w14:paraId="289B52C9" w14:textId="77777777" w:rsidR="00220151" w:rsidRDefault="00220151">
                      <w:r>
                        <w:rPr>
                          <w:sz w:val="16"/>
                          <w:szCs w:val="16"/>
                        </w:rPr>
                        <w:t>Nr zaświadczenia</w:t>
                      </w:r>
                    </w:p>
                  </w:txbxContent>
                </v:textbox>
              </v:shape>
            </w:pict>
          </mc:Fallback>
        </mc:AlternateContent>
      </w:r>
    </w:p>
    <w:p w14:paraId="71559BC7" w14:textId="77777777" w:rsidR="00046B38" w:rsidRPr="00671697" w:rsidRDefault="00046B38"/>
    <w:p w14:paraId="7C46265A" w14:textId="77777777" w:rsidR="00046B38" w:rsidRPr="00671697" w:rsidRDefault="00046B38"/>
    <w:p w14:paraId="2A3A3B77" w14:textId="77777777" w:rsidR="00046B38" w:rsidRPr="00671697" w:rsidRDefault="00046B38"/>
    <w:p w14:paraId="170805F2" w14:textId="77777777" w:rsidR="00046B38" w:rsidRPr="00671697" w:rsidRDefault="00046B38"/>
    <w:p w14:paraId="29D8D3DB" w14:textId="77777777" w:rsidR="00046B38" w:rsidRPr="00671697" w:rsidRDefault="00046B38"/>
    <w:p w14:paraId="7E444236" w14:textId="77777777" w:rsidR="00046B38" w:rsidRPr="00671697" w:rsidRDefault="00046B38"/>
    <w:p w14:paraId="1BAD00AA" w14:textId="77777777" w:rsidR="00046B38" w:rsidRPr="00671697" w:rsidRDefault="00046B38"/>
    <w:p w14:paraId="56FF34BA" w14:textId="77777777" w:rsidR="00046B38" w:rsidRPr="00671697" w:rsidRDefault="00046B38"/>
    <w:p w14:paraId="17969B8A" w14:textId="77777777" w:rsidR="00046B38" w:rsidRPr="00671697" w:rsidRDefault="00046B38"/>
    <w:p w14:paraId="07D9BA0E" w14:textId="77777777" w:rsidR="00046B38" w:rsidRPr="00671697" w:rsidRDefault="00046B38"/>
    <w:p w14:paraId="46C3520C" w14:textId="1B142309" w:rsidR="00046B38" w:rsidRPr="00671697" w:rsidRDefault="005A45A3">
      <w:r w:rsidRPr="0067169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F20AE4D" wp14:editId="23E17361">
                <wp:simplePos x="0" y="0"/>
                <wp:positionH relativeFrom="column">
                  <wp:posOffset>14605</wp:posOffset>
                </wp:positionH>
                <wp:positionV relativeFrom="paragraph">
                  <wp:posOffset>163195</wp:posOffset>
                </wp:positionV>
                <wp:extent cx="5909310" cy="1097280"/>
                <wp:effectExtent l="0" t="0" r="15240" b="266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097280"/>
                          <a:chOff x="23" y="257"/>
                          <a:chExt cx="9306" cy="1728"/>
                        </a:xfrm>
                      </wpg:grpSpPr>
                      <wps:wsp>
                        <wps:cNvPr id="1512528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257"/>
                            <a:ext cx="9305" cy="1727"/>
                          </a:xfrm>
                          <a:prstGeom prst="rect">
                            <a:avLst/>
                          </a:prstGeom>
                          <a:solidFill>
                            <a:srgbClr val="CCCDD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46816FF" w14:textId="77777777" w:rsidR="00220151" w:rsidRDefault="002201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DANE MAŁŻONKA*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34706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689"/>
                            <a:ext cx="8351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D8EB7B" w14:textId="77777777" w:rsidR="00220151" w:rsidRDefault="00220151">
                              <w:r>
                                <w:rPr>
                                  <w:sz w:val="16"/>
                                  <w:szCs w:val="16"/>
                                </w:rPr>
                                <w:t>Numer Identyfikacji Podatkowej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138298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1265"/>
                            <a:ext cx="835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C537673" w14:textId="77777777" w:rsidR="00220151" w:rsidRDefault="0022015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Nazwisko, pierwsze imię, data urodzenia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0AE4D" id="Grupa 1" o:spid="_x0000_s1031" style="position:absolute;margin-left:1.15pt;margin-top:12.85pt;width:465.3pt;height:86.4pt;z-index:251657216;mso-wrap-distance-left:0;mso-wrap-distance-right:0" coordorigin="23,257" coordsize="930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">
                <v:shape id="Text Box 10" o:spid="_x0000_s1032" type="#_x0000_t202" style="position:absolute;left:23;top:257;width:93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" fillcolor="#cccdd0" strokeweight=".26mm">
                  <v:stroke endcap="square"/>
                  <v:textbox>
                    <w:txbxContent>
                      <w:p w14:paraId="146816FF" w14:textId="77777777" w:rsidR="00220151" w:rsidRDefault="00220151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DANE MAŁŻONKA*</w:t>
                        </w:r>
                      </w:p>
                    </w:txbxContent>
                  </v:textbox>
                </v:shape>
                <v:shape id="Text Box 11" o:spid="_x0000_s1033" type="#_x0000_t202" style="position:absolute;left:887;top:689;width:835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" strokeweight=".26mm">
                  <v:stroke endcap="square"/>
                  <v:textbox>
                    <w:txbxContent>
                      <w:p w14:paraId="53D8EB7B" w14:textId="77777777" w:rsidR="00220151" w:rsidRDefault="00220151">
                        <w:r>
                          <w:rPr>
                            <w:sz w:val="16"/>
                            <w:szCs w:val="16"/>
                          </w:rPr>
                          <w:t>Numer Identyfikacji Podatkowej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4" type="#_x0000_t202" style="position:absolute;left:887;top:1265;width:8351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" strokeweight=".26mm">
                  <v:stroke endcap="square"/>
                  <v:textbox>
                    <w:txbxContent>
                      <w:p w14:paraId="6C537673" w14:textId="77777777" w:rsidR="00220151" w:rsidRDefault="0022015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Nazwisko, pierwsze imię, data urodzenia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2F8195" w14:textId="77777777" w:rsidR="00046B38" w:rsidRPr="00671697" w:rsidRDefault="00046B38"/>
    <w:p w14:paraId="0F8B0833" w14:textId="77777777" w:rsidR="00046B38" w:rsidRPr="00671697" w:rsidRDefault="00046B38"/>
    <w:p w14:paraId="63C6428C" w14:textId="77777777" w:rsidR="00046B38" w:rsidRPr="00671697" w:rsidRDefault="00046B38"/>
    <w:p w14:paraId="47F3F3A3" w14:textId="77777777" w:rsidR="00046B38" w:rsidRPr="00671697" w:rsidRDefault="00046B38"/>
    <w:p w14:paraId="74D69AF0" w14:textId="77777777" w:rsidR="00046B38" w:rsidRPr="00671697" w:rsidRDefault="00046B38"/>
    <w:p w14:paraId="6802EA83" w14:textId="77777777" w:rsidR="00046B38" w:rsidRPr="00671697" w:rsidRDefault="00046B38"/>
    <w:p w14:paraId="52EB9136" w14:textId="77777777" w:rsidR="00046B38" w:rsidRPr="00671697" w:rsidRDefault="00046B38"/>
    <w:p w14:paraId="322E947E" w14:textId="77777777" w:rsidR="00046B38" w:rsidRPr="00671697" w:rsidRDefault="00046B38">
      <w:pPr>
        <w:spacing w:line="360" w:lineRule="auto"/>
      </w:pPr>
    </w:p>
    <w:p w14:paraId="40037160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W roku podatkowym ………….</w:t>
      </w:r>
    </w:p>
    <w:p w14:paraId="5F215447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1. Dochód  ......................................................zł........gr</w:t>
      </w:r>
    </w:p>
    <w:p w14:paraId="1CAB10EB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2. Podatek należny wyniósł.............................zł........gr</w:t>
      </w:r>
    </w:p>
    <w:p w14:paraId="69B4DB24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 xml:space="preserve">3. </w:t>
      </w:r>
      <w:r w:rsidR="00F706FA" w:rsidRPr="00671697">
        <w:rPr>
          <w:sz w:val="22"/>
          <w:szCs w:val="22"/>
        </w:rPr>
        <w:t xml:space="preserve">19 % </w:t>
      </w:r>
      <w:r w:rsidRPr="00671697">
        <w:rPr>
          <w:sz w:val="22"/>
          <w:szCs w:val="22"/>
        </w:rPr>
        <w:t xml:space="preserve">Składki na ubezpieczenie zdrowotne </w:t>
      </w:r>
      <w:r w:rsidR="001E6F0D" w:rsidRPr="00671697">
        <w:rPr>
          <w:sz w:val="22"/>
          <w:szCs w:val="22"/>
        </w:rPr>
        <w:t xml:space="preserve">(dot. </w:t>
      </w:r>
      <w:r w:rsidR="000B56EC" w:rsidRPr="00671697">
        <w:rPr>
          <w:sz w:val="22"/>
          <w:szCs w:val="22"/>
        </w:rPr>
        <w:t xml:space="preserve">tylko </w:t>
      </w:r>
      <w:r w:rsidR="001E6F0D" w:rsidRPr="00671697">
        <w:rPr>
          <w:sz w:val="22"/>
          <w:szCs w:val="22"/>
        </w:rPr>
        <w:t xml:space="preserve">osób rozliczających się metodą liniową) </w:t>
      </w:r>
      <w:r w:rsidRPr="00671697">
        <w:rPr>
          <w:sz w:val="22"/>
          <w:szCs w:val="22"/>
        </w:rPr>
        <w:t xml:space="preserve">odliczone od </w:t>
      </w:r>
      <w:r w:rsidR="001E6F0D" w:rsidRPr="00671697">
        <w:rPr>
          <w:sz w:val="22"/>
          <w:szCs w:val="22"/>
        </w:rPr>
        <w:t xml:space="preserve">dochodu </w:t>
      </w:r>
      <w:r w:rsidRPr="00671697">
        <w:rPr>
          <w:sz w:val="22"/>
          <w:szCs w:val="22"/>
        </w:rPr>
        <w:t>wyniosły........................zł........gr</w:t>
      </w:r>
      <w:r w:rsidR="001E6F0D" w:rsidRPr="00671697">
        <w:rPr>
          <w:sz w:val="22"/>
          <w:szCs w:val="22"/>
        </w:rPr>
        <w:t xml:space="preserve"> (kwota nie większa niż 8 700 zł.)</w:t>
      </w:r>
    </w:p>
    <w:p w14:paraId="5A47D0C3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 xml:space="preserve">4. Składki na ubezpieczenia społeczne odliczone od dochodu wyniosły........................zł........gr </w:t>
      </w:r>
    </w:p>
    <w:p w14:paraId="1020BD22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5. Dochód netto (od poz. 1 odjąć poz. 2, 3, 4) ................................................................zł........gr.</w:t>
      </w:r>
    </w:p>
    <w:p w14:paraId="5304713B" w14:textId="77777777" w:rsidR="00046B38" w:rsidRPr="00671697" w:rsidRDefault="00046B38">
      <w:pPr>
        <w:rPr>
          <w:sz w:val="22"/>
          <w:szCs w:val="22"/>
        </w:rPr>
      </w:pPr>
    </w:p>
    <w:p w14:paraId="6C78C0E5" w14:textId="77777777" w:rsidR="00046B38" w:rsidRPr="00671697" w:rsidRDefault="00046B38">
      <w:pPr>
        <w:rPr>
          <w:sz w:val="22"/>
          <w:szCs w:val="22"/>
        </w:rPr>
      </w:pPr>
    </w:p>
    <w:p w14:paraId="6F8CF093" w14:textId="77777777" w:rsidR="00046B38" w:rsidRPr="00671697" w:rsidRDefault="00046B38">
      <w:pPr>
        <w:rPr>
          <w:sz w:val="22"/>
          <w:szCs w:val="22"/>
        </w:rPr>
      </w:pPr>
      <w:r w:rsidRPr="00671697">
        <w:rPr>
          <w:sz w:val="22"/>
          <w:szCs w:val="22"/>
        </w:rPr>
        <w:t>...........................................</w:t>
      </w:r>
      <w:r w:rsidRPr="00671697">
        <w:rPr>
          <w:sz w:val="22"/>
          <w:szCs w:val="22"/>
        </w:rPr>
        <w:tab/>
      </w:r>
      <w:r w:rsidRPr="00671697">
        <w:rPr>
          <w:sz w:val="22"/>
          <w:szCs w:val="22"/>
        </w:rPr>
        <w:tab/>
        <w:t>........................................................................</w:t>
      </w:r>
    </w:p>
    <w:p w14:paraId="0CF61A16" w14:textId="77777777" w:rsidR="00046B38" w:rsidRPr="00671697" w:rsidRDefault="00046B38" w:rsidP="00FC0E96">
      <w:pPr>
        <w:rPr>
          <w:i/>
          <w:iCs/>
          <w:sz w:val="22"/>
          <w:szCs w:val="22"/>
        </w:rPr>
      </w:pPr>
      <w:r w:rsidRPr="00671697">
        <w:rPr>
          <w:i/>
          <w:iCs/>
          <w:sz w:val="22"/>
          <w:szCs w:val="22"/>
        </w:rPr>
        <w:t>(pieczęć urzędowa)</w:t>
      </w:r>
      <w:r w:rsidRPr="00671697">
        <w:rPr>
          <w:i/>
          <w:iCs/>
          <w:sz w:val="22"/>
          <w:szCs w:val="22"/>
        </w:rPr>
        <w:tab/>
      </w:r>
      <w:r w:rsidRPr="00671697">
        <w:rPr>
          <w:i/>
          <w:iCs/>
          <w:sz w:val="22"/>
          <w:szCs w:val="22"/>
        </w:rPr>
        <w:tab/>
      </w:r>
      <w:r w:rsidR="00FC0E96" w:rsidRPr="00671697">
        <w:rPr>
          <w:i/>
          <w:iCs/>
          <w:sz w:val="22"/>
          <w:szCs w:val="22"/>
        </w:rPr>
        <w:tab/>
      </w:r>
      <w:r w:rsidRPr="00671697">
        <w:rPr>
          <w:i/>
          <w:iCs/>
          <w:sz w:val="22"/>
          <w:szCs w:val="22"/>
        </w:rPr>
        <w:t>(podpis z podaniem imienia, nazwiska i stanowiska)</w:t>
      </w:r>
    </w:p>
    <w:p w14:paraId="58537A02" w14:textId="77777777" w:rsidR="00046B38" w:rsidRPr="00671697" w:rsidRDefault="00046B38">
      <w:pPr>
        <w:spacing w:line="360" w:lineRule="auto"/>
        <w:rPr>
          <w:sz w:val="22"/>
          <w:szCs w:val="22"/>
        </w:rPr>
      </w:pPr>
    </w:p>
    <w:p w14:paraId="157C8B86" w14:textId="77777777" w:rsidR="002C3769" w:rsidRPr="00671697" w:rsidRDefault="002C3769">
      <w:pPr>
        <w:spacing w:line="360" w:lineRule="auto"/>
        <w:rPr>
          <w:sz w:val="22"/>
          <w:szCs w:val="22"/>
        </w:rPr>
      </w:pPr>
    </w:p>
    <w:p w14:paraId="660163A0" w14:textId="77777777" w:rsidR="00046B38" w:rsidRPr="00671697" w:rsidRDefault="00046B38" w:rsidP="002C3769">
      <w:pPr>
        <w:pStyle w:val="Tekstpodstawowy"/>
        <w:pBdr>
          <w:top w:val="single" w:sz="4" w:space="1" w:color="auto"/>
        </w:pBdr>
        <w:jc w:val="left"/>
        <w:rPr>
          <w:rFonts w:ascii="Times New Roman" w:hAnsi="Times New Roman" w:cs="Times New Roman"/>
          <w:sz w:val="20"/>
        </w:rPr>
      </w:pPr>
      <w:r w:rsidRPr="00671697">
        <w:rPr>
          <w:rFonts w:ascii="Times New Roman" w:hAnsi="Times New Roman" w:cs="Times New Roman"/>
          <w:i/>
          <w:iCs/>
          <w:sz w:val="20"/>
        </w:rPr>
        <w:t xml:space="preserve">* </w:t>
      </w:r>
      <w:r w:rsidRPr="00671697">
        <w:rPr>
          <w:rFonts w:ascii="Times New Roman" w:hAnsi="Times New Roman" w:cs="Times New Roman"/>
          <w:b w:val="0"/>
          <w:bCs/>
          <w:i/>
          <w:iCs/>
          <w:sz w:val="20"/>
        </w:rPr>
        <w:t>wypełnić w przypadku łącznego rozliczania się małżonków z osiągniętego dochodu</w:t>
      </w:r>
    </w:p>
    <w:p w14:paraId="5E57EA0F" w14:textId="77777777" w:rsidR="00046B38" w:rsidRPr="00671697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6DBB21BB" w14:textId="77777777" w:rsidR="00046B38" w:rsidRPr="00671697" w:rsidRDefault="00046B38" w:rsidP="001970B5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3F09EC6F" w14:textId="77777777" w:rsidR="00046B38" w:rsidRPr="00EA4EA2" w:rsidRDefault="00046B38" w:rsidP="00FC0E96">
      <w:pPr>
        <w:pStyle w:val="Tekstpodstawowy"/>
        <w:ind w:left="737" w:hanging="737"/>
        <w:jc w:val="both"/>
        <w:rPr>
          <w:b w:val="0"/>
          <w:sz w:val="20"/>
        </w:rPr>
      </w:pPr>
      <w:r w:rsidRPr="00671697">
        <w:rPr>
          <w:rFonts w:ascii="Times New Roman" w:hAnsi="Times New Roman" w:cs="Times New Roman"/>
          <w:i/>
          <w:sz w:val="20"/>
        </w:rPr>
        <w:t>Uwaga: dopuszcza się możliwość przedstawienia zaświadczenia na innym druku zawierającym wszystkie wymagane dane</w:t>
      </w:r>
    </w:p>
    <w:p w14:paraId="7AC02E92" w14:textId="77777777" w:rsidR="00FC0E96" w:rsidRPr="00EA4EA2" w:rsidRDefault="00FC0E96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39C7857C" w14:textId="77777777" w:rsidR="00FC0E96" w:rsidRPr="00EA4EA2" w:rsidRDefault="00FC0E96" w:rsidP="00FC0E96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5</w:t>
      </w:r>
    </w:p>
    <w:p w14:paraId="6123A78A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akademickim </w:t>
      </w:r>
      <w:r w:rsidRPr="00E2349C">
        <w:rPr>
          <w:rFonts w:ascii="Times New Roman" w:hAnsi="Times New Roman"/>
          <w:sz w:val="16"/>
          <w:szCs w:val="16"/>
        </w:rPr>
        <w:t xml:space="preserve">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p w14:paraId="044ACA36" w14:textId="77777777" w:rsidR="00046B38" w:rsidRPr="00EA4EA2" w:rsidRDefault="00046B38">
      <w:pPr>
        <w:rPr>
          <w:b/>
          <w:u w:val="single"/>
        </w:rPr>
      </w:pPr>
    </w:p>
    <w:p w14:paraId="443C3389" w14:textId="77777777" w:rsidR="00B47DA8" w:rsidRPr="00EA4EA2" w:rsidRDefault="00B47DA8">
      <w:pPr>
        <w:rPr>
          <w:b/>
          <w:u w:val="single"/>
        </w:rPr>
      </w:pPr>
    </w:p>
    <w:p w14:paraId="5491F845" w14:textId="77777777" w:rsidR="00046B38" w:rsidRPr="00EA4EA2" w:rsidRDefault="00046B38">
      <w:pPr>
        <w:rPr>
          <w:sz w:val="20"/>
          <w:szCs w:val="20"/>
        </w:rPr>
      </w:pPr>
      <w:r w:rsidRPr="00EA4EA2">
        <w:t>..........................................................</w:t>
      </w:r>
    </w:p>
    <w:p w14:paraId="7EEE3F50" w14:textId="77777777" w:rsidR="00046B38" w:rsidRPr="00EA4EA2" w:rsidRDefault="00046B38">
      <w:pPr>
        <w:ind w:left="1134"/>
      </w:pPr>
      <w:r w:rsidRPr="00EA4EA2">
        <w:rPr>
          <w:sz w:val="20"/>
          <w:szCs w:val="20"/>
        </w:rPr>
        <w:t>(Imię i nazwisko)</w:t>
      </w:r>
    </w:p>
    <w:p w14:paraId="14FFCE83" w14:textId="77777777" w:rsidR="00046B38" w:rsidRPr="00EA4EA2" w:rsidRDefault="00046B38">
      <w:pPr>
        <w:jc w:val="center"/>
      </w:pPr>
    </w:p>
    <w:p w14:paraId="34A2212D" w14:textId="77777777" w:rsidR="00046B38" w:rsidRPr="00EA4EA2" w:rsidRDefault="00046B38">
      <w:pPr>
        <w:jc w:val="center"/>
      </w:pPr>
      <w:r w:rsidRPr="00EA4EA2">
        <w:rPr>
          <w:b/>
        </w:rPr>
        <w:t>OŚWIADCZENIE O DOCHODZIE NIEPODLEGAJĄCYM OPODATKOWANIU PODATKIEM DOCHODOWYM OD OSÓB FIZYCZNYCH</w:t>
      </w:r>
    </w:p>
    <w:p w14:paraId="4ADF8DEB" w14:textId="77777777" w:rsidR="00046B38" w:rsidRPr="00EA4EA2" w:rsidRDefault="00046B38">
      <w:pPr>
        <w:jc w:val="center"/>
      </w:pPr>
    </w:p>
    <w:p w14:paraId="7D5450A7" w14:textId="77777777" w:rsidR="00046B38" w:rsidRPr="00EA4EA2" w:rsidRDefault="00046B38"/>
    <w:p w14:paraId="26A7002B" w14:textId="77777777" w:rsidR="00046B38" w:rsidRPr="00EA4EA2" w:rsidRDefault="00046B38">
      <w:pPr>
        <w:jc w:val="both"/>
        <w:rPr>
          <w:b/>
          <w:sz w:val="16"/>
          <w:szCs w:val="16"/>
        </w:rPr>
      </w:pPr>
      <w:r w:rsidRPr="00EA4EA2">
        <w:rPr>
          <w:bCs/>
        </w:rPr>
        <w:t xml:space="preserve">Oświadczam, że w roku kalendarzowym </w:t>
      </w:r>
      <w:r w:rsidRPr="00EA4EA2">
        <w:rPr>
          <w:b/>
        </w:rPr>
        <w:t>………….</w:t>
      </w:r>
      <w:r w:rsidRPr="00EA4EA2">
        <w:rPr>
          <w:bCs/>
        </w:rPr>
        <w:t xml:space="preserve"> uzyskał</w:t>
      </w:r>
      <w:r w:rsidR="00FC0E96" w:rsidRPr="00EA4EA2">
        <w:rPr>
          <w:bCs/>
        </w:rPr>
        <w:t>e</w:t>
      </w:r>
      <w:r w:rsidRPr="00EA4EA2">
        <w:rPr>
          <w:bCs/>
        </w:rPr>
        <w:t>m/</w:t>
      </w:r>
      <w:r w:rsidR="00FC0E96" w:rsidRPr="00EA4EA2">
        <w:rPr>
          <w:bCs/>
        </w:rPr>
        <w:t>ła</w:t>
      </w:r>
      <w:r w:rsidRPr="00EA4EA2">
        <w:rPr>
          <w:bCs/>
        </w:rPr>
        <w:t>m dochód niepodlegający opodatkowaniu podatkiem dochodowym:</w:t>
      </w:r>
    </w:p>
    <w:p w14:paraId="6FBE41DE" w14:textId="77777777" w:rsidR="00046B38" w:rsidRPr="00EA4EA2" w:rsidRDefault="00046B38">
      <w:pPr>
        <w:jc w:val="both"/>
        <w:rPr>
          <w:b/>
          <w:sz w:val="16"/>
          <w:szCs w:val="16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7"/>
        <w:gridCol w:w="3861"/>
      </w:tblGrid>
      <w:tr w:rsidR="00EA4EA2" w:rsidRPr="00EA4EA2" w14:paraId="43F88AC4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D017" w14:textId="77777777" w:rsidR="00046B38" w:rsidRPr="00EA4EA2" w:rsidRDefault="00046B38">
            <w:pPr>
              <w:jc w:val="both"/>
              <w:rPr>
                <w:b/>
              </w:rPr>
            </w:pPr>
            <w:r w:rsidRPr="00EA4EA2">
              <w:rPr>
                <w:b/>
              </w:rPr>
              <w:t>z tytułu: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F8AC" w14:textId="77777777" w:rsidR="00046B38" w:rsidRPr="00EA4EA2" w:rsidRDefault="00046B38">
            <w:pPr>
              <w:jc w:val="both"/>
            </w:pPr>
            <w:r w:rsidRPr="00EA4EA2">
              <w:rPr>
                <w:b/>
              </w:rPr>
              <w:t>w wysokości</w:t>
            </w:r>
          </w:p>
        </w:tc>
      </w:tr>
      <w:tr w:rsidR="00EA4EA2" w:rsidRPr="00EA4EA2" w14:paraId="753431F0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06875" w14:textId="77777777" w:rsidR="00046B38" w:rsidRPr="00EA4EA2" w:rsidRDefault="00046B38">
            <w:pPr>
              <w:jc w:val="both"/>
            </w:pPr>
            <w:r w:rsidRPr="00EA4EA2"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40F86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7AB9FA62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AF1C" w14:textId="77777777" w:rsidR="00046B38" w:rsidRPr="00EA4EA2" w:rsidRDefault="00046B38">
            <w:pPr>
              <w:jc w:val="both"/>
            </w:pPr>
            <w:r w:rsidRPr="00EA4EA2"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6A6CD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10BFE378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781BB" w14:textId="77777777" w:rsidR="00046B38" w:rsidRPr="00EA4EA2" w:rsidRDefault="00046B38">
            <w:pPr>
              <w:jc w:val="both"/>
            </w:pPr>
            <w:r w:rsidRPr="00EA4EA2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8ADCA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5541D48C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63834" w14:textId="77777777" w:rsidR="00046B38" w:rsidRPr="00EA4EA2" w:rsidRDefault="00046B38">
            <w:pPr>
              <w:jc w:val="both"/>
            </w:pPr>
            <w:r w:rsidRPr="00EA4EA2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F2EA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7C69AB06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3DB05" w14:textId="77777777" w:rsidR="00046B38" w:rsidRPr="00EA4EA2" w:rsidRDefault="00046B38">
            <w:pPr>
              <w:jc w:val="both"/>
            </w:pPr>
            <w:r w:rsidRPr="00EA4EA2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638B1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109E00C5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CD30561" w14:textId="77777777" w:rsidR="00046B38" w:rsidRPr="00EA4EA2" w:rsidRDefault="00046B38">
            <w:pPr>
              <w:ind w:right="317"/>
              <w:jc w:val="right"/>
            </w:pPr>
            <w:r w:rsidRPr="00EA4EA2">
              <w:rPr>
                <w:b/>
              </w:rPr>
              <w:t>Razem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25259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</w:tbl>
    <w:p w14:paraId="18903047" w14:textId="77777777" w:rsidR="00046B38" w:rsidRPr="00EA4EA2" w:rsidRDefault="00046B38">
      <w:pPr>
        <w:jc w:val="both"/>
        <w:rPr>
          <w:b/>
        </w:rPr>
      </w:pPr>
    </w:p>
    <w:p w14:paraId="6E98DBCC" w14:textId="77777777" w:rsidR="00046B38" w:rsidRPr="00EA4EA2" w:rsidRDefault="00046B38">
      <w:pPr>
        <w:spacing w:line="360" w:lineRule="auto"/>
        <w:jc w:val="both"/>
        <w:rPr>
          <w:b/>
          <w:bCs/>
          <w:szCs w:val="16"/>
        </w:rPr>
      </w:pPr>
      <w:r w:rsidRPr="00EA4EA2">
        <w:rPr>
          <w:b/>
        </w:rPr>
        <w:t>Oświadczam, że poza wyżej wymienionymi nie uzyskałam/em żadnych innych dochodów.</w:t>
      </w:r>
    </w:p>
    <w:p w14:paraId="7935104D" w14:textId="77777777" w:rsidR="00046B38" w:rsidRPr="00EA4EA2" w:rsidRDefault="00046B38">
      <w:pPr>
        <w:spacing w:line="360" w:lineRule="auto"/>
        <w:jc w:val="both"/>
        <w:rPr>
          <w:sz w:val="16"/>
          <w:szCs w:val="16"/>
        </w:rPr>
      </w:pPr>
      <w:r w:rsidRPr="00EA4EA2">
        <w:rPr>
          <w:b/>
          <w:bCs/>
          <w:szCs w:val="16"/>
        </w:rPr>
        <w:t>Oświadczam, że zapoznałam/em się z treścią pouczenia.</w:t>
      </w:r>
    </w:p>
    <w:p w14:paraId="03BF4918" w14:textId="77777777" w:rsidR="00046B38" w:rsidRPr="00EA4EA2" w:rsidRDefault="00046B38">
      <w:pPr>
        <w:jc w:val="both"/>
        <w:rPr>
          <w:sz w:val="16"/>
          <w:szCs w:val="16"/>
        </w:rPr>
      </w:pPr>
    </w:p>
    <w:p w14:paraId="5C63DF94" w14:textId="77777777" w:rsidR="00046B38" w:rsidRPr="00EA4EA2" w:rsidRDefault="00046B38">
      <w:pPr>
        <w:jc w:val="both"/>
        <w:rPr>
          <w:sz w:val="16"/>
          <w:szCs w:val="16"/>
        </w:rPr>
      </w:pPr>
    </w:p>
    <w:p w14:paraId="7E852400" w14:textId="77777777" w:rsidR="00046B38" w:rsidRPr="00EA4EA2" w:rsidRDefault="00046B38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2967"/>
        <w:gridCol w:w="4204"/>
      </w:tblGrid>
      <w:tr w:rsidR="00EA4EA2" w:rsidRPr="00EA4EA2" w14:paraId="5059F038" w14:textId="77777777">
        <w:tc>
          <w:tcPr>
            <w:tcW w:w="3036" w:type="dxa"/>
            <w:shd w:val="clear" w:color="auto" w:fill="auto"/>
          </w:tcPr>
          <w:p w14:paraId="54C32223" w14:textId="77777777" w:rsidR="00046B38" w:rsidRPr="00EA4EA2" w:rsidRDefault="00046B38">
            <w:pPr>
              <w:tabs>
                <w:tab w:val="left" w:pos="4860"/>
              </w:tabs>
              <w:jc w:val="center"/>
              <w:rPr>
                <w:sz w:val="22"/>
              </w:rPr>
            </w:pPr>
            <w:r w:rsidRPr="00EA4EA2">
              <w:rPr>
                <w:sz w:val="22"/>
              </w:rPr>
              <w:t>.............................................</w:t>
            </w:r>
          </w:p>
        </w:tc>
        <w:tc>
          <w:tcPr>
            <w:tcW w:w="2967" w:type="dxa"/>
            <w:shd w:val="clear" w:color="auto" w:fill="auto"/>
          </w:tcPr>
          <w:p w14:paraId="5D018895" w14:textId="77777777" w:rsidR="00046B38" w:rsidRPr="00EA4EA2" w:rsidRDefault="00046B38">
            <w:pPr>
              <w:tabs>
                <w:tab w:val="left" w:pos="486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1EE19D3D" w14:textId="6E353071" w:rsidR="00046B38" w:rsidRPr="00EA4EA2" w:rsidRDefault="00046B38">
            <w:pPr>
              <w:tabs>
                <w:tab w:val="left" w:pos="4860"/>
              </w:tabs>
              <w:jc w:val="center"/>
            </w:pPr>
            <w:r w:rsidRPr="00EA4EA2">
              <w:rPr>
                <w:sz w:val="22"/>
              </w:rPr>
              <w:t>...................</w:t>
            </w:r>
            <w:r w:rsidR="00AA5EF9" w:rsidRPr="00EA4EA2">
              <w:rPr>
                <w:sz w:val="22"/>
              </w:rPr>
              <w:t>....</w:t>
            </w:r>
            <w:r w:rsidRPr="00EA4EA2">
              <w:rPr>
                <w:sz w:val="22"/>
              </w:rPr>
              <w:t>..................................</w:t>
            </w:r>
          </w:p>
        </w:tc>
      </w:tr>
      <w:tr w:rsidR="00EA4EA2" w:rsidRPr="00EA4EA2" w14:paraId="73A54585" w14:textId="77777777">
        <w:tc>
          <w:tcPr>
            <w:tcW w:w="3036" w:type="dxa"/>
            <w:shd w:val="clear" w:color="auto" w:fill="auto"/>
          </w:tcPr>
          <w:p w14:paraId="256183FD" w14:textId="77777777" w:rsidR="00046B38" w:rsidRPr="00EA4EA2" w:rsidRDefault="00046B38">
            <w:pPr>
              <w:tabs>
                <w:tab w:val="left" w:pos="4860"/>
              </w:tabs>
              <w:jc w:val="center"/>
              <w:rPr>
                <w:i/>
                <w:sz w:val="20"/>
                <w:szCs w:val="20"/>
              </w:rPr>
            </w:pPr>
            <w:r w:rsidRPr="00EA4EA2">
              <w:rPr>
                <w:i/>
                <w:sz w:val="20"/>
                <w:szCs w:val="20"/>
              </w:rPr>
              <w:t>(miejscowość, data)</w:t>
            </w:r>
          </w:p>
        </w:tc>
        <w:tc>
          <w:tcPr>
            <w:tcW w:w="2967" w:type="dxa"/>
            <w:shd w:val="clear" w:color="auto" w:fill="auto"/>
          </w:tcPr>
          <w:p w14:paraId="29114D1D" w14:textId="77777777" w:rsidR="00046B38" w:rsidRPr="00EA4EA2" w:rsidRDefault="00046B38">
            <w:pPr>
              <w:tabs>
                <w:tab w:val="left" w:pos="4860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14:paraId="17C820F6" w14:textId="26183F47" w:rsidR="00046B38" w:rsidRPr="00EA4EA2" w:rsidRDefault="00046B38">
            <w:pPr>
              <w:tabs>
                <w:tab w:val="left" w:pos="4860"/>
              </w:tabs>
              <w:jc w:val="center"/>
              <w:rPr>
                <w:sz w:val="20"/>
                <w:szCs w:val="20"/>
              </w:rPr>
            </w:pPr>
            <w:r w:rsidRPr="00EA4EA2">
              <w:rPr>
                <w:i/>
                <w:sz w:val="20"/>
                <w:szCs w:val="20"/>
              </w:rPr>
              <w:t>(</w:t>
            </w:r>
            <w:r w:rsidR="00AA5EF9" w:rsidRPr="00EA4EA2">
              <w:rPr>
                <w:i/>
                <w:sz w:val="20"/>
                <w:szCs w:val="20"/>
              </w:rPr>
              <w:t xml:space="preserve">czytelny </w:t>
            </w:r>
            <w:r w:rsidRPr="00EA4EA2">
              <w:rPr>
                <w:i/>
                <w:sz w:val="20"/>
                <w:szCs w:val="20"/>
              </w:rPr>
              <w:t>podpis osoby oświadczającej)</w:t>
            </w:r>
          </w:p>
        </w:tc>
      </w:tr>
    </w:tbl>
    <w:p w14:paraId="2668FC73" w14:textId="77777777" w:rsidR="00046B38" w:rsidRPr="00EA4EA2" w:rsidRDefault="00046B38">
      <w:pPr>
        <w:jc w:val="both"/>
        <w:rPr>
          <w:sz w:val="20"/>
          <w:szCs w:val="20"/>
        </w:rPr>
      </w:pPr>
    </w:p>
    <w:p w14:paraId="24A98871" w14:textId="77777777" w:rsidR="00046B38" w:rsidRPr="00EA4EA2" w:rsidRDefault="00046B38">
      <w:pPr>
        <w:jc w:val="center"/>
        <w:rPr>
          <w:b/>
        </w:rPr>
      </w:pPr>
    </w:p>
    <w:p w14:paraId="16E42787" w14:textId="77777777" w:rsidR="00046B38" w:rsidRPr="00EA4EA2" w:rsidRDefault="00046B38" w:rsidP="00510C6F">
      <w:pPr>
        <w:jc w:val="center"/>
        <w:rPr>
          <w:b/>
        </w:rPr>
      </w:pPr>
      <w:r w:rsidRPr="00EA4EA2">
        <w:rPr>
          <w:b/>
        </w:rPr>
        <w:t>Pouczenie</w:t>
      </w:r>
    </w:p>
    <w:p w14:paraId="49CD1CAA" w14:textId="77777777" w:rsidR="00A45C9D" w:rsidRPr="00EA4EA2" w:rsidRDefault="00046B38" w:rsidP="00510C6F">
      <w:pPr>
        <w:jc w:val="both"/>
        <w:rPr>
          <w:b/>
          <w:sz w:val="20"/>
          <w:szCs w:val="20"/>
        </w:rPr>
      </w:pPr>
      <w:r w:rsidRPr="00EA4EA2">
        <w:rPr>
          <w:b/>
          <w:sz w:val="20"/>
          <w:szCs w:val="20"/>
        </w:rPr>
        <w:t xml:space="preserve">Oświadczenie obejmuje dochody niepodlegające opodatkowaniu podatkiem dochodowym wymienione w art.3 pkt 1 lit. c ustawy z dnia 28 listopada 2003 r. </w:t>
      </w:r>
      <w:r w:rsidRPr="00EA4EA2">
        <w:rPr>
          <w:b/>
          <w:i/>
          <w:iCs/>
          <w:sz w:val="20"/>
          <w:szCs w:val="20"/>
        </w:rPr>
        <w:t>o świadczeniach rodzinnych</w:t>
      </w:r>
      <w:r w:rsidR="00A45C9D" w:rsidRPr="00EA4EA2">
        <w:rPr>
          <w:b/>
          <w:sz w:val="20"/>
          <w:szCs w:val="20"/>
        </w:rPr>
        <w:t>.</w:t>
      </w:r>
    </w:p>
    <w:p w14:paraId="5CD18F8E" w14:textId="77777777" w:rsidR="00A45C9D" w:rsidRPr="00EA4EA2" w:rsidRDefault="00A45C9D" w:rsidP="00510C6F">
      <w:pPr>
        <w:jc w:val="both"/>
        <w:rPr>
          <w:b/>
          <w:sz w:val="20"/>
          <w:szCs w:val="20"/>
        </w:rPr>
      </w:pPr>
    </w:p>
    <w:p w14:paraId="6E7D26B4" w14:textId="77777777" w:rsidR="00046B38" w:rsidRPr="00EA4EA2" w:rsidRDefault="00046B38" w:rsidP="00510C6F">
      <w:pPr>
        <w:jc w:val="both"/>
        <w:rPr>
          <w:sz w:val="20"/>
          <w:szCs w:val="20"/>
        </w:rPr>
      </w:pPr>
      <w:r w:rsidRPr="00EA4EA2">
        <w:rPr>
          <w:b/>
          <w:sz w:val="20"/>
          <w:szCs w:val="20"/>
        </w:rPr>
        <w:t>Dochody deklarowane w oświadczeniu powinny być udokumentowane urzędowymi zaświadczeniami.</w:t>
      </w:r>
    </w:p>
    <w:p w14:paraId="5242CBB7" w14:textId="77777777" w:rsidR="00046B38" w:rsidRPr="00EA4EA2" w:rsidRDefault="00046B38" w:rsidP="00510C6F">
      <w:pPr>
        <w:jc w:val="both"/>
        <w:rPr>
          <w:sz w:val="20"/>
          <w:szCs w:val="20"/>
        </w:rPr>
      </w:pPr>
    </w:p>
    <w:p w14:paraId="678DFCED" w14:textId="77777777" w:rsidR="00046B38" w:rsidRPr="00EA4EA2" w:rsidRDefault="00046B38" w:rsidP="00510C6F">
      <w:pPr>
        <w:jc w:val="both"/>
        <w:rPr>
          <w:rFonts w:eastAsia="Calibri"/>
          <w:sz w:val="18"/>
          <w:szCs w:val="18"/>
        </w:rPr>
      </w:pPr>
      <w:r w:rsidRPr="00EA4EA2">
        <w:rPr>
          <w:sz w:val="18"/>
          <w:szCs w:val="18"/>
        </w:rPr>
        <w:t xml:space="preserve">Dochody </w:t>
      </w:r>
      <w:r w:rsidR="00F62C16" w:rsidRPr="00EA4EA2">
        <w:rPr>
          <w:sz w:val="18"/>
          <w:szCs w:val="18"/>
        </w:rPr>
        <w:t>niepodlegające opodatkowaniu podatkiem dochodowym</w:t>
      </w:r>
      <w:r w:rsidRPr="00EA4EA2">
        <w:rPr>
          <w:sz w:val="18"/>
          <w:szCs w:val="18"/>
          <w:u w:val="single"/>
        </w:rPr>
        <w:t xml:space="preserve"> wymienione w ustawie </w:t>
      </w:r>
      <w:r w:rsidRPr="00EA4EA2">
        <w:rPr>
          <w:i/>
          <w:iCs/>
          <w:sz w:val="18"/>
          <w:szCs w:val="18"/>
          <w:u w:val="single"/>
        </w:rPr>
        <w:t>o świadczeniach rodzinnych</w:t>
      </w:r>
      <w:r w:rsidRPr="00EA4EA2">
        <w:rPr>
          <w:sz w:val="18"/>
          <w:szCs w:val="18"/>
          <w:u w:val="single"/>
        </w:rPr>
        <w:t xml:space="preserve"> to: </w:t>
      </w:r>
    </w:p>
    <w:p w14:paraId="4D2CFAF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renty określone w przepisach o zaopatrzeniu inwalidów wojennych i wojskowych oraz ich rodzin,</w:t>
      </w:r>
    </w:p>
    <w:p w14:paraId="51A3F080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renty wypłacone osobom represjonowanym i członkom ich rodzin, przyznane na zasadach określonych w przepisach o zaopatrzeniu inwalidów wojennych i wojskowych oraz ich rodzin,</w:t>
      </w:r>
    </w:p>
    <w:p w14:paraId="194E4F7F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świadczenie pieniężne, dodatek kompensacyjny oraz ryczałt energetyczny określone w przepisach o świadczeniu pieniężnym i</w:t>
      </w:r>
      <w:r w:rsidR="00B47DA8" w:rsidRPr="00EA4EA2">
        <w:rPr>
          <w:rFonts w:eastAsia="Calibri"/>
          <w:sz w:val="18"/>
          <w:szCs w:val="18"/>
        </w:rPr>
        <w:t> </w:t>
      </w:r>
      <w:r w:rsidRPr="00EA4EA2">
        <w:rPr>
          <w:rFonts w:eastAsia="Calibri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6C4C6B50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ABDD466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6F8A1C1A" w14:textId="77777777" w:rsidR="00046B38" w:rsidRPr="00EA4EA2" w:rsidRDefault="006017F2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ryczałt energetyczny, </w:t>
      </w:r>
      <w:r w:rsidR="00046B38" w:rsidRPr="00EA4EA2">
        <w:rPr>
          <w:rFonts w:eastAsia="Calibri"/>
          <w:sz w:val="18"/>
          <w:szCs w:val="18"/>
        </w:rPr>
        <w:t xml:space="preserve">emerytury i renty otrzymywane przez osoby, które utraciły wzrok w wyniku działań wojennych w latach 1939–1945 lub eksplozji pozostałych po tej wojnie niewypałów i niewybuchów, </w:t>
      </w:r>
    </w:p>
    <w:p w14:paraId="2065037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5E439791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621A889D" w14:textId="361FB46F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</w:t>
      </w:r>
      <w:r w:rsidRPr="00EA4EA2">
        <w:rPr>
          <w:sz w:val="18"/>
          <w:szCs w:val="18"/>
        </w:rPr>
        <w:lastRenderedPageBreak/>
        <w:t>w</w:t>
      </w:r>
      <w:r w:rsidR="00A752A7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 xml:space="preserve">przypadkach, gdy przekazanie tych środków jest dokonywane za pośrednictwem podmiotu upoważnionego do rozdzielania środków bezzwrotnej pomocy zagranicznej na rzecz podmiotów, którym służyć ma ta pomoc, </w:t>
      </w:r>
    </w:p>
    <w:p w14:paraId="2EF7E14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</w:t>
      </w:r>
      <w:r w:rsidRPr="00EA4EA2">
        <w:rPr>
          <w:i/>
          <w:iCs/>
          <w:sz w:val="18"/>
          <w:szCs w:val="18"/>
        </w:rPr>
        <w:t>Kodeks pracy</w:t>
      </w:r>
      <w:r w:rsidRPr="00EA4EA2">
        <w:rPr>
          <w:sz w:val="18"/>
          <w:szCs w:val="18"/>
        </w:rPr>
        <w:t xml:space="preserve">, </w:t>
      </w:r>
    </w:p>
    <w:p w14:paraId="768B20E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</w:t>
      </w:r>
      <w:r w:rsidR="00B47DA8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>pracownikom pełniącym funkcje obserwatorów w misjach pokojowych organizacji międzynarodowych i sił wielonarodowych,</w:t>
      </w:r>
    </w:p>
    <w:p w14:paraId="52797D1B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19C14A28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27468FB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alimenty na rzecz dzieci,</w:t>
      </w:r>
    </w:p>
    <w:p w14:paraId="590509C5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stypendia doktoranckie przyznane na podstawie art. 209 ust. 1 i 7 ustawy z dnia 20 lipca 2018 r. – </w:t>
      </w:r>
      <w:r w:rsidRPr="00EA4EA2">
        <w:rPr>
          <w:i/>
          <w:iCs/>
          <w:sz w:val="18"/>
          <w:szCs w:val="18"/>
        </w:rPr>
        <w:t>Prawo o szkolnictwie wyższym i nauce</w:t>
      </w:r>
      <w:r w:rsidR="00891488" w:rsidRPr="00EA4EA2">
        <w:rPr>
          <w:sz w:val="18"/>
          <w:szCs w:val="18"/>
        </w:rPr>
        <w:t xml:space="preserve">, </w:t>
      </w:r>
      <w:r w:rsidRPr="00EA4EA2">
        <w:rPr>
          <w:sz w:val="18"/>
          <w:szCs w:val="18"/>
        </w:rPr>
        <w:t xml:space="preserve">stypendia sportowe przyznane na podstawie ustawy z dnia 25 czerwca 2010 r. </w:t>
      </w:r>
      <w:r w:rsidRPr="00EA4EA2">
        <w:rPr>
          <w:i/>
          <w:iCs/>
          <w:sz w:val="18"/>
          <w:szCs w:val="18"/>
        </w:rPr>
        <w:t>o sporcie</w:t>
      </w:r>
      <w:r w:rsidRPr="00EA4EA2">
        <w:rPr>
          <w:sz w:val="18"/>
          <w:szCs w:val="18"/>
        </w:rPr>
        <w:t xml:space="preserve"> oraz inne stypendia o charakterze socjalnym przyznane uczniom lub studentom, </w:t>
      </w:r>
    </w:p>
    <w:p w14:paraId="3154A8A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kwoty diet nieopodatkowane podatkiem dochodowym od osób fizycznych, otrzymywane przez osoby wykonujące czynności związane z</w:t>
      </w:r>
      <w:r w:rsidR="00B47DA8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 xml:space="preserve">pełnieniem obowiązków społecznych i obywatelskich, </w:t>
      </w:r>
    </w:p>
    <w:p w14:paraId="17D7D416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należności pieniężne otrzymywane z tytułu wynajmu pokoi gościnnych w budynkach mieszkalnych położonych na terenach wiejskich w</w:t>
      </w:r>
      <w:r w:rsidR="00B47DA8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 xml:space="preserve">gospodarstwie rolnym osobom przebywającym na wypoczynku oraz uzyskane z tytułu wyżywienia tych osób, </w:t>
      </w:r>
    </w:p>
    <w:p w14:paraId="4DEFFE4C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dodatki za tajne nauczanie określone w ustawie z dnia 26 stycznia 1982 r. – </w:t>
      </w:r>
      <w:r w:rsidRPr="00EA4EA2">
        <w:rPr>
          <w:i/>
          <w:iCs/>
          <w:sz w:val="18"/>
          <w:szCs w:val="18"/>
        </w:rPr>
        <w:t>Karta Nauczyciela</w:t>
      </w:r>
      <w:r w:rsidRPr="00EA4EA2">
        <w:rPr>
          <w:sz w:val="18"/>
          <w:szCs w:val="18"/>
        </w:rPr>
        <w:t>,</w:t>
      </w:r>
    </w:p>
    <w:p w14:paraId="0AFB8D31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6F6453A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ekwiwalenty pieniężne za deputaty węglowe określone w przepisach o komercjalizacji, restrukturyzacji i prywatyzacji przedsiębiorstwa państwowego „Polskie Koleje Państwowe”,</w:t>
      </w:r>
    </w:p>
    <w:p w14:paraId="76E96EF3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ekwiwalenty z tytułu prawa do bezpłatnego węgla określone w przepisach o restrukturyzacji górnictwa węgla kamiennego </w:t>
      </w:r>
      <w:r w:rsidR="007104FE" w:rsidRPr="00EA4EA2">
        <w:rPr>
          <w:sz w:val="18"/>
          <w:szCs w:val="18"/>
        </w:rPr>
        <w:t xml:space="preserve"> </w:t>
      </w:r>
      <w:r w:rsidRPr="00EA4EA2">
        <w:rPr>
          <w:sz w:val="18"/>
          <w:szCs w:val="18"/>
        </w:rPr>
        <w:t xml:space="preserve">w latach 2003–2006, </w:t>
      </w:r>
    </w:p>
    <w:p w14:paraId="74525F47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świadczenia określone w przepisach o wykonywaniu mandatu posła i senatora,</w:t>
      </w:r>
    </w:p>
    <w:p w14:paraId="171E2281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uzyskane z gospodarstwa rolnego, </w:t>
      </w:r>
    </w:p>
    <w:p w14:paraId="7A1E5E24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7A0E7C84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18CBD475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zaliczkę alimentacyjną określoną w przepisach o postępowaniu wobec dłużników alimentacyjnych oraz zaliczce alimentacyjnej, </w:t>
      </w:r>
    </w:p>
    <w:p w14:paraId="5EA253C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świadczenia pieniężne wypłacane w przypadku bezskuteczności egzekucji alimentów, </w:t>
      </w:r>
    </w:p>
    <w:p w14:paraId="14742FB7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pomoc materialną o charakterze socjalnym określoną w art. 90c ust. 2 ustawy z dnia 7 września 1991 r. </w:t>
      </w:r>
      <w:r w:rsidRPr="00EA4EA2">
        <w:rPr>
          <w:i/>
          <w:iCs/>
          <w:sz w:val="18"/>
          <w:szCs w:val="18"/>
        </w:rPr>
        <w:t>o systemie oświaty</w:t>
      </w:r>
      <w:r w:rsidRPr="00EA4EA2">
        <w:rPr>
          <w:sz w:val="18"/>
          <w:szCs w:val="18"/>
        </w:rPr>
        <w:t xml:space="preserve"> oraz świadczenia, o których mowa w art. 86 ust. 1 pkt 1–3 i 5 oraz art. 212 ustawy z dnia 20 lipca 2018 r. – </w:t>
      </w:r>
      <w:r w:rsidRPr="00EA4EA2">
        <w:rPr>
          <w:i/>
          <w:iCs/>
          <w:sz w:val="18"/>
          <w:szCs w:val="18"/>
        </w:rPr>
        <w:t>Prawo o szkolnictwie wyższym i nauce</w:t>
      </w:r>
      <w:r w:rsidRPr="00EA4EA2">
        <w:rPr>
          <w:sz w:val="18"/>
          <w:szCs w:val="18"/>
        </w:rPr>
        <w:t xml:space="preserve">, </w:t>
      </w:r>
    </w:p>
    <w:p w14:paraId="48574B15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kwoty otrzymane na podstawie art. 27f ust. 8–10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 xml:space="preserve">, </w:t>
      </w:r>
    </w:p>
    <w:p w14:paraId="57E84908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świadczenie pieniężne określone w ustawie z dnia 20 marca 2015 r. </w:t>
      </w:r>
      <w:r w:rsidRPr="00EA4EA2">
        <w:rPr>
          <w:i/>
          <w:iCs/>
          <w:sz w:val="18"/>
          <w:szCs w:val="18"/>
        </w:rPr>
        <w:t>o działaczach opozycji antykomunistycznej oraz osobach represjonowanych z powodów politycznych</w:t>
      </w:r>
      <w:r w:rsidRPr="00EA4EA2">
        <w:rPr>
          <w:sz w:val="18"/>
          <w:szCs w:val="18"/>
        </w:rPr>
        <w:t xml:space="preserve">, </w:t>
      </w:r>
    </w:p>
    <w:p w14:paraId="0546A109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świadczenie rodzicielskie, </w:t>
      </w:r>
    </w:p>
    <w:p w14:paraId="019C83AE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zasiłek macierzyński, o którym mowa w przepisach o ubezpieczeniu społecznym rolników, </w:t>
      </w:r>
    </w:p>
    <w:p w14:paraId="6C746088" w14:textId="77777777" w:rsidR="003B34D9" w:rsidRPr="00EA4EA2" w:rsidRDefault="00046B3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  <w:lang w:eastAsia="pl-PL"/>
        </w:rPr>
      </w:pPr>
      <w:r w:rsidRPr="00EA4EA2">
        <w:rPr>
          <w:sz w:val="18"/>
          <w:szCs w:val="18"/>
        </w:rPr>
        <w:t>stypendia dla bezrobotnych finansowane ze środków Unii Europejskiej</w:t>
      </w:r>
      <w:r w:rsidR="008F24E8" w:rsidRPr="00EA4EA2">
        <w:rPr>
          <w:sz w:val="18"/>
          <w:szCs w:val="18"/>
        </w:rPr>
        <w:t xml:space="preserve"> </w:t>
      </w:r>
      <w:r w:rsidR="003B34D9" w:rsidRPr="00EA4EA2">
        <w:rPr>
          <w:sz w:val="18"/>
          <w:szCs w:val="18"/>
        </w:rPr>
        <w:t>lub Funduszu pracy, niezależnie od podmiotu, który je wypłaca,</w:t>
      </w:r>
    </w:p>
    <w:p w14:paraId="47A835B2" w14:textId="77777777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  <w:lang w:eastAsia="pl-PL"/>
        </w:rPr>
      </w:pPr>
      <w:r w:rsidRPr="00EA4EA2">
        <w:rPr>
          <w:sz w:val="18"/>
          <w:szCs w:val="18"/>
        </w:rPr>
        <w:t xml:space="preserve">przychody wolne od podatku dochodowego na podstawie art. 21 ust. 1 pkt 148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>, pomniejszone o składki na ubezpieczenia społeczne oraz składki na ubezpieczenia zdrowotne,</w:t>
      </w:r>
    </w:p>
    <w:p w14:paraId="1B20CF73" w14:textId="0613B2CA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przychody wolne od podatku dochodowego na podstawie art. 21 ust. 1 pkt 152 lit. a, b i d oraz pkt 153 lit. a, b i d ustawy z dnia 26 lipca 1991 r. o </w:t>
      </w:r>
      <w:r w:rsidRPr="00EA4EA2">
        <w:rPr>
          <w:i/>
          <w:iCs/>
          <w:sz w:val="18"/>
          <w:szCs w:val="18"/>
        </w:rPr>
        <w:t>podatku dochodowym od osób fizycznych</w:t>
      </w:r>
      <w:r w:rsidRPr="00EA4EA2">
        <w:rPr>
          <w:sz w:val="18"/>
          <w:szCs w:val="18"/>
        </w:rPr>
        <w:t xml:space="preserve">, oraz art. 21 ust. 1 pkt 154 tej ustawy w zakresie przychodów ze stosunku służbowego, stosunku pracy, pracy nakładczej, spółdzielczego stosunku pracy, z umów zlecenia, o których mowa w art. 13 pkt 8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 xml:space="preserve">, zasiłku macierzyńskiego, o którym mowa w ustawie z dnia 25 czerwca 1999 r. </w:t>
      </w:r>
      <w:r w:rsidRPr="00EA4EA2">
        <w:rPr>
          <w:i/>
          <w:iCs/>
          <w:sz w:val="18"/>
          <w:szCs w:val="18"/>
        </w:rPr>
        <w:t>o</w:t>
      </w:r>
      <w:r w:rsidR="00A752A7" w:rsidRPr="00EA4EA2">
        <w:rPr>
          <w:i/>
          <w:iCs/>
          <w:sz w:val="18"/>
          <w:szCs w:val="18"/>
        </w:rPr>
        <w:t> </w:t>
      </w:r>
      <w:r w:rsidRPr="00EA4EA2">
        <w:rPr>
          <w:i/>
          <w:iCs/>
          <w:sz w:val="18"/>
          <w:szCs w:val="18"/>
        </w:rPr>
        <w:t>świadczeniach pieniężnych z ubezpieczenia społecznego</w:t>
      </w:r>
      <w:r w:rsidR="00A17E89" w:rsidRPr="00EA4EA2">
        <w:rPr>
          <w:i/>
          <w:iCs/>
          <w:sz w:val="18"/>
          <w:szCs w:val="18"/>
        </w:rPr>
        <w:t xml:space="preserve"> </w:t>
      </w:r>
      <w:r w:rsidRPr="00EA4EA2">
        <w:rPr>
          <w:i/>
          <w:iCs/>
          <w:sz w:val="18"/>
          <w:szCs w:val="18"/>
        </w:rPr>
        <w:t>w razie choroby i macierzyństwa</w:t>
      </w:r>
      <w:r w:rsidRPr="00EA4EA2">
        <w:rPr>
          <w:sz w:val="18"/>
          <w:szCs w:val="18"/>
        </w:rPr>
        <w:t>, pomniejszone o składki na ubezpieczenia społeczne oraz składki na ubezpieczenia zdrowotne,,</w:t>
      </w:r>
    </w:p>
    <w:p w14:paraId="54C323D3" w14:textId="77777777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przychody wolne od podatku dochodowego na podstawie art. 21 ust. 1 pkt 152 lit. c, pkt 153 lit. c oraz pkt 154 ustawy</w:t>
      </w:r>
      <w:r w:rsidR="007104FE" w:rsidRPr="00EA4EA2">
        <w:rPr>
          <w:sz w:val="18"/>
          <w:szCs w:val="18"/>
        </w:rPr>
        <w:t xml:space="preserve"> </w:t>
      </w:r>
      <w:r w:rsidRPr="00EA4EA2">
        <w:rPr>
          <w:sz w:val="18"/>
          <w:szCs w:val="18"/>
        </w:rPr>
        <w:t xml:space="preserve">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 xml:space="preserve"> z pozarolniczej działalności gospodarczej opodatkowanych według zasad określonych w art. 27 i art. 30c tej ustawy, pomniejszone o składki na ubezpieczenia społeczne oraz składki na ubezpieczenia zdrowotne,</w:t>
      </w:r>
    </w:p>
    <w:p w14:paraId="5D424691" w14:textId="77777777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z pozarolniczej działalności gospodarczej opodatkowanej w formie ryczałtu od przychodów ewidencjonowanych, o których mowa w art. 21 ust. 1 pkt 152 lit. c, pkt 153 lit. c i pkt 154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>, ustalone zgodnie z art. 5 ust. 7a</w:t>
      </w:r>
      <w:r w:rsidR="00581C7D" w:rsidRPr="00EA4EA2">
        <w:rPr>
          <w:sz w:val="18"/>
          <w:szCs w:val="18"/>
        </w:rPr>
        <w:t xml:space="preserve"> ustawy </w:t>
      </w:r>
      <w:r w:rsidR="00581C7D" w:rsidRPr="00EA4EA2">
        <w:rPr>
          <w:i/>
          <w:iCs/>
          <w:sz w:val="18"/>
          <w:szCs w:val="18"/>
        </w:rPr>
        <w:t>o świadczeniach rodzinnych</w:t>
      </w:r>
      <w:r w:rsidR="003B34D9" w:rsidRPr="00EA4EA2">
        <w:rPr>
          <w:sz w:val="18"/>
          <w:szCs w:val="18"/>
        </w:rPr>
        <w:t>.</w:t>
      </w:r>
    </w:p>
    <w:p w14:paraId="529A1E9D" w14:textId="77777777" w:rsidR="00510C6F" w:rsidRPr="00EA4EA2" w:rsidRDefault="00510C6F">
      <w:pPr>
        <w:rPr>
          <w:sz w:val="20"/>
          <w:szCs w:val="20"/>
        </w:rPr>
      </w:pPr>
      <w:r w:rsidRPr="00EA4EA2">
        <w:rPr>
          <w:b/>
          <w:sz w:val="20"/>
        </w:rPr>
        <w:br w:type="page"/>
      </w:r>
    </w:p>
    <w:p w14:paraId="7D954320" w14:textId="77777777" w:rsidR="00510C6F" w:rsidRPr="00EA4EA2" w:rsidRDefault="00510C6F" w:rsidP="00510C6F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6</w:t>
      </w:r>
    </w:p>
    <w:p w14:paraId="2FDF34B2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akademickim </w:t>
      </w:r>
      <w:r w:rsidRPr="00E2349C">
        <w:rPr>
          <w:rFonts w:ascii="Times New Roman" w:hAnsi="Times New Roman"/>
          <w:sz w:val="16"/>
          <w:szCs w:val="16"/>
        </w:rPr>
        <w:t xml:space="preserve">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p w14:paraId="5CBBE437" w14:textId="77777777" w:rsidR="00046B38" w:rsidRPr="00EA4EA2" w:rsidRDefault="00046B38"/>
    <w:p w14:paraId="2F2EF3D7" w14:textId="77777777" w:rsidR="00046B38" w:rsidRPr="00EA4EA2" w:rsidRDefault="00046B38"/>
    <w:p w14:paraId="374D3B20" w14:textId="77777777" w:rsidR="00046B38" w:rsidRPr="00EA4EA2" w:rsidRDefault="00046B3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EA4EA2" w:rsidRPr="00EA4EA2" w14:paraId="5E747568" w14:textId="77777777">
        <w:tc>
          <w:tcPr>
            <w:tcW w:w="3448" w:type="dxa"/>
            <w:shd w:val="clear" w:color="auto" w:fill="auto"/>
          </w:tcPr>
          <w:p w14:paraId="28E2010F" w14:textId="77777777" w:rsidR="00046B38" w:rsidRPr="00EA4EA2" w:rsidRDefault="00046B38">
            <w:pPr>
              <w:jc w:val="center"/>
            </w:pPr>
            <w:r w:rsidRPr="00EA4EA2">
              <w:t>.......................................</w:t>
            </w:r>
          </w:p>
        </w:tc>
        <w:tc>
          <w:tcPr>
            <w:tcW w:w="3448" w:type="dxa"/>
            <w:shd w:val="clear" w:color="auto" w:fill="auto"/>
          </w:tcPr>
          <w:p w14:paraId="014F6C67" w14:textId="77777777" w:rsidR="00046B38" w:rsidRPr="00EA4EA2" w:rsidRDefault="00046B38">
            <w:pPr>
              <w:snapToGrid w:val="0"/>
              <w:jc w:val="center"/>
            </w:pPr>
          </w:p>
        </w:tc>
        <w:tc>
          <w:tcPr>
            <w:tcW w:w="3448" w:type="dxa"/>
            <w:shd w:val="clear" w:color="auto" w:fill="auto"/>
          </w:tcPr>
          <w:p w14:paraId="5EFE57A0" w14:textId="77777777" w:rsidR="00046B38" w:rsidRPr="00EA4EA2" w:rsidRDefault="00046B38">
            <w:pPr>
              <w:jc w:val="center"/>
            </w:pPr>
            <w:r w:rsidRPr="00EA4EA2">
              <w:t>........................................</w:t>
            </w:r>
          </w:p>
        </w:tc>
      </w:tr>
      <w:tr w:rsidR="00046B38" w:rsidRPr="00EA4EA2" w14:paraId="4B0C901B" w14:textId="77777777">
        <w:tc>
          <w:tcPr>
            <w:tcW w:w="3448" w:type="dxa"/>
            <w:shd w:val="clear" w:color="auto" w:fill="auto"/>
          </w:tcPr>
          <w:p w14:paraId="34C90BBF" w14:textId="77777777" w:rsidR="00046B38" w:rsidRPr="00EA4EA2" w:rsidRDefault="00046B38">
            <w:pPr>
              <w:jc w:val="center"/>
            </w:pPr>
            <w:r w:rsidRPr="00EA4EA2">
              <w:rPr>
                <w:i/>
                <w:sz w:val="16"/>
                <w:szCs w:val="16"/>
              </w:rPr>
              <w:t>(Pieczęć szkoły)</w:t>
            </w:r>
          </w:p>
        </w:tc>
        <w:tc>
          <w:tcPr>
            <w:tcW w:w="3448" w:type="dxa"/>
            <w:shd w:val="clear" w:color="auto" w:fill="auto"/>
          </w:tcPr>
          <w:p w14:paraId="1FD4669F" w14:textId="77777777" w:rsidR="00046B38" w:rsidRPr="00EA4EA2" w:rsidRDefault="00046B38">
            <w:pPr>
              <w:snapToGrid w:val="0"/>
              <w:jc w:val="center"/>
            </w:pPr>
          </w:p>
        </w:tc>
        <w:tc>
          <w:tcPr>
            <w:tcW w:w="3448" w:type="dxa"/>
            <w:shd w:val="clear" w:color="auto" w:fill="auto"/>
          </w:tcPr>
          <w:p w14:paraId="32719923" w14:textId="77777777" w:rsidR="00046B38" w:rsidRPr="00EA4EA2" w:rsidRDefault="00046B38">
            <w:pPr>
              <w:jc w:val="center"/>
            </w:pPr>
            <w:r w:rsidRPr="00EA4EA2">
              <w:rPr>
                <w:i/>
                <w:sz w:val="16"/>
                <w:szCs w:val="16"/>
              </w:rPr>
              <w:t>(Miejscowość i data)</w:t>
            </w:r>
          </w:p>
        </w:tc>
      </w:tr>
    </w:tbl>
    <w:p w14:paraId="3C014515" w14:textId="77777777" w:rsidR="00046B38" w:rsidRPr="00EA4EA2" w:rsidRDefault="00046B38">
      <w:pPr>
        <w:ind w:firstLine="709"/>
        <w:rPr>
          <w:i/>
          <w:sz w:val="18"/>
          <w:szCs w:val="18"/>
        </w:rPr>
      </w:pPr>
    </w:p>
    <w:p w14:paraId="17C41857" w14:textId="77777777" w:rsidR="00046B38" w:rsidRPr="00EA4EA2" w:rsidRDefault="00046B38">
      <w:pPr>
        <w:ind w:firstLine="709"/>
        <w:rPr>
          <w:i/>
          <w:sz w:val="18"/>
          <w:szCs w:val="18"/>
        </w:rPr>
      </w:pPr>
    </w:p>
    <w:p w14:paraId="58E66FAF" w14:textId="77777777" w:rsidR="00046B38" w:rsidRPr="00EA4EA2" w:rsidRDefault="00046B38">
      <w:pPr>
        <w:jc w:val="center"/>
        <w:rPr>
          <w:b/>
          <w:sz w:val="28"/>
          <w:szCs w:val="28"/>
        </w:rPr>
      </w:pPr>
      <w:r w:rsidRPr="00EA4EA2">
        <w:rPr>
          <w:b/>
          <w:sz w:val="28"/>
          <w:szCs w:val="28"/>
        </w:rPr>
        <w:t>ZAŚWIADCZENIE</w:t>
      </w:r>
    </w:p>
    <w:p w14:paraId="1B57819D" w14:textId="77777777" w:rsidR="00046B38" w:rsidRPr="00EA4EA2" w:rsidRDefault="00046B38">
      <w:pPr>
        <w:jc w:val="center"/>
        <w:rPr>
          <w:b/>
          <w:sz w:val="28"/>
          <w:szCs w:val="28"/>
        </w:rPr>
      </w:pPr>
    </w:p>
    <w:p w14:paraId="0714333D" w14:textId="77777777" w:rsidR="00046B38" w:rsidRPr="00EA4EA2" w:rsidRDefault="00046B38">
      <w:pPr>
        <w:jc w:val="center"/>
        <w:rPr>
          <w:b/>
          <w:sz w:val="28"/>
          <w:szCs w:val="28"/>
        </w:rPr>
      </w:pPr>
    </w:p>
    <w:p w14:paraId="2CFE5E6A" w14:textId="77777777" w:rsidR="00046B38" w:rsidRPr="00EA4EA2" w:rsidRDefault="00046B38">
      <w:pPr>
        <w:jc w:val="both"/>
        <w:rPr>
          <w:i/>
          <w:sz w:val="16"/>
          <w:szCs w:val="16"/>
        </w:rPr>
      </w:pPr>
      <w:r w:rsidRPr="00EA4EA2">
        <w:t>Zaświadcza się, że .............................................................................................................................................</w:t>
      </w:r>
    </w:p>
    <w:p w14:paraId="3578C547" w14:textId="77777777" w:rsidR="00046B38" w:rsidRPr="00EA4EA2" w:rsidRDefault="00046B38">
      <w:pPr>
        <w:spacing w:after="120"/>
        <w:ind w:right="3544"/>
        <w:jc w:val="right"/>
      </w:pPr>
      <w:r w:rsidRPr="00EA4EA2">
        <w:rPr>
          <w:i/>
          <w:sz w:val="16"/>
          <w:szCs w:val="16"/>
        </w:rPr>
        <w:t>(Imię i nazwisko)</w:t>
      </w:r>
    </w:p>
    <w:p w14:paraId="7534F42E" w14:textId="77777777" w:rsidR="00046B38" w:rsidRPr="00EA4EA2" w:rsidRDefault="00046B38">
      <w:pPr>
        <w:jc w:val="both"/>
        <w:rPr>
          <w:i/>
          <w:sz w:val="16"/>
          <w:szCs w:val="16"/>
        </w:rPr>
      </w:pPr>
      <w:r w:rsidRPr="00EA4EA2">
        <w:t>syn/córka ........................................ i ......................................... urodzony/a ...........................................</w:t>
      </w:r>
      <w:r w:rsidR="00510C6F" w:rsidRPr="00EA4EA2">
        <w:t>.......</w:t>
      </w:r>
      <w:r w:rsidRPr="00EA4EA2">
        <w:t>..</w:t>
      </w:r>
    </w:p>
    <w:p w14:paraId="0B887C2E" w14:textId="77777777" w:rsidR="00046B38" w:rsidRPr="00EA4EA2" w:rsidRDefault="00046B38">
      <w:pPr>
        <w:spacing w:after="120"/>
        <w:ind w:firstLine="1843"/>
        <w:jc w:val="both"/>
      </w:pPr>
      <w:r w:rsidRPr="00EA4EA2">
        <w:rPr>
          <w:i/>
          <w:sz w:val="16"/>
          <w:szCs w:val="16"/>
        </w:rPr>
        <w:t>(Imię ojca)</w:t>
      </w:r>
      <w:r w:rsidRPr="00EA4EA2">
        <w:rPr>
          <w:sz w:val="16"/>
          <w:szCs w:val="16"/>
        </w:rPr>
        <w:tab/>
      </w:r>
      <w:r w:rsidRPr="00EA4EA2">
        <w:rPr>
          <w:sz w:val="16"/>
          <w:szCs w:val="16"/>
        </w:rPr>
        <w:tab/>
      </w:r>
      <w:r w:rsidRPr="00EA4EA2">
        <w:rPr>
          <w:sz w:val="16"/>
          <w:szCs w:val="16"/>
        </w:rPr>
        <w:tab/>
        <w:t>(</w:t>
      </w:r>
      <w:r w:rsidRPr="00EA4EA2">
        <w:rPr>
          <w:i/>
          <w:sz w:val="16"/>
          <w:szCs w:val="16"/>
        </w:rPr>
        <w:t>Imię matki)</w:t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  <w:t>(Data urodzenia)</w:t>
      </w:r>
    </w:p>
    <w:p w14:paraId="0E10A0BE" w14:textId="77777777" w:rsidR="00046B38" w:rsidRPr="00EA4EA2" w:rsidRDefault="00046B38">
      <w:pPr>
        <w:jc w:val="both"/>
        <w:rPr>
          <w:i/>
          <w:sz w:val="16"/>
          <w:szCs w:val="16"/>
        </w:rPr>
      </w:pPr>
      <w:r w:rsidRPr="00EA4EA2">
        <w:t>zamieszkały/a ....................................................................................................................................................</w:t>
      </w:r>
    </w:p>
    <w:p w14:paraId="2EF35D0F" w14:textId="77777777" w:rsidR="00046B38" w:rsidRPr="00EA4EA2" w:rsidRDefault="00046B38">
      <w:pPr>
        <w:spacing w:after="120"/>
        <w:jc w:val="center"/>
      </w:pPr>
      <w:r w:rsidRPr="00EA4EA2">
        <w:rPr>
          <w:i/>
          <w:sz w:val="16"/>
          <w:szCs w:val="16"/>
        </w:rPr>
        <w:t>(Adres)</w:t>
      </w:r>
    </w:p>
    <w:p w14:paraId="4945DF97" w14:textId="77777777" w:rsidR="00046B38" w:rsidRPr="00EA4EA2" w:rsidRDefault="00046B38">
      <w:pPr>
        <w:spacing w:line="360" w:lineRule="auto"/>
        <w:jc w:val="both"/>
      </w:pPr>
      <w:r w:rsidRPr="00EA4EA2">
        <w:t>jest uczniem/uczennicą klasy.............................................................................................................................</w:t>
      </w:r>
    </w:p>
    <w:p w14:paraId="189F8737" w14:textId="77777777" w:rsidR="00046B38" w:rsidRPr="00EA4EA2" w:rsidRDefault="00046B38">
      <w:pPr>
        <w:spacing w:before="240"/>
        <w:jc w:val="both"/>
      </w:pPr>
      <w:r w:rsidRPr="00EA4EA2">
        <w:t>Przewidywany termin ukończenia szkoły nastąpi w roku szkolnym ...............................................................</w:t>
      </w:r>
    </w:p>
    <w:p w14:paraId="3B12F6EA" w14:textId="77777777" w:rsidR="00046B38" w:rsidRPr="00EA4EA2" w:rsidRDefault="00046B38">
      <w:pPr>
        <w:spacing w:line="360" w:lineRule="auto"/>
        <w:jc w:val="both"/>
      </w:pPr>
    </w:p>
    <w:p w14:paraId="61972FBE" w14:textId="77777777" w:rsidR="00046B38" w:rsidRPr="00EA4EA2" w:rsidRDefault="00046B38">
      <w:pPr>
        <w:spacing w:line="360" w:lineRule="auto"/>
        <w:jc w:val="both"/>
      </w:pPr>
      <w:r w:rsidRPr="00EA4EA2">
        <w:t>Zaświadczenie wydaje się na prośbę zainteresowanego.</w:t>
      </w:r>
    </w:p>
    <w:p w14:paraId="000F89D5" w14:textId="77777777" w:rsidR="00046B38" w:rsidRPr="00EA4EA2" w:rsidRDefault="00046B38">
      <w:pPr>
        <w:jc w:val="both"/>
      </w:pPr>
    </w:p>
    <w:p w14:paraId="6F2762E1" w14:textId="77777777" w:rsidR="00046B38" w:rsidRPr="00EA4EA2" w:rsidRDefault="00046B38">
      <w:pPr>
        <w:jc w:val="both"/>
      </w:pPr>
    </w:p>
    <w:p w14:paraId="55093BE9" w14:textId="77777777" w:rsidR="00046B38" w:rsidRPr="00EA4EA2" w:rsidRDefault="00046B38">
      <w:pPr>
        <w:jc w:val="right"/>
        <w:rPr>
          <w:i/>
          <w:sz w:val="16"/>
          <w:szCs w:val="16"/>
        </w:rPr>
      </w:pPr>
      <w:r w:rsidRPr="00EA4EA2">
        <w:t>...................................................</w:t>
      </w:r>
    </w:p>
    <w:p w14:paraId="5E4C4FF4" w14:textId="6A9C7E46" w:rsidR="00046B38" w:rsidRPr="00EA4EA2" w:rsidRDefault="00046B38" w:rsidP="00AA5EF9">
      <w:pPr>
        <w:jc w:val="right"/>
        <w:rPr>
          <w:b/>
          <w:bCs/>
          <w:sz w:val="20"/>
          <w:szCs w:val="20"/>
        </w:rPr>
      </w:pPr>
      <w:r w:rsidRPr="00EA4EA2">
        <w:rPr>
          <w:i/>
          <w:sz w:val="20"/>
          <w:szCs w:val="20"/>
        </w:rPr>
        <w:t>(</w:t>
      </w:r>
      <w:r w:rsidR="00AA5EF9" w:rsidRPr="00EA4EA2">
        <w:rPr>
          <w:i/>
          <w:sz w:val="20"/>
          <w:szCs w:val="20"/>
        </w:rPr>
        <w:t>czytelny p</w:t>
      </w:r>
      <w:r w:rsidRPr="00EA4EA2">
        <w:rPr>
          <w:i/>
          <w:sz w:val="20"/>
          <w:szCs w:val="20"/>
        </w:rPr>
        <w:t>odpis wystawiającego)</w:t>
      </w:r>
    </w:p>
    <w:p w14:paraId="30A43C93" w14:textId="77777777" w:rsidR="00510C6F" w:rsidRPr="00EA4EA2" w:rsidRDefault="00510C6F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27B4B3B0" w14:textId="77777777" w:rsidR="00510C6F" w:rsidRPr="00EA4EA2" w:rsidRDefault="00510C6F" w:rsidP="00510C6F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7</w:t>
      </w:r>
    </w:p>
    <w:p w14:paraId="01CFEADE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akademickim </w:t>
      </w:r>
      <w:r w:rsidRPr="00E2349C">
        <w:rPr>
          <w:rFonts w:ascii="Times New Roman" w:hAnsi="Times New Roman"/>
          <w:sz w:val="16"/>
          <w:szCs w:val="16"/>
        </w:rPr>
        <w:t xml:space="preserve">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632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3115"/>
      </w:tblGrid>
      <w:tr w:rsidR="00EA4EA2" w:rsidRPr="00EA4EA2" w14:paraId="217C9CE1" w14:textId="77777777" w:rsidTr="007430FE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980EB26" w14:textId="1B850BF5" w:rsidR="00510C6F" w:rsidRPr="00EA4EA2" w:rsidRDefault="00510C6F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7C5927" w:rsidRPr="00EA4EA2">
              <w:rPr>
                <w:b w:val="0"/>
                <w:sz w:val="16"/>
                <w:szCs w:val="16"/>
              </w:rPr>
              <w:t xml:space="preserve">Dział Świadczeń Studenckich </w:t>
            </w:r>
            <w:r w:rsidRPr="00EA4EA2">
              <w:rPr>
                <w:b w:val="0"/>
                <w:sz w:val="16"/>
                <w:szCs w:val="16"/>
              </w:rPr>
              <w:t>WSIiZ</w:t>
            </w:r>
          </w:p>
          <w:p w14:paraId="11C9FF41" w14:textId="77777777" w:rsidR="00510C6F" w:rsidRPr="00EA4EA2" w:rsidRDefault="00510C6F" w:rsidP="00220151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0D520A0D" w14:textId="77777777" w:rsidR="00510C6F" w:rsidRPr="00EA4EA2" w:rsidRDefault="00510C6F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F58595C" w14:textId="77777777" w:rsidR="00510C6F" w:rsidRPr="00EA4EA2" w:rsidRDefault="00510C6F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31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B68E096" w14:textId="77777777" w:rsidR="00510C6F" w:rsidRPr="00EA4EA2" w:rsidRDefault="00510C6F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1D675A2C" w14:textId="77777777" w:rsidTr="007430FE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3B08" w14:textId="77777777" w:rsidR="00510C6F" w:rsidRPr="00EA4EA2" w:rsidRDefault="00510C6F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12346CD6" w14:textId="77777777" w:rsidR="00510C6F" w:rsidRPr="00EA4EA2" w:rsidRDefault="00510C6F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004019CC" w14:textId="77777777" w:rsidR="00510C6F" w:rsidRPr="00EA4EA2" w:rsidRDefault="00510C6F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362A6899" w14:textId="77777777" w:rsidR="00510C6F" w:rsidRPr="00EA4EA2" w:rsidRDefault="00510C6F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3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3FB85FC" w14:textId="77777777" w:rsidR="00510C6F" w:rsidRPr="00EA4EA2" w:rsidRDefault="00510C6F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334FD297" w14:textId="77777777" w:rsidR="00510C6F" w:rsidRPr="00EA4EA2" w:rsidRDefault="00510C6F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184EAD9F" w14:textId="77777777" w:rsidR="00510C6F" w:rsidRPr="00EA4EA2" w:rsidRDefault="00510C6F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5847A4A0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socjalnego</w:t>
      </w:r>
    </w:p>
    <w:tbl>
      <w:tblPr>
        <w:tblW w:w="105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7ED7AE0D" w14:textId="77777777" w:rsidTr="009166AE">
        <w:trPr>
          <w:trHeight w:val="472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E469B" w14:textId="77777777" w:rsidR="009904FF" w:rsidRPr="00EA4EA2" w:rsidRDefault="009904FF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365B56ED" w14:textId="77777777" w:rsidTr="009904FF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D31C5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B0E95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6E49A8EE" w14:textId="77777777" w:rsidTr="009904FF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2920B" w14:textId="77777777" w:rsidR="009904FF" w:rsidRPr="00EA4EA2" w:rsidRDefault="009904FF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23967C70" w14:textId="77777777" w:rsidTr="009166AE">
        <w:trPr>
          <w:trHeight w:val="366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292BF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46C9A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6D6700CC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5F308A1C" w14:textId="77777777" w:rsidR="009904FF" w:rsidRPr="00EA4EA2" w:rsidRDefault="009904FF">
      <w:pPr>
        <w:pStyle w:val="Tekstpodstawowy"/>
        <w:jc w:val="both"/>
        <w:rPr>
          <w:rFonts w:ascii="Times New Roman" w:hAnsi="Times New Roman" w:cs="Times New Roman"/>
          <w:sz w:val="28"/>
          <w:szCs w:val="28"/>
        </w:rPr>
      </w:pPr>
    </w:p>
    <w:p w14:paraId="642F4191" w14:textId="77777777" w:rsidR="00046B38" w:rsidRPr="00EA4EA2" w:rsidRDefault="00046B38" w:rsidP="00510C6F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03F33903" w14:textId="77777777" w:rsidR="00046B38" w:rsidRPr="00EA4EA2" w:rsidRDefault="00046B38" w:rsidP="005123D3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24DED9B2" w14:textId="77777777" w:rsidR="00046B38" w:rsidRPr="00EA4EA2" w:rsidRDefault="00046B38" w:rsidP="005123D3">
      <w:pPr>
        <w:autoSpaceDE w:val="0"/>
        <w:jc w:val="both"/>
        <w:rPr>
          <w:b/>
          <w:bCs/>
          <w:sz w:val="22"/>
          <w:szCs w:val="22"/>
        </w:rPr>
      </w:pPr>
      <w:r w:rsidRPr="00EA4EA2">
        <w:rPr>
          <w:b/>
          <w:bCs/>
          <w:sz w:val="22"/>
          <w:szCs w:val="22"/>
        </w:rPr>
        <w:t xml:space="preserve">Proszę o przyznanie mi </w:t>
      </w:r>
      <w:r w:rsidRPr="00EA4EA2">
        <w:rPr>
          <w:b/>
          <w:bCs/>
          <w:sz w:val="22"/>
          <w:szCs w:val="22"/>
          <w:u w:val="single"/>
        </w:rPr>
        <w:t>stypendium socjalnego</w:t>
      </w:r>
      <w:r w:rsidR="008832CC" w:rsidRPr="00EA4EA2">
        <w:rPr>
          <w:b/>
          <w:bCs/>
          <w:sz w:val="22"/>
          <w:szCs w:val="22"/>
          <w:u w:val="single"/>
        </w:rPr>
        <w:t xml:space="preserve"> </w:t>
      </w:r>
      <w:r w:rsidR="00895903" w:rsidRPr="00EA4EA2">
        <w:rPr>
          <w:b/>
          <w:bCs/>
          <w:sz w:val="22"/>
          <w:szCs w:val="22"/>
        </w:rPr>
        <w:t>/</w:t>
      </w:r>
      <w:r w:rsidR="008832CC" w:rsidRPr="00EA4EA2">
        <w:rPr>
          <w:b/>
          <w:bCs/>
          <w:sz w:val="22"/>
          <w:szCs w:val="22"/>
        </w:rPr>
        <w:t xml:space="preserve"> </w:t>
      </w:r>
      <w:r w:rsidR="00895903" w:rsidRPr="00EA4EA2">
        <w:rPr>
          <w:b/>
          <w:bCs/>
          <w:sz w:val="22"/>
          <w:szCs w:val="22"/>
          <w:u w:val="single"/>
        </w:rPr>
        <w:t>stypendium socjalnego w zwiększonej wysokości</w:t>
      </w:r>
      <w:r w:rsidR="005123D3" w:rsidRPr="00EA4EA2">
        <w:rPr>
          <w:b/>
          <w:bCs/>
          <w:sz w:val="22"/>
          <w:szCs w:val="22"/>
        </w:rPr>
        <w:t>*</w:t>
      </w:r>
      <w:r w:rsidRPr="00EA4EA2">
        <w:rPr>
          <w:b/>
          <w:bCs/>
          <w:sz w:val="22"/>
          <w:szCs w:val="22"/>
        </w:rPr>
        <w:t xml:space="preserve"> na semestr letni roku akademicki</w:t>
      </w:r>
      <w:r w:rsidR="008832CC" w:rsidRPr="00EA4EA2">
        <w:rPr>
          <w:b/>
          <w:bCs/>
          <w:sz w:val="22"/>
          <w:szCs w:val="22"/>
        </w:rPr>
        <w:t>ego</w:t>
      </w:r>
      <w:r w:rsidRPr="00EA4EA2">
        <w:rPr>
          <w:b/>
          <w:bCs/>
          <w:sz w:val="22"/>
          <w:szCs w:val="22"/>
        </w:rPr>
        <w:t xml:space="preserve"> 20</w:t>
      </w:r>
      <w:r w:rsidR="008832CC" w:rsidRPr="00EA4EA2">
        <w:rPr>
          <w:b/>
          <w:bCs/>
          <w:sz w:val="22"/>
          <w:szCs w:val="22"/>
        </w:rPr>
        <w:t>…</w:t>
      </w:r>
      <w:r w:rsidR="00405E40" w:rsidRPr="00EA4EA2">
        <w:rPr>
          <w:b/>
          <w:bCs/>
          <w:sz w:val="22"/>
          <w:szCs w:val="22"/>
        </w:rPr>
        <w:t>..</w:t>
      </w:r>
      <w:r w:rsidR="008832CC" w:rsidRPr="00EA4EA2">
        <w:rPr>
          <w:b/>
          <w:bCs/>
          <w:sz w:val="22"/>
          <w:szCs w:val="22"/>
        </w:rPr>
        <w:t>.</w:t>
      </w:r>
      <w:r w:rsidRPr="00EA4EA2">
        <w:rPr>
          <w:b/>
          <w:bCs/>
          <w:sz w:val="22"/>
          <w:szCs w:val="22"/>
        </w:rPr>
        <w:t>.../20 …</w:t>
      </w:r>
      <w:r w:rsidR="00405E40" w:rsidRPr="00EA4EA2">
        <w:rPr>
          <w:b/>
          <w:bCs/>
          <w:sz w:val="22"/>
          <w:szCs w:val="22"/>
        </w:rPr>
        <w:t>..</w:t>
      </w:r>
      <w:r w:rsidR="00AF6495" w:rsidRPr="00EA4EA2">
        <w:rPr>
          <w:b/>
          <w:bCs/>
          <w:sz w:val="22"/>
          <w:szCs w:val="22"/>
        </w:rPr>
        <w:t xml:space="preserve">…. </w:t>
      </w:r>
      <w:r w:rsidRPr="00EA4EA2">
        <w:rPr>
          <w:b/>
          <w:bCs/>
          <w:sz w:val="22"/>
          <w:szCs w:val="22"/>
        </w:rPr>
        <w:t>w związku</w:t>
      </w:r>
      <w:r w:rsidR="008832CC" w:rsidRPr="00EA4EA2">
        <w:rPr>
          <w:b/>
          <w:bCs/>
          <w:sz w:val="22"/>
          <w:szCs w:val="22"/>
        </w:rPr>
        <w:t>**</w:t>
      </w:r>
      <w:r w:rsidRPr="00EA4EA2">
        <w:rPr>
          <w:b/>
          <w:bCs/>
          <w:sz w:val="22"/>
          <w:szCs w:val="22"/>
        </w:rPr>
        <w:t>:</w:t>
      </w:r>
    </w:p>
    <w:p w14:paraId="3237A775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sytuacja nie uległa zmianie</w:t>
      </w:r>
    </w:p>
    <w:p w14:paraId="1C1FF85E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 utratą dochodu / uzyskaniem dochodu przez studenta</w:t>
      </w:r>
      <w:r w:rsidR="00D20A95" w:rsidRPr="00EA4EA2">
        <w:rPr>
          <w:b/>
          <w:bCs/>
          <w:sz w:val="22"/>
          <w:szCs w:val="22"/>
        </w:rPr>
        <w:t>*</w:t>
      </w:r>
    </w:p>
    <w:p w14:paraId="1187DEDB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 utratą dochodu / uzyskaniem dochodu przez członka rodziny studenta</w:t>
      </w:r>
      <w:r w:rsidR="00D20A95" w:rsidRPr="00EA4EA2">
        <w:rPr>
          <w:b/>
          <w:bCs/>
          <w:sz w:val="22"/>
          <w:szCs w:val="22"/>
        </w:rPr>
        <w:t>*</w:t>
      </w:r>
    </w:p>
    <w:p w14:paraId="247D2D95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ze zmianą sytuacji rodzinnej studenta</w:t>
      </w:r>
    </w:p>
    <w:p w14:paraId="714A858B" w14:textId="77777777" w:rsidR="00046B38" w:rsidRPr="00EA4EA2" w:rsidRDefault="00046B38" w:rsidP="005123D3">
      <w:pPr>
        <w:autoSpaceDE w:val="0"/>
        <w:jc w:val="both"/>
        <w:rPr>
          <w:b/>
          <w:bCs/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 innymi okolicznościami mającymi wpływ na prawo do świadczeń pomocy materialnej</w:t>
      </w:r>
    </w:p>
    <w:p w14:paraId="52F20C39" w14:textId="77777777" w:rsidR="005123D3" w:rsidRPr="00EA4EA2" w:rsidRDefault="005123D3" w:rsidP="005123D3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2ACBC1BF" w14:textId="77777777" w:rsidR="005440C8" w:rsidRPr="00EA4EA2" w:rsidRDefault="005440C8" w:rsidP="005440C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Uzasadnienie wniosku:</w:t>
      </w:r>
    </w:p>
    <w:p w14:paraId="0A44064F" w14:textId="77777777" w:rsidR="00985901" w:rsidRPr="00EA4EA2" w:rsidRDefault="005440C8" w:rsidP="00985901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E6194" w14:textId="2BB60E6A" w:rsidR="008832CC" w:rsidRPr="00EA4EA2" w:rsidRDefault="008832CC" w:rsidP="00985901">
      <w:pPr>
        <w:pStyle w:val="Tekstpodstawowy"/>
        <w:spacing w:after="12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zapoznałem/łam się z Regulaminem świadczeń dla studentów Wyższej Szkoły Informatyki i Zarządzania w Rzeszowie przyznawanych w roku akademickim </w:t>
      </w:r>
      <w:r w:rsidRPr="00E2349C">
        <w:rPr>
          <w:rFonts w:ascii="Times New Roman" w:hAnsi="Times New Roman" w:cs="Times New Roman"/>
          <w:b w:val="0"/>
          <w:bCs/>
          <w:sz w:val="22"/>
          <w:szCs w:val="22"/>
        </w:rPr>
        <w:t>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E2349C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6</w:t>
      </w:r>
      <w:r w:rsidRPr="00E2349C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 w latach następnych oraz w</w:t>
      </w:r>
      <w:r w:rsidR="00A752A7" w:rsidRPr="00EA4EA2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przypadku zmiany okoliczności mających wpływ na przyznane świadczenie zobowiązuję się do niezwłocznego poinformowania o tym </w:t>
      </w:r>
      <w:r w:rsidR="007C5927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="007C5927" w:rsidRPr="00EA4EA2">
        <w:rPr>
          <w:b w:val="0"/>
          <w:sz w:val="16"/>
          <w:szCs w:val="16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WSIiZ.</w:t>
      </w:r>
    </w:p>
    <w:p w14:paraId="0EF0351F" w14:textId="77777777" w:rsidR="008832CC" w:rsidRPr="00EA4EA2" w:rsidRDefault="008832CC" w:rsidP="008832CC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BA6037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BA6037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05DF4A82" w14:textId="77777777" w:rsidR="00CC0294" w:rsidRPr="00EA4EA2" w:rsidRDefault="00CC0294" w:rsidP="008832CC">
      <w:pPr>
        <w:pStyle w:val="Tekstpodstawowy21"/>
        <w:spacing w:after="0"/>
        <w:rPr>
          <w:b/>
          <w:sz w:val="22"/>
          <w:szCs w:val="22"/>
        </w:rPr>
      </w:pPr>
    </w:p>
    <w:p w14:paraId="0B707253" w14:textId="5EF7B238" w:rsidR="00CC0294" w:rsidRPr="00EA4EA2" w:rsidRDefault="00CC0294" w:rsidP="00CC0294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BA4F66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p w14:paraId="5BF33277" w14:textId="77777777" w:rsidR="00C54903" w:rsidRDefault="00C54903" w:rsidP="008832C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4792993B" w14:textId="77777777" w:rsidTr="00220151">
        <w:tc>
          <w:tcPr>
            <w:tcW w:w="2966" w:type="dxa"/>
            <w:shd w:val="clear" w:color="auto" w:fill="auto"/>
          </w:tcPr>
          <w:p w14:paraId="20DF8B57" w14:textId="2DEB102A" w:rsidR="008832CC" w:rsidRPr="007430FE" w:rsidRDefault="00C54903" w:rsidP="00C54903">
            <w:pPr>
              <w:tabs>
                <w:tab w:val="left" w:pos="4860"/>
              </w:tabs>
              <w:snapToGrid w:val="0"/>
              <w:rPr>
                <w:bCs/>
                <w:sz w:val="20"/>
                <w:szCs w:val="20"/>
              </w:rPr>
            </w:pPr>
            <w:r w:rsidRPr="007430FE">
              <w:rPr>
                <w:bCs/>
                <w:sz w:val="20"/>
                <w:szCs w:val="20"/>
              </w:rPr>
              <w:t>Uwagi Działu Świadczeń:</w:t>
            </w:r>
          </w:p>
          <w:p w14:paraId="4F3FB426" w14:textId="77777777" w:rsidR="00C54903" w:rsidRDefault="00C54903" w:rsidP="00C54903">
            <w:pPr>
              <w:tabs>
                <w:tab w:val="left" w:pos="4860"/>
              </w:tabs>
              <w:snapToGrid w:val="0"/>
              <w:rPr>
                <w:bCs/>
                <w:sz w:val="20"/>
                <w:szCs w:val="20"/>
              </w:rPr>
            </w:pPr>
          </w:p>
          <w:p w14:paraId="3FF06D28" w14:textId="735807D5" w:rsidR="00C54903" w:rsidRDefault="00C54903" w:rsidP="00C54903">
            <w:pPr>
              <w:tabs>
                <w:tab w:val="left" w:pos="48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303CC7B2" w14:textId="77777777" w:rsidR="00C54903" w:rsidRDefault="00C54903" w:rsidP="00C54903">
            <w:pPr>
              <w:tabs>
                <w:tab w:val="left" w:pos="4860"/>
              </w:tabs>
              <w:snapToGrid w:val="0"/>
              <w:rPr>
                <w:bCs/>
                <w:sz w:val="20"/>
                <w:szCs w:val="20"/>
              </w:rPr>
            </w:pPr>
          </w:p>
          <w:p w14:paraId="0AB5F98F" w14:textId="3D099331" w:rsidR="00C54903" w:rsidRPr="00C54903" w:rsidRDefault="00C54903" w:rsidP="00C54903">
            <w:pPr>
              <w:tabs>
                <w:tab w:val="left" w:pos="48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4377D0A0" w14:textId="77777777" w:rsidR="00C54903" w:rsidRDefault="00C54903" w:rsidP="00C54903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  <w:p w14:paraId="2012BB67" w14:textId="19628415" w:rsidR="00946144" w:rsidRPr="00EA4EA2" w:rsidRDefault="00946144" w:rsidP="00C54903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2967" w:type="dxa"/>
            <w:shd w:val="clear" w:color="auto" w:fill="auto"/>
          </w:tcPr>
          <w:p w14:paraId="09AC2D05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D47E10C" w14:textId="77777777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39916718" w14:textId="77777777" w:rsidR="007E2413" w:rsidRDefault="007E2413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3F99F08" w14:textId="77777777" w:rsidR="00C54903" w:rsidRDefault="00C54903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1F926B3" w14:textId="77777777" w:rsidR="00C54903" w:rsidRPr="00EA4EA2" w:rsidRDefault="00C54903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1A2CE67A" w14:textId="77777777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8832CC" w:rsidRPr="00EA4EA2" w14:paraId="19553043" w14:textId="77777777" w:rsidTr="00220151">
        <w:tc>
          <w:tcPr>
            <w:tcW w:w="2966" w:type="dxa"/>
            <w:shd w:val="clear" w:color="auto" w:fill="auto"/>
          </w:tcPr>
          <w:p w14:paraId="158E730B" w14:textId="77777777" w:rsidR="00946144" w:rsidRDefault="00946144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5E0D4E23" w14:textId="77777777" w:rsidR="009166AE" w:rsidRPr="00EA4EA2" w:rsidRDefault="009166AE" w:rsidP="009166AE">
            <w:pPr>
              <w:tabs>
                <w:tab w:val="left" w:pos="4860"/>
              </w:tabs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3F7B8F86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23DD65C" w14:textId="1D896A9C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74292D97" w14:textId="6D687628" w:rsidR="007E2413" w:rsidRPr="00946144" w:rsidRDefault="00C54903" w:rsidP="008832CC">
      <w:pPr>
        <w:pStyle w:val="Tekstpodstawowy21"/>
        <w:tabs>
          <w:tab w:val="left" w:pos="4860"/>
        </w:tabs>
        <w:spacing w:after="0"/>
        <w:rPr>
          <w:bCs w:val="0"/>
          <w:sz w:val="22"/>
          <w:szCs w:val="22"/>
        </w:rPr>
      </w:pPr>
      <w:r w:rsidRPr="00946144">
        <w:rPr>
          <w:bCs w:val="0"/>
          <w:sz w:val="22"/>
          <w:szCs w:val="22"/>
        </w:rPr>
        <w:t>Dochód netto:</w:t>
      </w:r>
    </w:p>
    <w:p w14:paraId="6AC6F3FC" w14:textId="77777777" w:rsidR="008832CC" w:rsidRPr="00EA4EA2" w:rsidRDefault="008832CC" w:rsidP="007E2413">
      <w:pPr>
        <w:pStyle w:val="Tekstpodstawowy21"/>
        <w:pBdr>
          <w:top w:val="single" w:sz="4" w:space="1" w:color="auto"/>
        </w:pBdr>
        <w:tabs>
          <w:tab w:val="left" w:pos="4860"/>
        </w:tabs>
        <w:spacing w:after="0"/>
        <w:rPr>
          <w:bCs w:val="0"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 xml:space="preserve">* </w:t>
      </w:r>
      <w:r w:rsidRPr="00EA4EA2">
        <w:rPr>
          <w:bCs w:val="0"/>
          <w:i/>
          <w:iCs/>
          <w:sz w:val="20"/>
          <w:szCs w:val="20"/>
        </w:rPr>
        <w:t>niepotrzebne skreślić</w:t>
      </w:r>
    </w:p>
    <w:p w14:paraId="6D8B0DBE" w14:textId="566A1F35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bCs w:val="0"/>
          <w:i/>
          <w:iCs/>
          <w:sz w:val="20"/>
          <w:szCs w:val="20"/>
        </w:rPr>
      </w:pPr>
      <w:r w:rsidRPr="00EA4EA2">
        <w:rPr>
          <w:bCs w:val="0"/>
          <w:i/>
          <w:iCs/>
          <w:sz w:val="20"/>
          <w:szCs w:val="20"/>
        </w:rPr>
        <w:t xml:space="preserve">** zaznaczyć </w:t>
      </w:r>
      <w:r w:rsidR="007E2413" w:rsidRPr="00EA4EA2">
        <w:rPr>
          <w:bCs w:val="0"/>
          <w:i/>
          <w:iCs/>
          <w:sz w:val="20"/>
          <w:szCs w:val="20"/>
        </w:rPr>
        <w:t>(</w:t>
      </w:r>
      <w:r w:rsidRPr="00EA4EA2">
        <w:rPr>
          <w:bCs w:val="0"/>
          <w:i/>
          <w:iCs/>
          <w:sz w:val="20"/>
          <w:szCs w:val="20"/>
        </w:rPr>
        <w:t>X</w:t>
      </w:r>
      <w:r w:rsidR="007E2413" w:rsidRPr="00EA4EA2">
        <w:rPr>
          <w:bCs w:val="0"/>
          <w:i/>
          <w:iCs/>
          <w:sz w:val="20"/>
          <w:szCs w:val="20"/>
        </w:rPr>
        <w:t>)</w:t>
      </w:r>
      <w:r w:rsidRPr="00EA4EA2">
        <w:rPr>
          <w:bCs w:val="0"/>
          <w:i/>
          <w:iCs/>
          <w:sz w:val="20"/>
          <w:szCs w:val="20"/>
        </w:rPr>
        <w:t xml:space="preserve"> </w:t>
      </w:r>
    </w:p>
    <w:p w14:paraId="0A9B3454" w14:textId="77777777" w:rsidR="008832CC" w:rsidRPr="00EA4EA2" w:rsidRDefault="008832CC">
      <w:pPr>
        <w:rPr>
          <w:b/>
          <w:bCs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7F332931" w14:textId="77777777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b/>
        </w:rPr>
      </w:pPr>
      <w:r w:rsidRPr="00EA4EA2">
        <w:rPr>
          <w:b/>
        </w:rPr>
        <w:lastRenderedPageBreak/>
        <w:t>Sposób płatności stypendium:</w:t>
      </w:r>
    </w:p>
    <w:p w14:paraId="68C04338" w14:textId="77777777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32DFB674" w14:textId="77777777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4B674453" w14:textId="77777777" w:rsidR="008832CC" w:rsidRPr="00EA4EA2" w:rsidRDefault="008832CC" w:rsidP="008832CC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7F7D9FCA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53B5093B" w14:textId="77777777" w:rsidR="008832CC" w:rsidRPr="00EA4EA2" w:rsidRDefault="008832CC" w:rsidP="00B47DA8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FF78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88AE7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59FF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70E6A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0D51E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CCD38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9B7B5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976D8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0F902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DB8F0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CA8B9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1C3BC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EC6F5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37FAC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594B8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72944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6FF0D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37E8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A9F33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A0F03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EDBB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04F27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31496A2E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B2679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7FDFE6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D62A1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1167F867" w14:textId="77777777" w:rsidR="008832CC" w:rsidRPr="00EA4EA2" w:rsidRDefault="008832CC" w:rsidP="008832CC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3D467373" w14:textId="77777777" w:rsidTr="00220151">
        <w:tc>
          <w:tcPr>
            <w:tcW w:w="3490" w:type="dxa"/>
            <w:shd w:val="clear" w:color="auto" w:fill="auto"/>
          </w:tcPr>
          <w:p w14:paraId="5CB1502C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95D9023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56F54A0" w14:textId="77777777" w:rsidR="007E2413" w:rsidRPr="00EA4EA2" w:rsidRDefault="007E2413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0B0E43A9" w14:textId="77777777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8832CC" w:rsidRPr="00EA4EA2" w14:paraId="7EDDF506" w14:textId="77777777" w:rsidTr="00220151">
        <w:tc>
          <w:tcPr>
            <w:tcW w:w="3490" w:type="dxa"/>
            <w:shd w:val="clear" w:color="auto" w:fill="auto"/>
          </w:tcPr>
          <w:p w14:paraId="52C7E070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8FA0479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A8A835B" w14:textId="3BCB97A6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240DE583" w14:textId="77777777" w:rsidR="008832CC" w:rsidRPr="00EA4EA2" w:rsidRDefault="008832CC" w:rsidP="008832CC">
      <w:pPr>
        <w:tabs>
          <w:tab w:val="left" w:pos="142"/>
        </w:tabs>
        <w:rPr>
          <w:b/>
          <w:sz w:val="22"/>
          <w:szCs w:val="22"/>
        </w:rPr>
      </w:pPr>
    </w:p>
    <w:p w14:paraId="442A8FA8" w14:textId="77777777" w:rsidR="008832CC" w:rsidRPr="00EA4EA2" w:rsidRDefault="008832CC" w:rsidP="008832CC">
      <w:pPr>
        <w:tabs>
          <w:tab w:val="left" w:pos="142"/>
        </w:tabs>
        <w:rPr>
          <w:b/>
          <w:sz w:val="22"/>
          <w:szCs w:val="22"/>
        </w:rPr>
      </w:pPr>
    </w:p>
    <w:p w14:paraId="2FD5FB4C" w14:textId="56A5B32B" w:rsidR="008832CC" w:rsidRPr="00671697" w:rsidRDefault="008832CC" w:rsidP="008832CC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7C5927" w:rsidRPr="00671697">
        <w:rPr>
          <w:sz w:val="22"/>
          <w:szCs w:val="22"/>
        </w:rPr>
        <w:t>Dział Świadczeń Studenckich</w:t>
      </w:r>
      <w:r w:rsidR="007C5927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160848D0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164F3A" w14:textId="77777777" w:rsidR="008832CC" w:rsidRPr="00671697" w:rsidRDefault="008832CC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EA3BE3" w14:textId="77777777" w:rsidR="008832CC" w:rsidRPr="00671697" w:rsidRDefault="008832CC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3CDD1FD4" w14:textId="77777777" w:rsidTr="00220151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E02C4" w14:textId="77777777" w:rsidR="008832CC" w:rsidRPr="00671697" w:rsidRDefault="008832CC" w:rsidP="00220151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1D03AE" w14:textId="77777777" w:rsidR="008832CC" w:rsidRPr="00671697" w:rsidRDefault="00BD4235" w:rsidP="00220151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</w:t>
            </w:r>
            <w:r w:rsidR="008832CC" w:rsidRPr="00671697">
              <w:rPr>
                <w:sz w:val="22"/>
                <w:szCs w:val="22"/>
              </w:rPr>
              <w:t>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22E1F5" w14:textId="77777777" w:rsidR="008832CC" w:rsidRPr="00671697" w:rsidRDefault="008832CC" w:rsidP="00220151">
            <w:pPr>
              <w:snapToGrid w:val="0"/>
              <w:rPr>
                <w:sz w:val="22"/>
                <w:szCs w:val="22"/>
              </w:rPr>
            </w:pPr>
          </w:p>
          <w:p w14:paraId="0743533E" w14:textId="77777777" w:rsidR="008832CC" w:rsidRPr="00671697" w:rsidRDefault="008832CC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2168773D" w14:textId="77777777" w:rsidTr="00220151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AEB99" w14:textId="77777777" w:rsidR="008832CC" w:rsidRPr="00671697" w:rsidRDefault="008832CC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D0F6B" w14:textId="77777777" w:rsidR="00BA6037" w:rsidRPr="00671697" w:rsidRDefault="008832CC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socjalne nie przysługuje z powodu </w:t>
            </w:r>
          </w:p>
          <w:p w14:paraId="66D5569B" w14:textId="77777777" w:rsidR="008832CC" w:rsidRPr="00671697" w:rsidRDefault="008832CC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</w:t>
            </w:r>
            <w:r w:rsidRPr="00671697">
              <w:rPr>
                <w:sz w:val="22"/>
                <w:szCs w:val="22"/>
              </w:rPr>
              <w:t>..</w:t>
            </w:r>
            <w:r w:rsidR="00B451A8" w:rsidRPr="00671697">
              <w:rPr>
                <w:sz w:val="22"/>
                <w:szCs w:val="22"/>
              </w:rPr>
              <w:t>..</w:t>
            </w:r>
            <w:r w:rsidRPr="00671697">
              <w:rPr>
                <w:sz w:val="22"/>
                <w:szCs w:val="22"/>
              </w:rPr>
              <w:t>......</w:t>
            </w:r>
            <w:r w:rsidR="00BA6037" w:rsidRPr="00671697">
              <w:rPr>
                <w:sz w:val="22"/>
                <w:szCs w:val="22"/>
              </w:rPr>
              <w:t>......</w:t>
            </w:r>
            <w:r w:rsidRPr="00671697">
              <w:rPr>
                <w:sz w:val="22"/>
                <w:szCs w:val="22"/>
              </w:rPr>
              <w:t>..................................</w:t>
            </w:r>
          </w:p>
        </w:tc>
      </w:tr>
      <w:tr w:rsidR="00EA4EA2" w:rsidRPr="00EA4EA2" w14:paraId="57E3DA96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B32D76" w14:textId="638AB2DC" w:rsidR="008832CC" w:rsidRPr="00EA4EA2" w:rsidRDefault="008832CC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7C5927" w:rsidRPr="00671697">
              <w:rPr>
                <w:bCs/>
                <w:sz w:val="22"/>
                <w:szCs w:val="22"/>
              </w:rPr>
              <w:t>Dział Świadczeń Studenckich</w:t>
            </w:r>
            <w:r w:rsidR="007C5927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</w:t>
            </w:r>
            <w:r w:rsidR="00B451A8" w:rsidRPr="00671697">
              <w:rPr>
                <w:bCs/>
                <w:sz w:val="22"/>
                <w:szCs w:val="22"/>
              </w:rPr>
              <w:t>….……………………………..</w:t>
            </w:r>
            <w:r w:rsidRPr="00671697">
              <w:rPr>
                <w:bCs/>
                <w:sz w:val="22"/>
                <w:szCs w:val="22"/>
              </w:rPr>
              <w:t>….</w:t>
            </w:r>
          </w:p>
        </w:tc>
      </w:tr>
    </w:tbl>
    <w:p w14:paraId="5B459AB6" w14:textId="77777777" w:rsidR="008832CC" w:rsidRPr="00EA4EA2" w:rsidRDefault="008832CC" w:rsidP="008832CC">
      <w:pPr>
        <w:pStyle w:val="Tytu"/>
        <w:rPr>
          <w:sz w:val="22"/>
          <w:szCs w:val="22"/>
        </w:rPr>
      </w:pPr>
    </w:p>
    <w:p w14:paraId="184D1960" w14:textId="77777777" w:rsidR="007E2413" w:rsidRPr="00EA4EA2" w:rsidRDefault="007E2413">
      <w:pPr>
        <w:autoSpaceDE w:val="0"/>
        <w:rPr>
          <w:b/>
          <w:bCs/>
          <w:sz w:val="20"/>
          <w:szCs w:val="20"/>
        </w:rPr>
      </w:pPr>
    </w:p>
    <w:p w14:paraId="60D348DF" w14:textId="77777777" w:rsidR="00046B38" w:rsidRPr="00EA4EA2" w:rsidRDefault="00046B38">
      <w:pPr>
        <w:autoSpaceDE w:val="0"/>
        <w:rPr>
          <w:b/>
          <w:bCs/>
          <w:sz w:val="16"/>
          <w:szCs w:val="16"/>
        </w:rPr>
      </w:pPr>
      <w:r w:rsidRPr="00EA4EA2">
        <w:rPr>
          <w:b/>
          <w:bCs/>
          <w:sz w:val="16"/>
          <w:szCs w:val="16"/>
        </w:rPr>
        <w:t>Pouczenie</w:t>
      </w:r>
    </w:p>
    <w:p w14:paraId="249F7A6A" w14:textId="77777777" w:rsidR="00046B38" w:rsidRPr="00EA4EA2" w:rsidRDefault="00046B38" w:rsidP="00D960E0">
      <w:pPr>
        <w:numPr>
          <w:ilvl w:val="0"/>
          <w:numId w:val="7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sz w:val="16"/>
          <w:szCs w:val="16"/>
        </w:rPr>
      </w:pPr>
      <w:r w:rsidRPr="00EA4EA2">
        <w:rPr>
          <w:sz w:val="16"/>
          <w:szCs w:val="16"/>
        </w:rPr>
        <w:t xml:space="preserve">Zgodnie z art. 3 pkt 23 ustawy z dnia 28 listopada 2003 r. o świadczeniach rodzinnych - </w:t>
      </w:r>
      <w:r w:rsidRPr="00EA4EA2">
        <w:rPr>
          <w:b/>
          <w:bCs/>
          <w:sz w:val="16"/>
          <w:szCs w:val="16"/>
        </w:rPr>
        <w:t xml:space="preserve">utrata dochodu </w:t>
      </w:r>
      <w:r w:rsidRPr="00EA4EA2">
        <w:rPr>
          <w:sz w:val="16"/>
          <w:szCs w:val="16"/>
        </w:rPr>
        <w:t>oznacza utratę dochodu spowodowaną:</w:t>
      </w:r>
    </w:p>
    <w:p w14:paraId="15280176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prawa do urlopu wychowawczego,</w:t>
      </w:r>
    </w:p>
    <w:p w14:paraId="3ACCD440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lub stypendium dla bezrobotnych,</w:t>
      </w:r>
    </w:p>
    <w:p w14:paraId="5EF7608F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zatrudnienia lub innej pracy zarobkowej,</w:t>
      </w:r>
    </w:p>
    <w:p w14:paraId="53402876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przedemerytalnego lu</w:t>
      </w:r>
      <w:r w:rsidR="001B20E9" w:rsidRPr="00EA4EA2">
        <w:rPr>
          <w:sz w:val="16"/>
          <w:szCs w:val="16"/>
        </w:rPr>
        <w:t>b świadczenia</w:t>
      </w:r>
      <w:bookmarkStart w:id="23" w:name="highlightHit_42"/>
      <w:bookmarkEnd w:id="23"/>
      <w:r w:rsidRPr="00EA4EA2">
        <w:rPr>
          <w:sz w:val="16"/>
          <w:szCs w:val="16"/>
        </w:rPr>
        <w:t> przedemerytalnego, nauczycielsk</w:t>
      </w:r>
      <w:r w:rsidR="001B20E9" w:rsidRPr="00EA4EA2">
        <w:rPr>
          <w:sz w:val="16"/>
          <w:szCs w:val="16"/>
        </w:rPr>
        <w:t>ie</w:t>
      </w:r>
      <w:r w:rsidRPr="00EA4EA2">
        <w:rPr>
          <w:sz w:val="16"/>
          <w:szCs w:val="16"/>
        </w:rPr>
        <w:t>g</w:t>
      </w:r>
      <w:bookmarkStart w:id="24" w:name="highlightHit_43"/>
      <w:bookmarkEnd w:id="24"/>
      <w:r w:rsidR="001B20E9" w:rsidRPr="00EA4EA2">
        <w:rPr>
          <w:sz w:val="16"/>
          <w:szCs w:val="16"/>
        </w:rPr>
        <w:t>o świadcznia</w:t>
      </w:r>
      <w:r w:rsidRPr="00EA4EA2">
        <w:rPr>
          <w:sz w:val="16"/>
          <w:szCs w:val="16"/>
        </w:rPr>
        <w:t> kompensacyjnego, a także emerytury lub renty, rent</w:t>
      </w:r>
      <w:r w:rsidR="001B20E9" w:rsidRPr="00EA4EA2">
        <w:rPr>
          <w:sz w:val="16"/>
          <w:szCs w:val="16"/>
        </w:rPr>
        <w:t>y rodzinnej</w:t>
      </w:r>
      <w:bookmarkStart w:id="25" w:name="highlightHit_44"/>
      <w:bookmarkEnd w:id="25"/>
      <w:r w:rsidRPr="00EA4EA2">
        <w:rPr>
          <w:sz w:val="16"/>
          <w:szCs w:val="16"/>
        </w:rPr>
        <w:t xml:space="preserve">, renty socjalnej </w:t>
      </w:r>
      <w:r w:rsidRPr="00EA4EA2">
        <w:rPr>
          <w:strike/>
          <w:sz w:val="16"/>
          <w:szCs w:val="16"/>
        </w:rPr>
        <w:t>lub</w:t>
      </w:r>
      <w:r w:rsidRPr="00EA4EA2">
        <w:rPr>
          <w:sz w:val="16"/>
          <w:szCs w:val="16"/>
        </w:rPr>
        <w:t xml:space="preserve"> rodzicielskieg</w:t>
      </w:r>
      <w:r w:rsidR="001B20E9" w:rsidRPr="00EA4EA2">
        <w:rPr>
          <w:sz w:val="16"/>
          <w:szCs w:val="16"/>
        </w:rPr>
        <w:t>o świadczenia</w:t>
      </w:r>
      <w:bookmarkStart w:id="26" w:name="highlightHit_45"/>
      <w:bookmarkEnd w:id="26"/>
      <w:r w:rsidRPr="00EA4EA2">
        <w:rPr>
          <w:sz w:val="16"/>
          <w:szCs w:val="16"/>
        </w:rPr>
        <w:t> uzupełniającego,</w:t>
      </w:r>
      <w:bookmarkStart w:id="27" w:name="highlightHit_46"/>
      <w:bookmarkEnd w:id="27"/>
      <w:r w:rsidRPr="00EA4EA2">
        <w:rPr>
          <w:sz w:val="16"/>
          <w:szCs w:val="16"/>
        </w:rPr>
        <w:t> </w:t>
      </w:r>
      <w:r w:rsidR="001B20E9" w:rsidRPr="00EA4EA2">
        <w:rPr>
          <w:sz w:val="16"/>
          <w:szCs w:val="16"/>
        </w:rPr>
        <w:t xml:space="preserve">o </w:t>
      </w:r>
      <w:r w:rsidRPr="00EA4EA2">
        <w:rPr>
          <w:sz w:val="16"/>
          <w:szCs w:val="16"/>
        </w:rPr>
        <w:t xml:space="preserve">którym mowa w ustawie z dnia 31 stycznia 2019 r. o rodzicielskim świadczeniu uzupełniającym </w:t>
      </w:r>
      <w:r w:rsidR="009117F7" w:rsidRPr="00EA4EA2">
        <w:rPr>
          <w:sz w:val="16"/>
          <w:szCs w:val="16"/>
          <w:shd w:val="clear" w:color="auto" w:fill="FFFFFF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Pr="00EA4EA2">
        <w:rPr>
          <w:sz w:val="16"/>
          <w:szCs w:val="16"/>
        </w:rPr>
        <w:t>,</w:t>
      </w:r>
    </w:p>
    <w:p w14:paraId="5F5D20E4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12C3A57F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wykreśleniem z rejestru pozarolniczej działalności gospodarczej lub zawieszeniem jej wykonywania w rozumieniu art. 16b ustawy z dnia 20 grudnia 1990 r. o ubezpieczeniu społecznym rolników lub </w:t>
      </w:r>
      <w:r w:rsidR="001B20E9" w:rsidRPr="00EA4EA2">
        <w:rPr>
          <w:sz w:val="16"/>
          <w:szCs w:val="16"/>
        </w:rPr>
        <w:t>art. 36aa ust. 1</w:t>
      </w:r>
      <w:r w:rsidRPr="00EA4EA2">
        <w:rPr>
          <w:sz w:val="16"/>
          <w:szCs w:val="16"/>
        </w:rPr>
        <w:t> ustawy z dnia 13 października 1998 r. o systemie ubezpieczeń społecznych</w:t>
      </w:r>
      <w:r w:rsidR="00C31909" w:rsidRPr="00EA4EA2">
        <w:rPr>
          <w:sz w:val="16"/>
          <w:szCs w:val="16"/>
        </w:rPr>
        <w:t>,</w:t>
      </w:r>
    </w:p>
    <w:p w14:paraId="76B0A45E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719EA2EE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chorobowego, świadczenia rehabilitacyjnego lub zasiłku macierzyńskiego, przysługujących po utracie zatrudnienia lub innej pracy zarobkowej,</w:t>
      </w:r>
    </w:p>
    <w:p w14:paraId="6DDD7D2B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</w:t>
      </w:r>
    </w:p>
    <w:p w14:paraId="6517CC6F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</w:t>
      </w:r>
      <w:r w:rsidR="001B20E9" w:rsidRPr="00EA4EA2">
        <w:rPr>
          <w:sz w:val="16"/>
          <w:szCs w:val="16"/>
        </w:rPr>
        <w:t>ą świadczenia</w:t>
      </w:r>
      <w:bookmarkStart w:id="28" w:name="highlightHit_47"/>
      <w:bookmarkEnd w:id="28"/>
      <w:r w:rsidRPr="00EA4EA2">
        <w:rPr>
          <w:sz w:val="16"/>
          <w:szCs w:val="16"/>
        </w:rPr>
        <w:t> rodzicielskiego,</w:t>
      </w:r>
    </w:p>
    <w:p w14:paraId="5D0ABB3A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macierzyńskiego</w:t>
      </w:r>
      <w:r w:rsidR="001B20E9" w:rsidRPr="00EA4EA2">
        <w:rPr>
          <w:sz w:val="16"/>
          <w:szCs w:val="16"/>
        </w:rPr>
        <w:t>, o</w:t>
      </w:r>
      <w:bookmarkStart w:id="29" w:name="highlightHit_48"/>
      <w:bookmarkEnd w:id="29"/>
      <w:r w:rsidR="001B20E9" w:rsidRPr="00EA4EA2">
        <w:rPr>
          <w:sz w:val="16"/>
          <w:szCs w:val="16"/>
        </w:rPr>
        <w:t xml:space="preserve"> </w:t>
      </w:r>
      <w:r w:rsidRPr="00EA4EA2">
        <w:rPr>
          <w:sz w:val="16"/>
          <w:szCs w:val="16"/>
        </w:rPr>
        <w:t>którym mowa w przepisac</w:t>
      </w:r>
      <w:r w:rsidR="001B20E9" w:rsidRPr="00EA4EA2">
        <w:rPr>
          <w:sz w:val="16"/>
          <w:szCs w:val="16"/>
        </w:rPr>
        <w:t>h o</w:t>
      </w:r>
      <w:bookmarkStart w:id="30" w:name="highlightHit_49"/>
      <w:bookmarkEnd w:id="30"/>
      <w:r w:rsidRPr="00EA4EA2">
        <w:rPr>
          <w:sz w:val="16"/>
          <w:szCs w:val="16"/>
        </w:rPr>
        <w:t> ubezpieczeniu społecznym rolników,</w:t>
      </w:r>
    </w:p>
    <w:p w14:paraId="7FBD9867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stypendium doktoranckiego określonego w </w:t>
      </w:r>
      <w:r w:rsidR="001B20E9" w:rsidRPr="00EA4EA2">
        <w:rPr>
          <w:sz w:val="16"/>
          <w:szCs w:val="16"/>
        </w:rPr>
        <w:t>art. 209 ust. 1 i 7</w:t>
      </w:r>
      <w:r w:rsidRPr="00EA4EA2">
        <w:rPr>
          <w:sz w:val="16"/>
          <w:szCs w:val="16"/>
        </w:rPr>
        <w:t xml:space="preserve"> ustawy z dnia 20 lipca 2018 r. - </w:t>
      </w:r>
      <w:bookmarkStart w:id="31" w:name="highlightHit_50"/>
      <w:bookmarkEnd w:id="31"/>
      <w:r w:rsidR="001B20E9" w:rsidRPr="00EA4EA2">
        <w:rPr>
          <w:sz w:val="16"/>
          <w:szCs w:val="16"/>
        </w:rPr>
        <w:t xml:space="preserve">Prawo o </w:t>
      </w:r>
      <w:r w:rsidRPr="00EA4EA2">
        <w:rPr>
          <w:sz w:val="16"/>
          <w:szCs w:val="16"/>
        </w:rPr>
        <w:t>szkolnictwie wyższym i nauce</w:t>
      </w:r>
      <w:r w:rsidR="001B20E9" w:rsidRPr="00EA4EA2">
        <w:rPr>
          <w:sz w:val="16"/>
          <w:szCs w:val="16"/>
        </w:rPr>
        <w:t>.</w:t>
      </w:r>
    </w:p>
    <w:p w14:paraId="278C9CAF" w14:textId="77777777" w:rsidR="00046B38" w:rsidRPr="00EA4EA2" w:rsidRDefault="00046B38" w:rsidP="00D960E0">
      <w:pPr>
        <w:numPr>
          <w:ilvl w:val="0"/>
          <w:numId w:val="7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sz w:val="16"/>
          <w:szCs w:val="16"/>
        </w:rPr>
      </w:pPr>
      <w:r w:rsidRPr="00EA4EA2">
        <w:rPr>
          <w:sz w:val="16"/>
          <w:szCs w:val="16"/>
        </w:rPr>
        <w:t xml:space="preserve">Zgodnie z art. 3 pkt 24 ustawy z dnia 28 listopada 2003 r. o świadczeniach rodzinnych - </w:t>
      </w:r>
      <w:r w:rsidRPr="00EA4EA2">
        <w:rPr>
          <w:b/>
          <w:bCs/>
          <w:sz w:val="16"/>
          <w:szCs w:val="16"/>
        </w:rPr>
        <w:t>uzyskanie dochodu</w:t>
      </w:r>
      <w:r w:rsidRPr="00EA4EA2">
        <w:rPr>
          <w:sz w:val="16"/>
          <w:szCs w:val="16"/>
        </w:rPr>
        <w:t xml:space="preserve"> oznacza uzyskanie dochodu spowodowane:</w:t>
      </w:r>
    </w:p>
    <w:p w14:paraId="5863A364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  <w:lang w:eastAsia="pl-PL"/>
        </w:rPr>
      </w:pPr>
      <w:r w:rsidRPr="00EA4EA2">
        <w:rPr>
          <w:sz w:val="16"/>
          <w:szCs w:val="16"/>
        </w:rPr>
        <w:t>zakończeniem urlopu wychowawczego,</w:t>
      </w:r>
    </w:p>
    <w:p w14:paraId="0180078D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lub stypendium dla bezrobotnych,</w:t>
      </w:r>
    </w:p>
    <w:p w14:paraId="27AE65FF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zatrudnienia lub innej pracy zarobkowej,</w:t>
      </w:r>
    </w:p>
    <w:p w14:paraId="688B9CD6" w14:textId="77777777" w:rsidR="009117F7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przedemerytalnego lub świadczenia</w:t>
      </w:r>
      <w:bookmarkStart w:id="32" w:name="highlightHit_51"/>
      <w:bookmarkEnd w:id="32"/>
      <w:r w:rsidRPr="00EA4EA2">
        <w:rPr>
          <w:sz w:val="16"/>
          <w:szCs w:val="16"/>
        </w:rPr>
        <w:t xml:space="preserve"> przedemerytalnego, nauczycielskieg</w:t>
      </w:r>
      <w:bookmarkStart w:id="33" w:name="highlightHit_52"/>
      <w:bookmarkEnd w:id="33"/>
      <w:r w:rsidRPr="00EA4EA2">
        <w:rPr>
          <w:sz w:val="16"/>
          <w:szCs w:val="16"/>
        </w:rPr>
        <w:t>o świadczenia</w:t>
      </w:r>
      <w:r w:rsidR="00BE0CA0" w:rsidRPr="00EA4EA2">
        <w:rPr>
          <w:sz w:val="16"/>
          <w:szCs w:val="16"/>
        </w:rPr>
        <w:t xml:space="preserve"> </w:t>
      </w:r>
      <w:r w:rsidRPr="00EA4EA2">
        <w:rPr>
          <w:sz w:val="16"/>
          <w:szCs w:val="16"/>
        </w:rPr>
        <w:t>kompensacyjnego, a także emerytury lub renty, renty rodzinnej</w:t>
      </w:r>
      <w:bookmarkStart w:id="34" w:name="highlightHit_53"/>
      <w:bookmarkEnd w:id="34"/>
      <w:r w:rsidRPr="00EA4EA2">
        <w:rPr>
          <w:sz w:val="16"/>
          <w:szCs w:val="16"/>
        </w:rPr>
        <w:t>, renty socjalnej lub rodzicielskiego</w:t>
      </w:r>
      <w:bookmarkStart w:id="35" w:name="highlightHit_54"/>
      <w:bookmarkEnd w:id="35"/>
      <w:r w:rsidR="00BE0CA0" w:rsidRPr="00EA4EA2">
        <w:rPr>
          <w:sz w:val="16"/>
          <w:szCs w:val="16"/>
        </w:rPr>
        <w:t xml:space="preserve"> </w:t>
      </w:r>
      <w:r w:rsidRPr="00EA4EA2">
        <w:rPr>
          <w:sz w:val="16"/>
          <w:szCs w:val="16"/>
        </w:rPr>
        <w:t>świadczenia uzupełniającego</w:t>
      </w:r>
      <w:bookmarkStart w:id="36" w:name="highlightHit_55"/>
      <w:bookmarkEnd w:id="36"/>
      <w:r w:rsidRPr="00EA4EA2">
        <w:rPr>
          <w:sz w:val="16"/>
          <w:szCs w:val="16"/>
        </w:rPr>
        <w:t>, o którym mowa w ustawie z dnia 31 stycznia 2019 r. o rodzicielskim świadczeniu uzupełniającym</w:t>
      </w:r>
      <w:r w:rsidR="009117F7" w:rsidRPr="00EA4EA2">
        <w:rPr>
          <w:sz w:val="16"/>
          <w:szCs w:val="16"/>
        </w:rPr>
        <w:t xml:space="preserve"> </w:t>
      </w:r>
      <w:r w:rsidR="009117F7" w:rsidRPr="00EA4EA2">
        <w:rPr>
          <w:sz w:val="16"/>
          <w:szCs w:val="16"/>
          <w:shd w:val="clear" w:color="auto" w:fill="FFFFFF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Pr="00EA4EA2">
        <w:rPr>
          <w:sz w:val="16"/>
          <w:szCs w:val="16"/>
        </w:rPr>
        <w:t>,</w:t>
      </w:r>
      <w:r w:rsidR="0016571B" w:rsidRPr="00EA4EA2">
        <w:rPr>
          <w:sz w:val="16"/>
          <w:szCs w:val="16"/>
          <w:shd w:val="clear" w:color="auto" w:fill="E6FFE6"/>
        </w:rPr>
        <w:t xml:space="preserve"> </w:t>
      </w:r>
    </w:p>
    <w:p w14:paraId="4F0CA1BC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32A57F51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rozpoczęciem pozarolniczej działalności gospodarczej lub wznowieniem jej wykonywania po okresie zawieszenia w rozumieniu art. 16b ustawy z dnia 20 grudnia 1990 r.</w:t>
      </w:r>
      <w:bookmarkStart w:id="37" w:name="highlightHit_56"/>
      <w:bookmarkEnd w:id="37"/>
      <w:r w:rsidRPr="00EA4EA2">
        <w:rPr>
          <w:sz w:val="16"/>
          <w:szCs w:val="16"/>
        </w:rPr>
        <w:t> o ubezpieczeniu społecznym rolników lub </w:t>
      </w:r>
      <w:hyperlink r:id="rId11" w:history="1">
        <w:r w:rsidRPr="00EA4EA2">
          <w:rPr>
            <w:rStyle w:val="Hipercze"/>
            <w:color w:val="auto"/>
            <w:sz w:val="16"/>
            <w:szCs w:val="16"/>
            <w:u w:val="none"/>
          </w:rPr>
          <w:t>art. 36aa ust. 1</w:t>
        </w:r>
      </w:hyperlink>
      <w:r w:rsidRPr="00EA4EA2">
        <w:rPr>
          <w:sz w:val="16"/>
          <w:szCs w:val="16"/>
        </w:rPr>
        <w:t> ustawy z dnia 13 października 1998 r. </w:t>
      </w:r>
      <w:bookmarkStart w:id="38" w:name="highlightHit_57"/>
      <w:bookmarkEnd w:id="38"/>
      <w:r w:rsidRPr="00EA4EA2">
        <w:rPr>
          <w:sz w:val="16"/>
          <w:szCs w:val="16"/>
        </w:rPr>
        <w:t>o systemie ubezpieczeń społecznych,</w:t>
      </w:r>
    </w:p>
    <w:p w14:paraId="12120DFC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59AF41EE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chorobowego, </w:t>
      </w:r>
      <w:bookmarkStart w:id="39" w:name="highlightHit_58"/>
      <w:bookmarkEnd w:id="39"/>
      <w:r w:rsidRPr="00EA4EA2">
        <w:rPr>
          <w:sz w:val="16"/>
          <w:szCs w:val="16"/>
        </w:rPr>
        <w:t>świadczenia rehabilitacyjnego lub zasiłku macierzyńskiego, przysługujących po utracie zatrudnienia lub innej pracy zarobkowej,</w:t>
      </w:r>
    </w:p>
    <w:p w14:paraId="338128F2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 </w:t>
      </w:r>
      <w:bookmarkStart w:id="40" w:name="highlightHit_59"/>
      <w:bookmarkEnd w:id="40"/>
      <w:r w:rsidRPr="00EA4EA2">
        <w:rPr>
          <w:sz w:val="16"/>
          <w:szCs w:val="16"/>
        </w:rPr>
        <w:t>świadczenia rodzicielskiego,</w:t>
      </w:r>
    </w:p>
    <w:p w14:paraId="7D0C8B73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macierzyńskiego,</w:t>
      </w:r>
      <w:bookmarkStart w:id="41" w:name="highlightHit_60"/>
      <w:bookmarkEnd w:id="41"/>
      <w:r w:rsidRPr="00EA4EA2">
        <w:rPr>
          <w:sz w:val="16"/>
          <w:szCs w:val="16"/>
        </w:rPr>
        <w:t xml:space="preserve"> o którym mowa w przepisach</w:t>
      </w:r>
      <w:bookmarkStart w:id="42" w:name="highlightHit_61"/>
      <w:bookmarkEnd w:id="42"/>
      <w:r w:rsidRPr="00EA4EA2">
        <w:rPr>
          <w:sz w:val="16"/>
          <w:szCs w:val="16"/>
        </w:rPr>
        <w:t> o ubezpieczeniu społecznym rolników,</w:t>
      </w:r>
    </w:p>
    <w:p w14:paraId="654EBC2D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stypendium doktoranckiego określonego w </w:t>
      </w:r>
      <w:hyperlink r:id="rId12" w:history="1">
        <w:r w:rsidRPr="00EA4EA2">
          <w:rPr>
            <w:rStyle w:val="Hipercze"/>
            <w:color w:val="auto"/>
            <w:sz w:val="16"/>
            <w:szCs w:val="16"/>
            <w:u w:val="none"/>
          </w:rPr>
          <w:t>art. 209 ust. 1 i 7</w:t>
        </w:r>
      </w:hyperlink>
      <w:r w:rsidRPr="00EA4EA2">
        <w:rPr>
          <w:sz w:val="16"/>
          <w:szCs w:val="16"/>
        </w:rPr>
        <w:t> ustawy z dnia 20 lipca 2018 r. - Prawo </w:t>
      </w:r>
      <w:bookmarkStart w:id="43" w:name="highlightHit_62"/>
      <w:bookmarkEnd w:id="43"/>
      <w:r w:rsidRPr="00EA4EA2">
        <w:rPr>
          <w:sz w:val="16"/>
          <w:szCs w:val="16"/>
        </w:rPr>
        <w:t>o szkolnictwie wyższym i nauce.</w:t>
      </w:r>
    </w:p>
    <w:p w14:paraId="1895FEDD" w14:textId="77777777" w:rsidR="00046B38" w:rsidRPr="00EA4EA2" w:rsidRDefault="00046B38" w:rsidP="00D960E0">
      <w:pPr>
        <w:numPr>
          <w:ilvl w:val="0"/>
          <w:numId w:val="7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sz w:val="16"/>
          <w:szCs w:val="16"/>
        </w:rPr>
      </w:pPr>
      <w:r w:rsidRPr="00EA4EA2">
        <w:rPr>
          <w:b/>
          <w:sz w:val="16"/>
          <w:szCs w:val="16"/>
        </w:rPr>
        <w:t>Zmiana sytuacji rodzinnej</w:t>
      </w:r>
      <w:r w:rsidRPr="00EA4EA2">
        <w:rPr>
          <w:sz w:val="16"/>
          <w:szCs w:val="16"/>
        </w:rPr>
        <w:t xml:space="preserve"> studenta oznacza w szczególności.:</w:t>
      </w:r>
    </w:p>
    <w:p w14:paraId="4D5F2912" w14:textId="77777777" w:rsidR="00046B38" w:rsidRPr="00EA4EA2" w:rsidRDefault="00046B38" w:rsidP="00D960E0">
      <w:pPr>
        <w:pStyle w:val="Akapitzlist"/>
        <w:numPr>
          <w:ilvl w:val="0"/>
          <w:numId w:val="64"/>
        </w:numPr>
        <w:autoSpaceDE w:val="0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zwiększenie liczby członków rodziny (np. z powodu urodzenia dziecka, zmiany stanu cywilnego);</w:t>
      </w:r>
    </w:p>
    <w:p w14:paraId="56B767A3" w14:textId="77777777" w:rsidR="00046B38" w:rsidRPr="00EA4EA2" w:rsidRDefault="00046B38" w:rsidP="00D960E0">
      <w:pPr>
        <w:pStyle w:val="Akapitzlist"/>
        <w:numPr>
          <w:ilvl w:val="0"/>
          <w:numId w:val="64"/>
        </w:numPr>
        <w:autoSpaceDE w:val="0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zmniejszenie liczby członków rodziny, (np. z powodu ukończenia 26 lat przez rodzeństwo studenta lub dziecko studenta uczące się, pozostające na utrzymaniu, śmierci członka rodziny);</w:t>
      </w:r>
    </w:p>
    <w:p w14:paraId="550FB8B9" w14:textId="77777777" w:rsidR="00046B38" w:rsidRPr="00EA4EA2" w:rsidRDefault="00046B38" w:rsidP="00D960E0">
      <w:pPr>
        <w:pStyle w:val="Akapitzlist"/>
        <w:numPr>
          <w:ilvl w:val="0"/>
          <w:numId w:val="64"/>
        </w:numPr>
        <w:autoSpaceDE w:val="0"/>
        <w:ind w:left="641" w:hanging="357"/>
        <w:jc w:val="both"/>
        <w:rPr>
          <w:sz w:val="18"/>
          <w:szCs w:val="18"/>
        </w:rPr>
      </w:pPr>
      <w:r w:rsidRPr="00EA4EA2">
        <w:rPr>
          <w:sz w:val="16"/>
          <w:szCs w:val="16"/>
        </w:rPr>
        <w:t>uzyskanie przez rodzeństwo studenta lub dziecko studenta bez względu na wiek orzeczenia o niepełnosprawności lub stopniu niepełnosprawności</w:t>
      </w:r>
      <w:r w:rsidR="001B20E9" w:rsidRPr="00EA4EA2">
        <w:rPr>
          <w:sz w:val="16"/>
          <w:szCs w:val="16"/>
        </w:rPr>
        <w:t>.</w:t>
      </w:r>
    </w:p>
    <w:p w14:paraId="572E693F" w14:textId="77777777" w:rsidR="007E2413" w:rsidRPr="00EA4EA2" w:rsidRDefault="007E2413" w:rsidP="007E2413">
      <w:pPr>
        <w:pStyle w:val="Tekstpodstawowy"/>
      </w:pPr>
    </w:p>
    <w:p w14:paraId="2A888023" w14:textId="77777777" w:rsidR="007E2413" w:rsidRPr="00EA4EA2" w:rsidRDefault="007E2413">
      <w:pPr>
        <w:rPr>
          <w:b/>
          <w:sz w:val="36"/>
          <w:szCs w:val="36"/>
        </w:rPr>
      </w:pPr>
      <w:r w:rsidRPr="00EA4EA2">
        <w:rPr>
          <w:sz w:val="36"/>
          <w:szCs w:val="36"/>
        </w:rPr>
        <w:br w:type="page"/>
      </w:r>
    </w:p>
    <w:p w14:paraId="51A887EB" w14:textId="77777777" w:rsidR="007E2413" w:rsidRPr="00E2349C" w:rsidRDefault="007E2413" w:rsidP="007E2413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2349C">
        <w:rPr>
          <w:rFonts w:ascii="Times New Roman" w:hAnsi="Times New Roman"/>
          <w:b/>
          <w:bCs/>
          <w:sz w:val="16"/>
          <w:szCs w:val="16"/>
        </w:rPr>
        <w:lastRenderedPageBreak/>
        <w:t>Załącznik nr 8</w:t>
      </w:r>
    </w:p>
    <w:p w14:paraId="60DC9E7E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2349C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akademickim 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EA4EA2" w:rsidRPr="00EA4EA2" w14:paraId="01408E21" w14:textId="77777777" w:rsidTr="00220151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2B756A3" w14:textId="1D226B0A" w:rsidR="007E2413" w:rsidRPr="00EA4EA2" w:rsidRDefault="007E2413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7C5927" w:rsidRPr="00EA4EA2">
              <w:rPr>
                <w:b w:val="0"/>
                <w:sz w:val="16"/>
                <w:szCs w:val="16"/>
              </w:rPr>
              <w:t xml:space="preserve">Dział Świadczeń Studenckich </w:t>
            </w:r>
            <w:r w:rsidRPr="00EA4EA2">
              <w:rPr>
                <w:b w:val="0"/>
                <w:sz w:val="16"/>
                <w:szCs w:val="16"/>
              </w:rPr>
              <w:t>WSIiZ</w:t>
            </w:r>
          </w:p>
          <w:p w14:paraId="2E83995C" w14:textId="77777777" w:rsidR="007E2413" w:rsidRPr="00EA4EA2" w:rsidRDefault="007E2413" w:rsidP="00220151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099F38B7" w14:textId="77777777" w:rsidR="007E2413" w:rsidRPr="00EA4EA2" w:rsidRDefault="007E2413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3C4F733C" w14:textId="77777777" w:rsidR="007E2413" w:rsidRPr="00EA4EA2" w:rsidRDefault="007E2413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F04ABD3" w14:textId="77777777" w:rsidR="007E2413" w:rsidRPr="00EA4EA2" w:rsidRDefault="007E2413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69E56C2D" w14:textId="77777777" w:rsidTr="00220151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3E9D" w14:textId="77777777" w:rsidR="007E2413" w:rsidRPr="00EA4EA2" w:rsidRDefault="007E2413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2603D079" w14:textId="77777777" w:rsidR="007E2413" w:rsidRPr="00EA4EA2" w:rsidRDefault="007E2413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7B618337" w14:textId="77777777" w:rsidR="007E2413" w:rsidRPr="00EA4EA2" w:rsidRDefault="007E2413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66F3C196" w14:textId="77777777" w:rsidR="007E2413" w:rsidRPr="00EA4EA2" w:rsidRDefault="007E2413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0568F9B" w14:textId="77777777" w:rsidR="007E2413" w:rsidRPr="00EA4EA2" w:rsidRDefault="007E2413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03CFE74F" w14:textId="77777777" w:rsidR="007E2413" w:rsidRPr="00EA4EA2" w:rsidRDefault="007E2413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59E96570" w14:textId="77777777" w:rsidR="007E2413" w:rsidRPr="00EA4EA2" w:rsidRDefault="007E2413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2173E92B" w14:textId="77777777" w:rsidR="007E2413" w:rsidRPr="00EA4EA2" w:rsidRDefault="007E2413" w:rsidP="007E2413">
      <w:pPr>
        <w:pStyle w:val="Tytu"/>
        <w:rPr>
          <w:sz w:val="36"/>
          <w:szCs w:val="36"/>
        </w:rPr>
      </w:pPr>
    </w:p>
    <w:p w14:paraId="76C4E2E5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</w:t>
      </w:r>
    </w:p>
    <w:p w14:paraId="7A4167F2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 xml:space="preserve">stypendium dla osób niepełnosprawnych </w:t>
      </w:r>
    </w:p>
    <w:p w14:paraId="3A3D9963" w14:textId="77777777" w:rsidR="00046B38" w:rsidRPr="00EA4EA2" w:rsidRDefault="00046B38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6C2D1D01" w14:textId="77777777" w:rsidTr="00220151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24926" w14:textId="77777777" w:rsidR="009904FF" w:rsidRPr="00EA4EA2" w:rsidRDefault="009904FF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3C410827" w14:textId="77777777" w:rsidTr="00220151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EA647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DAF76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7DA8F985" w14:textId="77777777" w:rsidTr="00220151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2822F" w14:textId="77777777" w:rsidR="009904FF" w:rsidRPr="00EA4EA2" w:rsidRDefault="009904FF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07D94E81" w14:textId="77777777" w:rsidTr="00220151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6936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62D3D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6FC230DC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36A5519A" w14:textId="77777777" w:rsidR="009904FF" w:rsidRPr="00EA4EA2" w:rsidRDefault="009904FF" w:rsidP="009904FF">
      <w:pPr>
        <w:pStyle w:val="Tytu"/>
        <w:jc w:val="left"/>
        <w:rPr>
          <w:szCs w:val="22"/>
        </w:rPr>
      </w:pPr>
    </w:p>
    <w:p w14:paraId="7F385742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2F7888C5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sz w:val="28"/>
          <w:szCs w:val="28"/>
        </w:rPr>
      </w:pPr>
    </w:p>
    <w:p w14:paraId="3E23C8E8" w14:textId="77777777" w:rsidR="00B71F35" w:rsidRPr="00EA4EA2" w:rsidRDefault="00046B38" w:rsidP="00CD714D">
      <w:pPr>
        <w:pStyle w:val="Tekstpodstawowy21"/>
        <w:spacing w:after="0"/>
        <w:rPr>
          <w:b/>
          <w:bCs w:val="0"/>
          <w:sz w:val="22"/>
          <w:szCs w:val="22"/>
        </w:rPr>
      </w:pPr>
      <w:r w:rsidRPr="00EA4EA2">
        <w:rPr>
          <w:b/>
          <w:bCs w:val="0"/>
          <w:sz w:val="22"/>
          <w:szCs w:val="22"/>
        </w:rPr>
        <w:t>Proszę o przyznanie mi stypendium dla osób niepełnosprawnych na semestr …………</w:t>
      </w:r>
      <w:r w:rsidR="00B71F35" w:rsidRPr="00EA4EA2">
        <w:rPr>
          <w:b/>
          <w:bCs w:val="0"/>
          <w:sz w:val="22"/>
          <w:szCs w:val="22"/>
        </w:rPr>
        <w:t xml:space="preserve"> </w:t>
      </w:r>
      <w:r w:rsidRPr="00EA4EA2">
        <w:rPr>
          <w:b/>
          <w:bCs w:val="0"/>
          <w:sz w:val="22"/>
          <w:szCs w:val="22"/>
        </w:rPr>
        <w:t xml:space="preserve">roku akademickiego </w:t>
      </w:r>
      <w:r w:rsidR="00B71F35" w:rsidRPr="00EA4EA2">
        <w:rPr>
          <w:b/>
          <w:bCs w:val="0"/>
          <w:sz w:val="22"/>
          <w:szCs w:val="22"/>
        </w:rPr>
        <w:t>20…</w:t>
      </w:r>
      <w:r w:rsidR="00405E40" w:rsidRPr="00EA4EA2">
        <w:rPr>
          <w:b/>
          <w:bCs w:val="0"/>
          <w:sz w:val="22"/>
          <w:szCs w:val="22"/>
        </w:rPr>
        <w:t>.…</w:t>
      </w:r>
      <w:r w:rsidR="00B71F35" w:rsidRPr="00EA4EA2">
        <w:rPr>
          <w:b/>
          <w:bCs w:val="0"/>
          <w:sz w:val="22"/>
          <w:szCs w:val="22"/>
        </w:rPr>
        <w:t>…/20…</w:t>
      </w:r>
      <w:r w:rsidR="00405E40" w:rsidRPr="00EA4EA2">
        <w:rPr>
          <w:b/>
          <w:bCs w:val="0"/>
          <w:sz w:val="22"/>
          <w:szCs w:val="22"/>
        </w:rPr>
        <w:t>.…</w:t>
      </w:r>
      <w:r w:rsidR="00B71F35" w:rsidRPr="00EA4EA2">
        <w:rPr>
          <w:b/>
          <w:bCs w:val="0"/>
          <w:sz w:val="22"/>
          <w:szCs w:val="22"/>
        </w:rPr>
        <w:t>…</w:t>
      </w:r>
    </w:p>
    <w:p w14:paraId="7DDF2FDD" w14:textId="77777777" w:rsidR="00323350" w:rsidRPr="00EA4EA2" w:rsidRDefault="00323350" w:rsidP="00CD714D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63C2B57" w14:textId="19F4222B" w:rsidR="00B72F28" w:rsidRPr="00EA4EA2" w:rsidRDefault="00323350" w:rsidP="00CD714D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</w:t>
      </w:r>
      <w:r w:rsidR="00CD714D" w:rsidRPr="00EA4EA2">
        <w:rPr>
          <w:rFonts w:ascii="Times New Roman" w:hAnsi="Times New Roman" w:cs="Times New Roman"/>
          <w:b w:val="0"/>
          <w:bCs/>
          <w:sz w:val="22"/>
          <w:szCs w:val="22"/>
        </w:rPr>
        <w:t>zapoznałem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</w:t>
      </w:r>
      <w:r w:rsidR="00CD714D" w:rsidRPr="00EA4EA2">
        <w:rPr>
          <w:rFonts w:ascii="Times New Roman" w:hAnsi="Times New Roman" w:cs="Times New Roman"/>
          <w:b w:val="0"/>
          <w:bCs/>
          <w:sz w:val="22"/>
          <w:szCs w:val="22"/>
        </w:rPr>
        <w:t>łam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się z Regulaminem świadczeń dla studentów Wyższej Szkoły Informatyki i Zarządzania w Rzeszowie </w:t>
      </w:r>
      <w:r w:rsidR="00C3054F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przyznawanych w roku akademickim </w:t>
      </w:r>
      <w:r w:rsidR="00C3054F" w:rsidRPr="00E2349C">
        <w:rPr>
          <w:rFonts w:ascii="Times New Roman" w:hAnsi="Times New Roman" w:cs="Times New Roman"/>
          <w:b w:val="0"/>
          <w:bCs/>
          <w:sz w:val="22"/>
          <w:szCs w:val="22"/>
        </w:rPr>
        <w:t>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="00C3054F" w:rsidRPr="00E2349C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2D24E0" w:rsidRPr="00E2349C">
        <w:rPr>
          <w:rFonts w:ascii="Times New Roman" w:hAnsi="Times New Roman" w:cs="Times New Roman"/>
          <w:b w:val="0"/>
          <w:bCs/>
          <w:sz w:val="22"/>
          <w:szCs w:val="22"/>
        </w:rPr>
        <w:t>6</w:t>
      </w:r>
      <w:r w:rsidR="00C3054F" w:rsidRPr="00E2349C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C3054F" w:rsidRPr="00EA4EA2">
        <w:rPr>
          <w:rFonts w:ascii="Times New Roman" w:hAnsi="Times New Roman" w:cs="Times New Roman"/>
          <w:b w:val="0"/>
          <w:bCs/>
          <w:sz w:val="22"/>
          <w:szCs w:val="22"/>
        </w:rPr>
        <w:t>i w latach następnych</w:t>
      </w:r>
      <w:r w:rsidR="002058BE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oraz w</w:t>
      </w:r>
      <w:r w:rsidR="00A752A7" w:rsidRPr="00EA4EA2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przypadku zmiany okoliczności mających wpływ na przyznane świadczenie zobowiązuję się do niezwłocznego poinformowania o tym </w:t>
      </w:r>
      <w:r w:rsidR="007C5927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="00521B05"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7D57A4C2" w14:textId="77777777" w:rsidR="004537FE" w:rsidRPr="00EA4EA2" w:rsidRDefault="004537FE">
      <w:pPr>
        <w:pStyle w:val="Tytu"/>
        <w:jc w:val="left"/>
        <w:rPr>
          <w:sz w:val="22"/>
          <w:szCs w:val="22"/>
        </w:rPr>
      </w:pPr>
    </w:p>
    <w:p w14:paraId="2658A5EE" w14:textId="77777777" w:rsidR="00046B38" w:rsidRPr="00EA4EA2" w:rsidRDefault="00046B38" w:rsidP="005440C8">
      <w:pPr>
        <w:pStyle w:val="Tytu"/>
        <w:jc w:val="left"/>
        <w:rPr>
          <w:b w:val="0"/>
          <w:sz w:val="22"/>
          <w:szCs w:val="22"/>
        </w:rPr>
      </w:pPr>
      <w:r w:rsidRPr="00EA4EA2">
        <w:rPr>
          <w:sz w:val="22"/>
          <w:szCs w:val="22"/>
        </w:rPr>
        <w:t>Uzasadnienie:</w:t>
      </w:r>
    </w:p>
    <w:p w14:paraId="31E27441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sz w:val="22"/>
          <w:szCs w:val="22"/>
        </w:rPr>
        <w:t>Jestem osobą niepełnosprawną w stopniu</w:t>
      </w:r>
      <w:r w:rsidR="00B556E9" w:rsidRPr="00EA4EA2">
        <w:rPr>
          <w:rFonts w:ascii="Times New Roman" w:hAnsi="Times New Roman" w:cs="Times New Roman"/>
          <w:b w:val="0"/>
          <w:sz w:val="22"/>
          <w:szCs w:val="22"/>
        </w:rPr>
        <w:t>*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:    </w:t>
      </w:r>
      <w:r w:rsidR="00CD714D" w:rsidRPr="00EA4EA2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 lekkim            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 umiarkowanym      </w:t>
      </w:r>
      <w:r w:rsidR="00CD714D" w:rsidRPr="00EA4EA2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> znacznym</w:t>
      </w:r>
    </w:p>
    <w:p w14:paraId="57929E74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2ED5B4DD" w14:textId="77777777" w:rsidR="00046B38" w:rsidRPr="00EA4EA2" w:rsidRDefault="00046B38">
      <w:pPr>
        <w:pStyle w:val="Tekstpodstawowy"/>
        <w:spacing w:after="120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Do wniosku dołączam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orzeczenie właściwych organów stwierdzające stopień niepełnosprawności.</w:t>
      </w:r>
    </w:p>
    <w:p w14:paraId="57884B44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Dołączone orzeczenie o stopniu niepełnosprawności zostało wydane*:</w:t>
      </w:r>
    </w:p>
    <w:p w14:paraId="22BC4666" w14:textId="77777777" w:rsidR="00046B38" w:rsidRPr="00EA4EA2" w:rsidRDefault="00B47DA8" w:rsidP="00B47DA8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sz w:val="22"/>
          <w:szCs w:val="22"/>
        </w:rPr>
        <w:t xml:space="preserve">  </w:t>
      </w:r>
      <w:r w:rsidR="00046B38" w:rsidRPr="00EA4EA2">
        <w:rPr>
          <w:rFonts w:ascii="Times New Roman" w:hAnsi="Times New Roman" w:cs="Times New Roman"/>
          <w:b w:val="0"/>
          <w:sz w:val="22"/>
          <w:szCs w:val="22"/>
        </w:rPr>
        <w:t>na stałe</w:t>
      </w:r>
    </w:p>
    <w:p w14:paraId="2BE5709A" w14:textId="77777777" w:rsidR="00046B38" w:rsidRPr="00EA4EA2" w:rsidRDefault="00B47DA8" w:rsidP="00B47DA8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sz w:val="22"/>
          <w:szCs w:val="22"/>
        </w:rPr>
        <w:t xml:space="preserve">  </w:t>
      </w:r>
      <w:r w:rsidR="00046B38" w:rsidRPr="00EA4EA2">
        <w:rPr>
          <w:rFonts w:ascii="Times New Roman" w:hAnsi="Times New Roman" w:cs="Times New Roman"/>
          <w:b w:val="0"/>
          <w:sz w:val="22"/>
          <w:szCs w:val="22"/>
        </w:rPr>
        <w:t>na okres do: .................................................</w:t>
      </w:r>
    </w:p>
    <w:p w14:paraId="4BDEFCFD" w14:textId="77777777" w:rsidR="00985901" w:rsidRPr="00EA4EA2" w:rsidRDefault="00985901" w:rsidP="00985901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345B1ACD" w14:textId="77777777" w:rsidR="00CD714D" w:rsidRPr="00EA4EA2" w:rsidRDefault="00CD714D" w:rsidP="00CD714D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BA6037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BA6037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261FF0AF" w14:textId="77777777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763984EF" w14:textId="16A7D60A" w:rsidR="00CC0294" w:rsidRPr="00EA4EA2" w:rsidRDefault="00CC0294" w:rsidP="00CC0294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9F672F" w:rsidRPr="00EA4EA2">
        <w:rPr>
          <w:rFonts w:ascii="Times New Roman" w:hAnsi="Times New Roman" w:cs="Times New Roman"/>
          <w:bCs/>
          <w:sz w:val="22"/>
          <w:szCs w:val="22"/>
        </w:rPr>
        <w:t>*</w:t>
      </w:r>
    </w:p>
    <w:p w14:paraId="3B5991C2" w14:textId="77777777" w:rsidR="00CC0294" w:rsidRPr="00EA4EA2" w:rsidRDefault="00CC0294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6EC7CB96" w14:textId="77777777" w:rsidTr="00220151">
        <w:tc>
          <w:tcPr>
            <w:tcW w:w="2966" w:type="dxa"/>
            <w:shd w:val="clear" w:color="auto" w:fill="auto"/>
          </w:tcPr>
          <w:p w14:paraId="3261249E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53C6A055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601BC0B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0B979956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1E23994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D714D" w:rsidRPr="00EA4EA2" w14:paraId="615CD2D3" w14:textId="77777777" w:rsidTr="00220151">
        <w:tc>
          <w:tcPr>
            <w:tcW w:w="2966" w:type="dxa"/>
            <w:shd w:val="clear" w:color="auto" w:fill="auto"/>
          </w:tcPr>
          <w:p w14:paraId="01DA3E1F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2C8DCBDB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56D26AEC" w14:textId="0C857EE5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3B022D72" w14:textId="77777777" w:rsidR="00CD714D" w:rsidRPr="00EA4EA2" w:rsidRDefault="00CD714D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5D9647CD" w14:textId="542B27EF" w:rsidR="004537FE" w:rsidRPr="00EA4EA2" w:rsidRDefault="004537FE" w:rsidP="00D35C2D">
      <w:pPr>
        <w:pStyle w:val="Tekstpodstawowy"/>
        <w:pBdr>
          <w:top w:val="single" w:sz="4" w:space="1" w:color="auto"/>
        </w:pBdr>
        <w:jc w:val="both"/>
        <w:rPr>
          <w:rFonts w:ascii="Times New Roman" w:hAnsi="Times New Roman" w:cs="Times New Roman"/>
          <w:b w:val="0"/>
          <w:i/>
          <w:iCs/>
          <w:sz w:val="20"/>
        </w:rPr>
      </w:pPr>
      <w:r w:rsidRPr="00EA4EA2">
        <w:rPr>
          <w:rFonts w:ascii="Times New Roman" w:hAnsi="Times New Roman" w:cs="Times New Roman"/>
          <w:b w:val="0"/>
          <w:sz w:val="20"/>
        </w:rPr>
        <w:t>*</w:t>
      </w:r>
      <w:r w:rsidR="00CD714D" w:rsidRPr="00EA4EA2">
        <w:rPr>
          <w:rFonts w:ascii="Times New Roman" w:hAnsi="Times New Roman" w:cs="Times New Roman"/>
          <w:b w:val="0"/>
          <w:sz w:val="20"/>
        </w:rPr>
        <w:t xml:space="preserve"> </w:t>
      </w:r>
      <w:r w:rsidR="00CD714D" w:rsidRPr="00EA4EA2">
        <w:rPr>
          <w:rFonts w:ascii="Times New Roman" w:hAnsi="Times New Roman" w:cs="Times New Roman"/>
          <w:b w:val="0"/>
          <w:i/>
          <w:iCs/>
          <w:sz w:val="20"/>
        </w:rPr>
        <w:t>zaznaczyć (X)</w:t>
      </w:r>
    </w:p>
    <w:p w14:paraId="57961B76" w14:textId="77777777" w:rsidR="00D35C2D" w:rsidRPr="00EA4EA2" w:rsidRDefault="00D35C2D">
      <w:r w:rsidRPr="00EA4EA2">
        <w:rPr>
          <w:bCs/>
        </w:rPr>
        <w:br w:type="page"/>
      </w:r>
    </w:p>
    <w:p w14:paraId="18588BA8" w14:textId="7C1548C8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lastRenderedPageBreak/>
        <w:t>Sposób płatności stypendium:</w:t>
      </w:r>
    </w:p>
    <w:p w14:paraId="17F2668E" w14:textId="77777777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495503BE" w14:textId="77777777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5D7D65AA" w14:textId="77777777" w:rsidR="00CD714D" w:rsidRPr="00EA4EA2" w:rsidRDefault="00CD714D" w:rsidP="00CD714D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3EAFEEFD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2EB21C33" w14:textId="77777777" w:rsidR="00CD714D" w:rsidRPr="00EA4EA2" w:rsidRDefault="00CD714D" w:rsidP="00220151">
            <w:pPr>
              <w:ind w:left="72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0AA85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A6991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08A7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CB6D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F027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E571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FC840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21040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6284B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46BD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9B91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FC5E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93C5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C9944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0A071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7E79E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D66B3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9B3B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1949A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EDFA5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66E9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0E8DA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2D5CE283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6A80D2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CF233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45650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7E703506" w14:textId="77777777" w:rsidR="00CD714D" w:rsidRPr="00EA4EA2" w:rsidRDefault="00CD714D" w:rsidP="00CD714D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084C44DB" w14:textId="77777777" w:rsidTr="00220151">
        <w:tc>
          <w:tcPr>
            <w:tcW w:w="3490" w:type="dxa"/>
            <w:shd w:val="clear" w:color="auto" w:fill="auto"/>
          </w:tcPr>
          <w:p w14:paraId="31AF3492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9809597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4F77F72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5E11E17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CD714D" w:rsidRPr="00EA4EA2" w14:paraId="1072A225" w14:textId="77777777" w:rsidTr="00220151">
        <w:tc>
          <w:tcPr>
            <w:tcW w:w="3490" w:type="dxa"/>
            <w:shd w:val="clear" w:color="auto" w:fill="auto"/>
          </w:tcPr>
          <w:p w14:paraId="70FA39A2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A81DEE8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3514936" w14:textId="7861C485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18C30CEE" w14:textId="77777777" w:rsidR="00CD714D" w:rsidRPr="00EA4EA2" w:rsidRDefault="00CD714D" w:rsidP="00CD714D">
      <w:pPr>
        <w:tabs>
          <w:tab w:val="left" w:pos="142"/>
        </w:tabs>
        <w:rPr>
          <w:b/>
          <w:sz w:val="22"/>
          <w:szCs w:val="22"/>
        </w:rPr>
      </w:pPr>
    </w:p>
    <w:p w14:paraId="0DD3D5BD" w14:textId="77777777" w:rsidR="00CD714D" w:rsidRPr="00EA4EA2" w:rsidRDefault="00CD714D" w:rsidP="00CD714D">
      <w:pPr>
        <w:tabs>
          <w:tab w:val="left" w:pos="142"/>
        </w:tabs>
        <w:rPr>
          <w:b/>
          <w:sz w:val="22"/>
          <w:szCs w:val="22"/>
        </w:rPr>
      </w:pPr>
    </w:p>
    <w:p w14:paraId="12BB6DE2" w14:textId="77777777" w:rsidR="00CD714D" w:rsidRPr="00EA4EA2" w:rsidRDefault="00CD714D" w:rsidP="00CD714D">
      <w:pPr>
        <w:tabs>
          <w:tab w:val="left" w:pos="142"/>
        </w:tabs>
        <w:rPr>
          <w:b/>
          <w:sz w:val="22"/>
          <w:szCs w:val="22"/>
        </w:rPr>
      </w:pPr>
    </w:p>
    <w:p w14:paraId="3B732FBF" w14:textId="3ADD71F3" w:rsidR="00CD714D" w:rsidRPr="00671697" w:rsidRDefault="00CD714D" w:rsidP="00CD714D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643E4E7B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B9883" w14:textId="77777777" w:rsidR="00CD714D" w:rsidRPr="00671697" w:rsidRDefault="00CD714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16C988" w14:textId="77777777" w:rsidR="00CD714D" w:rsidRPr="00671697" w:rsidRDefault="00CD714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4E8449ED" w14:textId="77777777" w:rsidTr="00220151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5AA10" w14:textId="77777777" w:rsidR="00CD714D" w:rsidRPr="00671697" w:rsidRDefault="00CD714D" w:rsidP="00220151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69F870" w14:textId="77777777" w:rsidR="00CD714D" w:rsidRPr="00671697" w:rsidRDefault="00BD4235" w:rsidP="00220151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</w:t>
            </w:r>
            <w:r w:rsidR="00CD714D" w:rsidRPr="00671697">
              <w:rPr>
                <w:sz w:val="22"/>
                <w:szCs w:val="22"/>
              </w:rPr>
              <w:t xml:space="preserve">dla osób niepełnosprawnych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6CA53F" w14:textId="77777777" w:rsidR="00CD714D" w:rsidRPr="00671697" w:rsidRDefault="00CD714D" w:rsidP="00220151">
            <w:pPr>
              <w:snapToGrid w:val="0"/>
              <w:rPr>
                <w:sz w:val="22"/>
                <w:szCs w:val="22"/>
              </w:rPr>
            </w:pPr>
          </w:p>
          <w:p w14:paraId="010C4373" w14:textId="77777777" w:rsidR="00CD714D" w:rsidRPr="00671697" w:rsidRDefault="00CD714D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20145345" w14:textId="77777777" w:rsidTr="00220151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14D6F3" w14:textId="77777777" w:rsidR="00CD714D" w:rsidRPr="00671697" w:rsidRDefault="00CD714D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70303" w14:textId="77777777" w:rsidR="00BA6037" w:rsidRPr="00671697" w:rsidRDefault="00CD714D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dla osób niepełnosprawnych nie przysługuje z powodu </w:t>
            </w:r>
          </w:p>
          <w:p w14:paraId="4C8B8905" w14:textId="77777777" w:rsidR="00CD714D" w:rsidRPr="00671697" w:rsidRDefault="00CD714D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</w:t>
            </w:r>
            <w:r w:rsidRPr="00671697">
              <w:rPr>
                <w:sz w:val="22"/>
                <w:szCs w:val="22"/>
              </w:rPr>
              <w:t>.</w:t>
            </w:r>
            <w:r w:rsidR="00BA6037" w:rsidRPr="00671697">
              <w:rPr>
                <w:sz w:val="22"/>
                <w:szCs w:val="22"/>
              </w:rPr>
              <w:t>......</w:t>
            </w:r>
            <w:r w:rsidRPr="00671697">
              <w:rPr>
                <w:sz w:val="22"/>
                <w:szCs w:val="22"/>
              </w:rPr>
              <w:t>.....................................</w:t>
            </w:r>
          </w:p>
        </w:tc>
      </w:tr>
      <w:tr w:rsidR="00EA4EA2" w:rsidRPr="00EA4EA2" w14:paraId="7D3E0765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CB385C" w14:textId="73BD817A" w:rsidR="00CD714D" w:rsidRPr="00EA4EA2" w:rsidRDefault="00CD714D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bCs/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………………………………..</w:t>
            </w:r>
            <w:r w:rsidRPr="00671697">
              <w:rPr>
                <w:bCs/>
                <w:sz w:val="22"/>
                <w:szCs w:val="22"/>
              </w:rPr>
              <w:t>.</w:t>
            </w:r>
          </w:p>
        </w:tc>
      </w:tr>
    </w:tbl>
    <w:p w14:paraId="4FAEB60F" w14:textId="77777777" w:rsidR="00CD714D" w:rsidRPr="00EA4EA2" w:rsidRDefault="00CD714D" w:rsidP="00CD714D">
      <w:pPr>
        <w:pStyle w:val="Tytu"/>
        <w:rPr>
          <w:sz w:val="22"/>
          <w:szCs w:val="22"/>
        </w:rPr>
      </w:pPr>
    </w:p>
    <w:p w14:paraId="7C8B4DC3" w14:textId="77777777" w:rsidR="00CD714D" w:rsidRPr="00EA4EA2" w:rsidRDefault="00CD714D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07333CC3" w14:textId="77777777" w:rsidR="00CD714D" w:rsidRPr="00EA4EA2" w:rsidRDefault="00CD714D" w:rsidP="00CD714D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9</w:t>
      </w:r>
    </w:p>
    <w:p w14:paraId="45CF9BCB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akademickim </w:t>
      </w:r>
      <w:r w:rsidRPr="00E2349C">
        <w:rPr>
          <w:rFonts w:ascii="Times New Roman" w:hAnsi="Times New Roman"/>
          <w:sz w:val="16"/>
          <w:szCs w:val="16"/>
        </w:rPr>
        <w:t xml:space="preserve">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95211F" w:rsidRPr="00EA4EA2" w14:paraId="1FD18FA3" w14:textId="77777777" w:rsidTr="00C108CD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5A3B3E4" w14:textId="77777777" w:rsidR="0095211F" w:rsidRPr="00EA4EA2" w:rsidRDefault="0095211F" w:rsidP="00C108CD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>Wypełnia Dział Świadczeń Studenckich WSIiZ</w:t>
            </w:r>
          </w:p>
          <w:p w14:paraId="4438DD70" w14:textId="77777777" w:rsidR="0095211F" w:rsidRPr="00EA4EA2" w:rsidRDefault="0095211F" w:rsidP="00C108CD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5493E096" w14:textId="77777777" w:rsidR="0095211F" w:rsidRPr="00EA4EA2" w:rsidRDefault="0095211F" w:rsidP="00C108CD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481BBE99" w14:textId="77777777" w:rsidR="0095211F" w:rsidRPr="00EA4EA2" w:rsidRDefault="0095211F" w:rsidP="00C108CD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B6BC0D5" w14:textId="77777777" w:rsidR="0095211F" w:rsidRPr="00EA4EA2" w:rsidRDefault="0095211F" w:rsidP="00C108CD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95211F" w:rsidRPr="00EA4EA2" w14:paraId="223EEC64" w14:textId="77777777" w:rsidTr="00C108CD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1530" w14:textId="77777777" w:rsidR="0095211F" w:rsidRPr="00EA4EA2" w:rsidRDefault="0095211F" w:rsidP="00C108CD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5DB9BC62" w14:textId="77777777" w:rsidR="0095211F" w:rsidRPr="00EA4EA2" w:rsidRDefault="0095211F" w:rsidP="00C108CD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397CF5A9" w14:textId="77777777" w:rsidR="0095211F" w:rsidRPr="00EA4EA2" w:rsidRDefault="0095211F" w:rsidP="00C108CD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09E92A1E" w14:textId="77777777" w:rsidR="0095211F" w:rsidRPr="00EA4EA2" w:rsidRDefault="0095211F" w:rsidP="00C108CD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1016C95" w14:textId="77777777" w:rsidR="0095211F" w:rsidRPr="00EA4EA2" w:rsidRDefault="0095211F" w:rsidP="00C108CD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3EAF65FF" w14:textId="77777777" w:rsidR="0095211F" w:rsidRPr="00EA4EA2" w:rsidRDefault="0095211F" w:rsidP="00C108CD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69E8C79E" w14:textId="77777777" w:rsidR="0095211F" w:rsidRPr="00EA4EA2" w:rsidRDefault="0095211F" w:rsidP="00C108CD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70846E97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zapomogi</w:t>
      </w:r>
    </w:p>
    <w:tbl>
      <w:tblPr>
        <w:tblW w:w="105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7BE000FA" w14:textId="77777777" w:rsidTr="0095211F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F4B7E" w14:textId="77777777" w:rsidR="00CD714D" w:rsidRPr="00EA4EA2" w:rsidRDefault="00CD714D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411849C6" w14:textId="77777777" w:rsidTr="0095211F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27FB7" w14:textId="77777777" w:rsidR="00CD714D" w:rsidRPr="00EA4EA2" w:rsidRDefault="00CD714D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A63ED" w14:textId="77777777" w:rsidR="00CD714D" w:rsidRPr="00EA4EA2" w:rsidRDefault="00CD714D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48B8CB9A" w14:textId="77777777" w:rsidTr="0095211F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30021" w14:textId="77777777" w:rsidR="00CD714D" w:rsidRPr="00EA4EA2" w:rsidRDefault="00CD714D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09D83C6A" w14:textId="77777777" w:rsidTr="0095211F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7B613" w14:textId="77777777" w:rsidR="00CD714D" w:rsidRPr="00EA4EA2" w:rsidRDefault="00CD714D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0DCA8" w14:textId="77777777" w:rsidR="00CD714D" w:rsidRPr="00EA4EA2" w:rsidRDefault="00CD714D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06DDE649" w14:textId="77777777" w:rsidR="00CD714D" w:rsidRPr="00EA4EA2" w:rsidRDefault="00CD714D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47926355" w14:textId="77777777" w:rsidR="00CD714D" w:rsidRPr="00EA4EA2" w:rsidRDefault="00CD714D" w:rsidP="00CD714D">
      <w:pPr>
        <w:pStyle w:val="Tytu"/>
        <w:jc w:val="left"/>
        <w:rPr>
          <w:sz w:val="32"/>
          <w:szCs w:val="24"/>
        </w:rPr>
      </w:pPr>
    </w:p>
    <w:p w14:paraId="55F98FE4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6211F9C3" w14:textId="77777777" w:rsidR="00046B38" w:rsidRPr="00EA4EA2" w:rsidRDefault="00046B38" w:rsidP="008D24E8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</w:p>
    <w:p w14:paraId="66A7A92B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Proszę o przyznanie mi zapomogi w roku akademickim </w:t>
      </w:r>
      <w:r w:rsidR="00CD714D" w:rsidRPr="00EA4EA2">
        <w:rPr>
          <w:rFonts w:ascii="Times New Roman" w:hAnsi="Times New Roman" w:cs="Times New Roman"/>
          <w:sz w:val="22"/>
          <w:szCs w:val="22"/>
        </w:rPr>
        <w:t>20</w:t>
      </w:r>
      <w:r w:rsidRPr="00EA4EA2">
        <w:rPr>
          <w:rFonts w:ascii="Times New Roman" w:hAnsi="Times New Roman" w:cs="Times New Roman"/>
          <w:sz w:val="22"/>
          <w:szCs w:val="22"/>
        </w:rPr>
        <w:t>………</w:t>
      </w:r>
      <w:r w:rsidR="00CD714D" w:rsidRPr="00EA4EA2">
        <w:rPr>
          <w:rFonts w:ascii="Times New Roman" w:hAnsi="Times New Roman" w:cs="Times New Roman"/>
          <w:sz w:val="22"/>
          <w:szCs w:val="22"/>
        </w:rPr>
        <w:t>/20</w:t>
      </w:r>
      <w:r w:rsidRPr="00EA4EA2">
        <w:rPr>
          <w:rFonts w:ascii="Times New Roman" w:hAnsi="Times New Roman" w:cs="Times New Roman"/>
          <w:sz w:val="22"/>
          <w:szCs w:val="22"/>
        </w:rPr>
        <w:t>………</w:t>
      </w:r>
    </w:p>
    <w:p w14:paraId="4911D613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4C4E6F9E" w14:textId="77777777" w:rsidR="00046B38" w:rsidRPr="00EA4EA2" w:rsidRDefault="00046B38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Uzasadnienie wniosku:</w:t>
      </w:r>
    </w:p>
    <w:p w14:paraId="781CDCA2" w14:textId="77777777" w:rsidR="00046B38" w:rsidRPr="00EA4EA2" w:rsidRDefault="00046B38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0C8"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>...</w:t>
      </w:r>
    </w:p>
    <w:p w14:paraId="064923B3" w14:textId="77777777" w:rsidR="00046B38" w:rsidRPr="00EA4EA2" w:rsidRDefault="00046B38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Do wniosku dołączam następujące dokumenty:</w:t>
      </w:r>
    </w:p>
    <w:p w14:paraId="3EEB2C6B" w14:textId="77777777" w:rsidR="005440C8" w:rsidRPr="00EA4EA2" w:rsidRDefault="00447B31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0C8"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5F13ED05" w14:textId="77777777" w:rsidR="0018212C" w:rsidRPr="00EA4EA2" w:rsidRDefault="0018212C" w:rsidP="00447B31">
      <w:pPr>
        <w:pStyle w:val="Tekstpodstawowy"/>
        <w:jc w:val="left"/>
        <w:rPr>
          <w:rFonts w:ascii="Times New Roman" w:hAnsi="Times New Roman" w:cs="Times New Roman"/>
          <w:sz w:val="16"/>
          <w:szCs w:val="16"/>
        </w:rPr>
      </w:pPr>
    </w:p>
    <w:p w14:paraId="1A78C517" w14:textId="77777777" w:rsidR="00046B38" w:rsidRPr="00EA4EA2" w:rsidRDefault="00447B31" w:rsidP="00447B31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Oświadczam, że:</w:t>
      </w:r>
    </w:p>
    <w:p w14:paraId="262DC8E4" w14:textId="77777777" w:rsidR="00447B31" w:rsidRPr="00EA4EA2" w:rsidRDefault="00447B31" w:rsidP="00447B31">
      <w:pPr>
        <w:pStyle w:val="Tekstpodstawowy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Ubiegałem/łam się o zapomogę w bieżącym roku akademickim      Tak /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Nie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*</w:t>
      </w:r>
    </w:p>
    <w:p w14:paraId="45809BE2" w14:textId="77777777" w:rsidR="00447B31" w:rsidRPr="00EA4EA2" w:rsidRDefault="00447B31" w:rsidP="00447B31">
      <w:pPr>
        <w:pStyle w:val="Tekstpodstawowy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Otrzymałem/łam zapomogę w bieżącym roku akademickim            Tak /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Nie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*</w:t>
      </w:r>
    </w:p>
    <w:p w14:paraId="1E7F03F3" w14:textId="77777777" w:rsidR="00985901" w:rsidRPr="00EA4EA2" w:rsidRDefault="00985901" w:rsidP="008D24E8">
      <w:pPr>
        <w:pStyle w:val="Tekstpodstawowy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144EB6A1" w14:textId="4D20576F" w:rsidR="00B556E9" w:rsidRPr="00EA4EA2" w:rsidRDefault="00B556E9" w:rsidP="00B556E9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zapoznałem/łam się z Regulaminem świadczeń dla studentów Wyższej Szkoły Informatyki i Zarządzania w Rzeszowie przyznawanych w roku akademickim 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>202</w:t>
      </w:r>
      <w:r w:rsidR="002D24E0" w:rsidRPr="009E10D1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2D24E0" w:rsidRPr="009E10D1">
        <w:rPr>
          <w:rFonts w:ascii="Times New Roman" w:hAnsi="Times New Roman" w:cs="Times New Roman"/>
          <w:b w:val="0"/>
          <w:bCs/>
          <w:sz w:val="22"/>
          <w:szCs w:val="22"/>
        </w:rPr>
        <w:t>6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 w latach następnych.</w:t>
      </w:r>
    </w:p>
    <w:p w14:paraId="2AC10599" w14:textId="77777777" w:rsidR="00B556E9" w:rsidRPr="00EA4EA2" w:rsidRDefault="00B556E9" w:rsidP="00B556E9">
      <w:pPr>
        <w:pStyle w:val="Tekstpodstawowy21"/>
        <w:spacing w:after="0"/>
        <w:rPr>
          <w:b/>
          <w:sz w:val="16"/>
          <w:szCs w:val="16"/>
        </w:rPr>
      </w:pPr>
    </w:p>
    <w:p w14:paraId="4A008085" w14:textId="77777777" w:rsidR="00B556E9" w:rsidRPr="00EA4EA2" w:rsidRDefault="00B556E9" w:rsidP="00B556E9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BA6037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</w:t>
      </w:r>
      <w:r w:rsidR="00BA6037" w:rsidRPr="00EA4EA2">
        <w:rPr>
          <w:i/>
          <w:sz w:val="22"/>
          <w:szCs w:val="22"/>
          <w:shd w:val="clear" w:color="auto" w:fill="FFFFFF"/>
          <w:lang w:eastAsia="pl-PL"/>
        </w:rPr>
        <w:t xml:space="preserve">a,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104F422A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b/>
          <w:sz w:val="16"/>
          <w:szCs w:val="16"/>
        </w:rPr>
      </w:pPr>
    </w:p>
    <w:p w14:paraId="14B01915" w14:textId="6533C9CA" w:rsidR="002F5A75" w:rsidRDefault="002F5A75" w:rsidP="002F5A75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9F672F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C416CC" w:rsidRPr="00EA4EA2" w14:paraId="39B05593" w14:textId="77777777" w:rsidTr="00DC5207">
        <w:tc>
          <w:tcPr>
            <w:tcW w:w="2966" w:type="dxa"/>
            <w:shd w:val="clear" w:color="auto" w:fill="auto"/>
          </w:tcPr>
          <w:p w14:paraId="34493909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781DCF28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AA116E9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14:paraId="00F8B959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14:paraId="60EB307F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416CC" w:rsidRPr="00EA4EA2" w14:paraId="0D47228A" w14:textId="77777777" w:rsidTr="00DC5207">
        <w:tc>
          <w:tcPr>
            <w:tcW w:w="2966" w:type="dxa"/>
            <w:shd w:val="clear" w:color="auto" w:fill="auto"/>
          </w:tcPr>
          <w:p w14:paraId="3CCFBAC0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083C2322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61C787E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EA4EA2">
              <w:rPr>
                <w:i/>
                <w:sz w:val="22"/>
                <w:szCs w:val="22"/>
              </w:rPr>
              <w:t>data, czytelny podpis Studenta</w:t>
            </w:r>
          </w:p>
        </w:tc>
      </w:tr>
    </w:tbl>
    <w:p w14:paraId="136F1CE3" w14:textId="77777777" w:rsidR="00C416CC" w:rsidRDefault="00C416CC" w:rsidP="002F5A75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9ABF6D" w14:textId="77777777" w:rsidR="00C416CC" w:rsidRPr="00EA4EA2" w:rsidRDefault="00C416CC" w:rsidP="002F5A75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08CB4C4" w14:textId="77777777" w:rsidR="00046B38" w:rsidRPr="00EA4EA2" w:rsidRDefault="00046B38" w:rsidP="00D22606">
      <w:pPr>
        <w:pBdr>
          <w:top w:val="single" w:sz="4" w:space="1" w:color="auto"/>
        </w:pBdr>
        <w:tabs>
          <w:tab w:val="left" w:pos="900"/>
          <w:tab w:val="left" w:pos="7380"/>
        </w:tabs>
        <w:rPr>
          <w:i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i/>
          <w:sz w:val="20"/>
          <w:szCs w:val="20"/>
        </w:rPr>
        <w:t xml:space="preserve"> niepotrzebne skreślić</w:t>
      </w:r>
    </w:p>
    <w:p w14:paraId="09FCC8F0" w14:textId="77777777" w:rsidR="009F672F" w:rsidRPr="00EA4EA2" w:rsidRDefault="009F672F" w:rsidP="00D22606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0823F71E" w14:textId="62FF72B2" w:rsidR="004840BE" w:rsidRPr="00EA4EA2" w:rsidRDefault="00B556E9" w:rsidP="0095211F">
      <w:pPr>
        <w:rPr>
          <w:b/>
          <w:sz w:val="22"/>
          <w:szCs w:val="22"/>
        </w:rPr>
      </w:pPr>
      <w:r w:rsidRPr="00EA4EA2">
        <w:rPr>
          <w:b/>
        </w:rPr>
        <w:br w:type="page"/>
      </w:r>
      <w:r w:rsidR="004840BE" w:rsidRPr="00EA4EA2">
        <w:rPr>
          <w:b/>
          <w:sz w:val="22"/>
          <w:szCs w:val="22"/>
        </w:rPr>
        <w:lastRenderedPageBreak/>
        <w:t>Sposób płatności zapomogi:</w:t>
      </w:r>
    </w:p>
    <w:p w14:paraId="66CBFD2F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</w:p>
    <w:p w14:paraId="3ABCD242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  Proszę o zaliczenie zapomogi na poczet czesnego</w:t>
      </w:r>
    </w:p>
    <w:p w14:paraId="78DB142D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</w:p>
    <w:p w14:paraId="07A1F943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  Proszę o przelanie zapomogi na konto bankowe</w:t>
      </w:r>
    </w:p>
    <w:p w14:paraId="6BE43D01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</w:p>
    <w:p w14:paraId="2E053C03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19DC0141" w14:textId="77777777" w:rsidR="004840BE" w:rsidRPr="00EA4EA2" w:rsidRDefault="004840BE" w:rsidP="004840BE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2BD0F2DE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2828DD00" w14:textId="77777777" w:rsidR="004840BE" w:rsidRPr="00EA4EA2" w:rsidRDefault="004840BE" w:rsidP="004840BE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3204B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AA82C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29267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73AFA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E868D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CACA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89647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9F53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012A6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8267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8C454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9238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66807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1ADC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4B85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F82B2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5B1E5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65FC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4467C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0C5A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BAA3A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E580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2392C52E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A32CA2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4222A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F5A8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0A01F1DD" w14:textId="77777777" w:rsidR="004840BE" w:rsidRPr="00EA4EA2" w:rsidRDefault="004840BE" w:rsidP="004840BE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38CCAEFC" w14:textId="77777777" w:rsidTr="00220151">
        <w:tc>
          <w:tcPr>
            <w:tcW w:w="3490" w:type="dxa"/>
            <w:shd w:val="clear" w:color="auto" w:fill="auto"/>
          </w:tcPr>
          <w:p w14:paraId="07A85C24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0E39509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5D970CF" w14:textId="77777777" w:rsidR="004840BE" w:rsidRPr="00EA4EA2" w:rsidRDefault="004840BE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1C97650" w14:textId="77777777" w:rsidR="004840BE" w:rsidRPr="00EA4EA2" w:rsidRDefault="004840BE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4840BE" w:rsidRPr="00EA4EA2" w14:paraId="08FA7A24" w14:textId="77777777" w:rsidTr="00220151">
        <w:tc>
          <w:tcPr>
            <w:tcW w:w="3490" w:type="dxa"/>
            <w:shd w:val="clear" w:color="auto" w:fill="auto"/>
          </w:tcPr>
          <w:p w14:paraId="1F61BDCF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3BB73E3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9597C18" w14:textId="4744011A" w:rsidR="004840BE" w:rsidRPr="00EA4EA2" w:rsidRDefault="004840BE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0C2C6D41" w14:textId="77777777" w:rsidR="004840BE" w:rsidRPr="00EA4EA2" w:rsidRDefault="004840BE" w:rsidP="004840BE">
      <w:pPr>
        <w:tabs>
          <w:tab w:val="left" w:pos="142"/>
        </w:tabs>
        <w:rPr>
          <w:b/>
          <w:sz w:val="22"/>
          <w:szCs w:val="22"/>
        </w:rPr>
      </w:pPr>
    </w:p>
    <w:p w14:paraId="1F68169B" w14:textId="77777777" w:rsidR="004840BE" w:rsidRPr="00EA4EA2" w:rsidRDefault="004840BE" w:rsidP="004840BE">
      <w:pPr>
        <w:tabs>
          <w:tab w:val="left" w:pos="142"/>
        </w:tabs>
        <w:rPr>
          <w:b/>
          <w:sz w:val="22"/>
          <w:szCs w:val="22"/>
        </w:rPr>
      </w:pPr>
    </w:p>
    <w:p w14:paraId="7737F06D" w14:textId="1E3E7992" w:rsidR="004840BE" w:rsidRPr="00671697" w:rsidRDefault="004840BE" w:rsidP="004840BE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69A04B18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F87AD" w14:textId="77777777" w:rsidR="004840BE" w:rsidRPr="00671697" w:rsidRDefault="004840BE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D4B7E9" w14:textId="77777777" w:rsidR="004840BE" w:rsidRPr="00671697" w:rsidRDefault="004840BE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 xml:space="preserve">Kwota </w:t>
            </w:r>
          </w:p>
        </w:tc>
      </w:tr>
      <w:tr w:rsidR="00EA4EA2" w:rsidRPr="00671697" w14:paraId="4D884D4D" w14:textId="77777777" w:rsidTr="00220151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DD5AC" w14:textId="77777777" w:rsidR="004840BE" w:rsidRPr="00671697" w:rsidRDefault="004840BE" w:rsidP="00220151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AB0E4A" w14:textId="77777777" w:rsidR="004840BE" w:rsidRPr="00671697" w:rsidRDefault="004840BE" w:rsidP="00220151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zapomogę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4FE874" w14:textId="77777777" w:rsidR="004840BE" w:rsidRPr="00671697" w:rsidRDefault="004840BE" w:rsidP="00220151">
            <w:pPr>
              <w:snapToGrid w:val="0"/>
              <w:rPr>
                <w:sz w:val="22"/>
                <w:szCs w:val="22"/>
              </w:rPr>
            </w:pPr>
          </w:p>
          <w:p w14:paraId="26956D21" w14:textId="77777777" w:rsidR="004840BE" w:rsidRPr="00671697" w:rsidRDefault="004840BE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38F5B72D" w14:textId="77777777" w:rsidTr="00220151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A534D" w14:textId="77777777" w:rsidR="004840BE" w:rsidRPr="00671697" w:rsidRDefault="004840BE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2A59AA" w14:textId="77777777" w:rsidR="004840BE" w:rsidRPr="00671697" w:rsidRDefault="004840BE" w:rsidP="004840BE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Zapomoga nie przysługuje z powodu:</w:t>
            </w:r>
          </w:p>
          <w:p w14:paraId="67BE7412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wniosek niekompletny</w:t>
            </w:r>
          </w:p>
          <w:p w14:paraId="1077CD69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w bieżącym roku akademickim przyznano już dwie zapomogi</w:t>
            </w:r>
          </w:p>
          <w:p w14:paraId="5F0FFAD4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okoliczności stanowiące podstawę wniosku nie kwalifikują do przyznania zapomogi</w:t>
            </w:r>
          </w:p>
          <w:p w14:paraId="03166E03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złożenia wniosku ponad dwa miesiące po terminie</w:t>
            </w:r>
            <w:r w:rsidR="004414E3" w:rsidRPr="00671697">
              <w:rPr>
                <w:sz w:val="22"/>
                <w:szCs w:val="22"/>
              </w:rPr>
              <w:t>,</w:t>
            </w:r>
            <w:r w:rsidRPr="00671697">
              <w:rPr>
                <w:sz w:val="22"/>
                <w:szCs w:val="22"/>
              </w:rPr>
              <w:t xml:space="preserve"> w którym wystąpiły okoliczności stanowiące podstawę wniosku</w:t>
            </w:r>
          </w:p>
          <w:p w14:paraId="0E871826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inne przyczyny: </w:t>
            </w:r>
          </w:p>
          <w:p w14:paraId="6FB61FFA" w14:textId="77777777" w:rsidR="004840BE" w:rsidRPr="00671697" w:rsidRDefault="004840BE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........</w:t>
            </w:r>
            <w:r w:rsidRPr="00671697">
              <w:rPr>
                <w:sz w:val="22"/>
                <w:szCs w:val="22"/>
              </w:rPr>
              <w:t>....................................</w:t>
            </w:r>
          </w:p>
        </w:tc>
      </w:tr>
      <w:tr w:rsidR="00EA4EA2" w:rsidRPr="00EA4EA2" w14:paraId="0323319D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810ED7" w14:textId="6B6711E2" w:rsidR="004840BE" w:rsidRPr="00EA4EA2" w:rsidRDefault="004840BE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………………………………..</w:t>
            </w:r>
            <w:r w:rsidRPr="00671697">
              <w:rPr>
                <w:bCs/>
                <w:sz w:val="22"/>
                <w:szCs w:val="22"/>
              </w:rPr>
              <w:t>….</w:t>
            </w:r>
          </w:p>
        </w:tc>
      </w:tr>
    </w:tbl>
    <w:p w14:paraId="78330FE6" w14:textId="77777777" w:rsidR="004840BE" w:rsidRPr="00EA4EA2" w:rsidRDefault="004840BE" w:rsidP="004840BE">
      <w:pPr>
        <w:pStyle w:val="Tytu"/>
        <w:rPr>
          <w:sz w:val="22"/>
          <w:szCs w:val="22"/>
        </w:rPr>
      </w:pPr>
    </w:p>
    <w:p w14:paraId="59F5EFC7" w14:textId="77777777" w:rsidR="004840BE" w:rsidRPr="00EA4EA2" w:rsidRDefault="004840BE">
      <w:pPr>
        <w:rPr>
          <w:b/>
          <w:sz w:val="16"/>
          <w:szCs w:val="20"/>
        </w:rPr>
      </w:pPr>
      <w:r w:rsidRPr="00EA4EA2">
        <w:rPr>
          <w:sz w:val="16"/>
        </w:rPr>
        <w:br w:type="page"/>
      </w:r>
    </w:p>
    <w:p w14:paraId="4AFC9490" w14:textId="77777777" w:rsidR="00F91A58" w:rsidRPr="00EA4EA2" w:rsidRDefault="00F91A58" w:rsidP="00F91A58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10</w:t>
      </w:r>
    </w:p>
    <w:p w14:paraId="6CC71450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</w:t>
      </w:r>
      <w:r w:rsidRPr="009E10D1">
        <w:rPr>
          <w:rFonts w:ascii="Times New Roman" w:hAnsi="Times New Roman"/>
          <w:sz w:val="16"/>
          <w:szCs w:val="16"/>
        </w:rPr>
        <w:t xml:space="preserve">akademickim 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9968FD" w:rsidRPr="00EA4EA2" w14:paraId="3765AD07" w14:textId="77777777" w:rsidTr="002275A7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857501C" w14:textId="77777777" w:rsidR="009968FD" w:rsidRPr="00EA4EA2" w:rsidRDefault="009968FD" w:rsidP="002275A7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>Wypełnia Dział Świadczeń Studenckich WSIiZ</w:t>
            </w:r>
          </w:p>
          <w:p w14:paraId="18A8EE15" w14:textId="77777777" w:rsidR="009968FD" w:rsidRPr="00EA4EA2" w:rsidRDefault="009968FD" w:rsidP="002275A7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23C2600A" w14:textId="77777777" w:rsidR="009968FD" w:rsidRPr="00EA4EA2" w:rsidRDefault="009968FD" w:rsidP="002275A7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72EB3340" w14:textId="77777777" w:rsidR="009968FD" w:rsidRPr="00EA4EA2" w:rsidRDefault="009968FD" w:rsidP="002275A7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41A135D" w14:textId="77777777" w:rsidR="009968FD" w:rsidRPr="00EA4EA2" w:rsidRDefault="009968FD" w:rsidP="002275A7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9968FD" w:rsidRPr="00EA4EA2" w14:paraId="483DA2A0" w14:textId="77777777" w:rsidTr="002275A7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C201" w14:textId="77777777" w:rsidR="009968FD" w:rsidRPr="00EA4EA2" w:rsidRDefault="009968FD" w:rsidP="002275A7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223E7FC0" w14:textId="77777777" w:rsidR="009968FD" w:rsidRPr="00EA4EA2" w:rsidRDefault="009968FD" w:rsidP="002275A7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52B7A4FE" w14:textId="77777777" w:rsidR="009968FD" w:rsidRPr="00EA4EA2" w:rsidRDefault="009968FD" w:rsidP="002275A7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6A417F9C" w14:textId="77777777" w:rsidR="009968FD" w:rsidRPr="00EA4EA2" w:rsidRDefault="009968FD" w:rsidP="002275A7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DC96D9E" w14:textId="77777777" w:rsidR="009968FD" w:rsidRPr="00EA4EA2" w:rsidRDefault="009968FD" w:rsidP="002275A7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637F4074" w14:textId="77777777" w:rsidR="009968FD" w:rsidRPr="00EA4EA2" w:rsidRDefault="009968FD" w:rsidP="002275A7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23D89E4D" w14:textId="77777777" w:rsidR="009968FD" w:rsidRPr="00EA4EA2" w:rsidRDefault="009968FD" w:rsidP="002275A7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20B5E142" w14:textId="77777777" w:rsidR="0091796A" w:rsidRPr="00EA4EA2" w:rsidRDefault="0091796A" w:rsidP="0091796A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Rektora</w:t>
      </w:r>
    </w:p>
    <w:tbl>
      <w:tblPr>
        <w:tblW w:w="105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4B9FBEBD" w14:textId="77777777" w:rsidTr="00F91EA2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55EBA" w14:textId="77777777" w:rsidR="00B556E9" w:rsidRPr="00EA4EA2" w:rsidRDefault="00B556E9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2869083F" w14:textId="77777777" w:rsidTr="00F91EA2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54934" w14:textId="77777777" w:rsidR="00B556E9" w:rsidRPr="00EA4EA2" w:rsidRDefault="00B556E9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22FD" w14:textId="77777777" w:rsidR="00B556E9" w:rsidRPr="00EA4EA2" w:rsidRDefault="00B556E9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7CA2F200" w14:textId="77777777" w:rsidTr="00F91EA2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E2589" w14:textId="77777777" w:rsidR="00B556E9" w:rsidRPr="00EA4EA2" w:rsidRDefault="00B556E9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6D05ED8E" w14:textId="77777777" w:rsidTr="00F91EA2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AE629" w14:textId="77777777" w:rsidR="00B556E9" w:rsidRPr="00EA4EA2" w:rsidRDefault="00B556E9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C65A0" w14:textId="77777777" w:rsidR="00B556E9" w:rsidRPr="00EA4EA2" w:rsidRDefault="00B556E9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46635D7A" w14:textId="77777777" w:rsidR="00B556E9" w:rsidRPr="00EA4EA2" w:rsidRDefault="00B556E9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1777516E" w14:textId="77777777" w:rsidR="00B556E9" w:rsidRPr="00EA4EA2" w:rsidRDefault="00B556E9" w:rsidP="00B556E9">
      <w:pPr>
        <w:pStyle w:val="Tytu"/>
        <w:jc w:val="left"/>
        <w:rPr>
          <w:szCs w:val="22"/>
        </w:rPr>
      </w:pPr>
    </w:p>
    <w:p w14:paraId="577BB1B7" w14:textId="77777777" w:rsidR="0091796A" w:rsidRPr="00EA4EA2" w:rsidRDefault="0091796A" w:rsidP="00B556E9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3F5DA1A2" w14:textId="77777777" w:rsidR="0091796A" w:rsidRPr="00EA4EA2" w:rsidRDefault="0091796A" w:rsidP="00B556E9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060E89C3" w14:textId="77777777" w:rsidR="0091796A" w:rsidRPr="00EA4EA2" w:rsidRDefault="0091796A" w:rsidP="00BD4235">
      <w:pPr>
        <w:pStyle w:val="Tytu"/>
        <w:spacing w:line="480" w:lineRule="auto"/>
        <w:jc w:val="left"/>
        <w:rPr>
          <w:b w:val="0"/>
          <w:sz w:val="22"/>
          <w:szCs w:val="22"/>
        </w:rPr>
      </w:pPr>
      <w:r w:rsidRPr="00EA4EA2">
        <w:rPr>
          <w:bCs/>
          <w:sz w:val="22"/>
          <w:szCs w:val="22"/>
        </w:rPr>
        <w:t xml:space="preserve">Proszę o przyznanie mi stypendium Rektora na semestr </w:t>
      </w:r>
      <w:r w:rsidR="00B556E9" w:rsidRPr="00EA4EA2">
        <w:rPr>
          <w:bCs/>
          <w:sz w:val="22"/>
          <w:szCs w:val="22"/>
        </w:rPr>
        <w:t xml:space="preserve">…..……... </w:t>
      </w:r>
      <w:r w:rsidRPr="00EA4EA2">
        <w:rPr>
          <w:bCs/>
          <w:sz w:val="22"/>
          <w:szCs w:val="22"/>
        </w:rPr>
        <w:t xml:space="preserve">roku akademickiego </w:t>
      </w:r>
      <w:r w:rsidR="00B556E9" w:rsidRPr="00EA4EA2">
        <w:rPr>
          <w:bCs/>
          <w:sz w:val="22"/>
          <w:szCs w:val="22"/>
        </w:rPr>
        <w:t>20</w:t>
      </w:r>
      <w:r w:rsidRPr="00EA4EA2">
        <w:rPr>
          <w:bCs/>
          <w:sz w:val="22"/>
          <w:szCs w:val="22"/>
        </w:rPr>
        <w:t>....</w:t>
      </w:r>
      <w:r w:rsidR="00B556E9" w:rsidRPr="00EA4EA2">
        <w:rPr>
          <w:bCs/>
          <w:sz w:val="22"/>
          <w:szCs w:val="22"/>
        </w:rPr>
        <w:t>..</w:t>
      </w:r>
      <w:r w:rsidR="00405E40" w:rsidRPr="00EA4EA2">
        <w:rPr>
          <w:bCs/>
          <w:sz w:val="22"/>
          <w:szCs w:val="22"/>
        </w:rPr>
        <w:t>.</w:t>
      </w:r>
      <w:r w:rsidR="00B556E9" w:rsidRPr="00EA4EA2">
        <w:rPr>
          <w:bCs/>
          <w:sz w:val="22"/>
          <w:szCs w:val="22"/>
        </w:rPr>
        <w:t>..</w:t>
      </w:r>
      <w:r w:rsidRPr="00EA4EA2">
        <w:rPr>
          <w:bCs/>
          <w:sz w:val="22"/>
          <w:szCs w:val="22"/>
        </w:rPr>
        <w:t>...</w:t>
      </w:r>
      <w:r w:rsidR="00B556E9" w:rsidRPr="00EA4EA2">
        <w:rPr>
          <w:bCs/>
          <w:sz w:val="22"/>
          <w:szCs w:val="22"/>
        </w:rPr>
        <w:t>/20</w:t>
      </w:r>
      <w:r w:rsidRPr="00EA4EA2">
        <w:rPr>
          <w:bCs/>
          <w:sz w:val="22"/>
          <w:szCs w:val="22"/>
        </w:rPr>
        <w:t>..............</w:t>
      </w:r>
    </w:p>
    <w:p w14:paraId="76C7C35F" w14:textId="77777777" w:rsidR="0091796A" w:rsidRPr="00EA4EA2" w:rsidRDefault="0091796A" w:rsidP="00BD4235">
      <w:pPr>
        <w:pStyle w:val="Tytu"/>
        <w:spacing w:line="480" w:lineRule="auto"/>
        <w:jc w:val="left"/>
        <w:rPr>
          <w:bCs/>
          <w:sz w:val="22"/>
          <w:szCs w:val="22"/>
        </w:rPr>
      </w:pPr>
      <w:r w:rsidRPr="00EA4EA2">
        <w:rPr>
          <w:b w:val="0"/>
          <w:sz w:val="22"/>
          <w:szCs w:val="22"/>
        </w:rPr>
        <w:t xml:space="preserve">W poprzednim semestrze </w:t>
      </w:r>
      <w:r w:rsidR="00B556E9" w:rsidRPr="00EA4EA2">
        <w:rPr>
          <w:b w:val="0"/>
          <w:sz w:val="22"/>
          <w:szCs w:val="22"/>
        </w:rPr>
        <w:t>uzyskałem/łam</w:t>
      </w:r>
      <w:r w:rsidRPr="00EA4EA2">
        <w:rPr>
          <w:b w:val="0"/>
          <w:sz w:val="22"/>
          <w:szCs w:val="22"/>
        </w:rPr>
        <w:t xml:space="preserve"> średnią ocen w wysokości</w:t>
      </w:r>
      <w:r w:rsidRPr="00EA4EA2">
        <w:rPr>
          <w:bCs/>
          <w:sz w:val="22"/>
          <w:szCs w:val="22"/>
        </w:rPr>
        <w:t>*</w:t>
      </w:r>
      <w:r w:rsidRPr="00EA4EA2">
        <w:rPr>
          <w:b w:val="0"/>
          <w:sz w:val="22"/>
          <w:szCs w:val="22"/>
        </w:rPr>
        <w:t>.....................................</w:t>
      </w:r>
      <w:r w:rsidRPr="00EA4EA2">
        <w:rPr>
          <w:bCs/>
          <w:sz w:val="22"/>
          <w:szCs w:val="22"/>
        </w:rPr>
        <w:t xml:space="preserve"> </w:t>
      </w:r>
    </w:p>
    <w:p w14:paraId="689F02EE" w14:textId="7790261D" w:rsidR="0091796A" w:rsidRPr="00EA4EA2" w:rsidRDefault="0091796A" w:rsidP="00B556E9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</w:t>
      </w:r>
      <w:r w:rsidR="00B556E9" w:rsidRPr="00EA4EA2">
        <w:rPr>
          <w:rFonts w:ascii="Times New Roman" w:hAnsi="Times New Roman" w:cs="Times New Roman"/>
          <w:b w:val="0"/>
          <w:bCs/>
          <w:sz w:val="22"/>
          <w:szCs w:val="22"/>
        </w:rPr>
        <w:t>zapoznałem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</w:t>
      </w:r>
      <w:r w:rsidR="00B556E9" w:rsidRPr="00EA4EA2">
        <w:rPr>
          <w:rFonts w:ascii="Times New Roman" w:hAnsi="Times New Roman" w:cs="Times New Roman"/>
          <w:b w:val="0"/>
          <w:bCs/>
          <w:sz w:val="22"/>
          <w:szCs w:val="22"/>
        </w:rPr>
        <w:t>łam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się z Regulaminem świadczeń dla studentów Wyższej Szkoły Informatyki i Zarządzania w Rzeszowie przyznawanych w roku 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>akademickim 202</w:t>
      </w:r>
      <w:r w:rsidR="002D24E0" w:rsidRPr="009E10D1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2D24E0" w:rsidRPr="009E10D1">
        <w:rPr>
          <w:rFonts w:ascii="Times New Roman" w:hAnsi="Times New Roman" w:cs="Times New Roman"/>
          <w:b w:val="0"/>
          <w:bCs/>
          <w:sz w:val="22"/>
          <w:szCs w:val="22"/>
        </w:rPr>
        <w:t>6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 w latach następnych oraz w przypadku zmiany okoliczności mających wpływ na przyznane świadczenie zobowiązuję się do niezwłocznego poinformowania o tym </w:t>
      </w:r>
      <w:r w:rsidR="006D03B3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37404232" w14:textId="77777777" w:rsidR="00B556E9" w:rsidRPr="00EA4EA2" w:rsidRDefault="00B556E9" w:rsidP="00B556E9">
      <w:pPr>
        <w:pStyle w:val="Tekstpodstawowy21"/>
        <w:spacing w:after="0"/>
        <w:rPr>
          <w:b/>
          <w:sz w:val="22"/>
          <w:szCs w:val="22"/>
        </w:rPr>
      </w:pPr>
    </w:p>
    <w:p w14:paraId="37385AEC" w14:textId="77777777" w:rsidR="00B556E9" w:rsidRPr="00EA4EA2" w:rsidRDefault="00B556E9" w:rsidP="00B556E9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9E6680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9E6680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0804D2A6" w14:textId="77777777" w:rsidR="00B556E9" w:rsidRPr="00EA4EA2" w:rsidRDefault="00B556E9" w:rsidP="006D4763">
      <w:pPr>
        <w:pStyle w:val="Tekstpodstawowy21"/>
        <w:spacing w:after="0"/>
        <w:rPr>
          <w:b/>
          <w:sz w:val="22"/>
          <w:szCs w:val="22"/>
        </w:rPr>
      </w:pPr>
    </w:p>
    <w:p w14:paraId="2292339C" w14:textId="6E810EF3" w:rsidR="006D4763" w:rsidRPr="00EA4EA2" w:rsidRDefault="006D4763" w:rsidP="006D4763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4A3814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0048E39D" w14:textId="77777777" w:rsidTr="00B556E9">
        <w:tc>
          <w:tcPr>
            <w:tcW w:w="2966" w:type="dxa"/>
            <w:shd w:val="clear" w:color="auto" w:fill="auto"/>
          </w:tcPr>
          <w:p w14:paraId="4BB1C56D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7DEFB5CB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701E2CB9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0A69856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222F0112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EA4EA2" w:rsidRPr="00EA4EA2" w14:paraId="76300C05" w14:textId="77777777" w:rsidTr="00B556E9">
        <w:tc>
          <w:tcPr>
            <w:tcW w:w="2966" w:type="dxa"/>
            <w:shd w:val="clear" w:color="auto" w:fill="auto"/>
          </w:tcPr>
          <w:p w14:paraId="0750A9DF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3C918D74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36EC8142" w14:textId="16EB1851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  <w:p w14:paraId="4D70A9D4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1226CDB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Sposób płatności stypendium:</w:t>
      </w:r>
    </w:p>
    <w:p w14:paraId="20B6AE9B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1B5527C2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2CE30C57" w14:textId="77777777" w:rsidR="00B556E9" w:rsidRPr="00EA4EA2" w:rsidRDefault="00B556E9" w:rsidP="00B556E9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00BFC5DD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1D5D330C" w14:textId="77777777" w:rsidR="00B556E9" w:rsidRPr="00EA4EA2" w:rsidRDefault="00B556E9" w:rsidP="00220151">
            <w:pPr>
              <w:ind w:left="72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C0F7E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B127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0AF4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0BD34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7340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3AEF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BD29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B69D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8154D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60DCE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C61B7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D8712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36BF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2E0C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69D58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F0B64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4CDAE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33139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44D92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0A92A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E682E8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8BF2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650AB9F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8E629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A58A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91321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58165FEA" w14:textId="77777777" w:rsidR="00B556E9" w:rsidRPr="00EA4EA2" w:rsidRDefault="00B556E9" w:rsidP="00B556E9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4196"/>
      </w:tblGrid>
      <w:tr w:rsidR="00EA4EA2" w:rsidRPr="00EA4EA2" w14:paraId="3794981D" w14:textId="77777777" w:rsidTr="00C416CC">
        <w:tc>
          <w:tcPr>
            <w:tcW w:w="3490" w:type="dxa"/>
            <w:shd w:val="clear" w:color="auto" w:fill="auto"/>
          </w:tcPr>
          <w:p w14:paraId="6D6A696D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65B629A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1AE265EB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7A6CB625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B556E9" w:rsidRPr="00EA4EA2" w14:paraId="445BA543" w14:textId="77777777" w:rsidTr="00C416CC">
        <w:tc>
          <w:tcPr>
            <w:tcW w:w="3490" w:type="dxa"/>
            <w:shd w:val="clear" w:color="auto" w:fill="auto"/>
          </w:tcPr>
          <w:p w14:paraId="5A9C4EF3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98DA5E1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0A218E45" w14:textId="5410950B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36B5FDBA" w14:textId="77777777" w:rsidR="00265504" w:rsidRPr="00EA4EA2" w:rsidRDefault="00265504" w:rsidP="00485DA1">
      <w:pPr>
        <w:pStyle w:val="Tytu"/>
        <w:spacing w:after="120"/>
        <w:rPr>
          <w:sz w:val="22"/>
          <w:szCs w:val="22"/>
        </w:rPr>
      </w:pPr>
    </w:p>
    <w:p w14:paraId="206D6F39" w14:textId="096A616F" w:rsidR="004A3814" w:rsidRPr="00EA4EA2" w:rsidRDefault="004A3814" w:rsidP="004A3814">
      <w:pPr>
        <w:pBdr>
          <w:top w:val="single" w:sz="4" w:space="1" w:color="auto"/>
        </w:pBdr>
        <w:tabs>
          <w:tab w:val="left" w:pos="900"/>
          <w:tab w:val="left" w:pos="7380"/>
        </w:tabs>
        <w:jc w:val="both"/>
        <w:rPr>
          <w:bCs/>
          <w:i/>
          <w:iCs/>
          <w:sz w:val="18"/>
          <w:szCs w:val="18"/>
        </w:rPr>
      </w:pPr>
      <w:r w:rsidRPr="00EA4EA2">
        <w:rPr>
          <w:b/>
          <w:sz w:val="18"/>
          <w:szCs w:val="18"/>
        </w:rPr>
        <w:t>*</w:t>
      </w:r>
      <w:r w:rsidRPr="00EA4EA2">
        <w:rPr>
          <w:bCs/>
          <w:i/>
          <w:iCs/>
          <w:sz w:val="18"/>
          <w:szCs w:val="18"/>
        </w:rPr>
        <w:t xml:space="preserve"> student pierwszego roku studiów drugiego stopnia, który ukończył studia pierwszego stopnia w uczelni innej niż WSIiZ w</w:t>
      </w:r>
      <w:r w:rsidR="00111A4B" w:rsidRPr="00EA4EA2">
        <w:rPr>
          <w:bCs/>
          <w:i/>
          <w:iCs/>
          <w:sz w:val="18"/>
          <w:szCs w:val="18"/>
        </w:rPr>
        <w:t xml:space="preserve"> </w:t>
      </w:r>
      <w:r w:rsidRPr="00EA4EA2">
        <w:rPr>
          <w:bCs/>
          <w:i/>
          <w:iCs/>
          <w:sz w:val="18"/>
          <w:szCs w:val="18"/>
        </w:rPr>
        <w:t>Rzeszowie, ma obowiązek dołączyć do wniosku zaświadczenie o wysokości średniej ocen za ostatni semestr studiów pierwszego stopnia, wystawione przez uczelnię, w której ukończył studia pierwszego stopnia</w:t>
      </w:r>
    </w:p>
    <w:p w14:paraId="21508FC3" w14:textId="77777777" w:rsidR="004A3814" w:rsidRPr="00EA4EA2" w:rsidRDefault="004A3814" w:rsidP="004A3814">
      <w:pPr>
        <w:rPr>
          <w:bCs/>
          <w:i/>
          <w:iCs/>
          <w:sz w:val="18"/>
          <w:szCs w:val="18"/>
        </w:rPr>
      </w:pPr>
      <w:r w:rsidRPr="00EA4EA2">
        <w:rPr>
          <w:b/>
          <w:sz w:val="18"/>
          <w:szCs w:val="18"/>
        </w:rPr>
        <w:t>**</w:t>
      </w:r>
      <w:r w:rsidRPr="00EA4EA2">
        <w:rPr>
          <w:bCs/>
          <w:sz w:val="18"/>
          <w:szCs w:val="18"/>
        </w:rPr>
        <w:t xml:space="preserve"> </w:t>
      </w:r>
      <w:r w:rsidRPr="00EA4EA2">
        <w:rPr>
          <w:bCs/>
          <w:i/>
          <w:iCs/>
          <w:sz w:val="18"/>
          <w:szCs w:val="18"/>
        </w:rPr>
        <w:t xml:space="preserve">zaznaczyć X </w:t>
      </w:r>
    </w:p>
    <w:p w14:paraId="4470846E" w14:textId="77777777" w:rsidR="00AA352A" w:rsidRPr="00EA4EA2" w:rsidRDefault="00AA352A" w:rsidP="00485DA1">
      <w:pPr>
        <w:pStyle w:val="Tytu"/>
        <w:spacing w:after="120"/>
        <w:rPr>
          <w:sz w:val="22"/>
          <w:szCs w:val="22"/>
        </w:rPr>
      </w:pPr>
    </w:p>
    <w:p w14:paraId="4955481F" w14:textId="43DB058B" w:rsidR="0091796A" w:rsidRPr="00EA4EA2" w:rsidRDefault="00BD4235" w:rsidP="00485DA1">
      <w:pPr>
        <w:pStyle w:val="Tytu"/>
        <w:spacing w:after="120"/>
        <w:rPr>
          <w:sz w:val="22"/>
          <w:szCs w:val="22"/>
        </w:rPr>
      </w:pPr>
      <w:r w:rsidRPr="00EA4EA2">
        <w:rPr>
          <w:sz w:val="22"/>
          <w:szCs w:val="22"/>
        </w:rPr>
        <w:lastRenderedPageBreak/>
        <w:t xml:space="preserve">Wniosek o przyznanie stypendium Rektora - </w:t>
      </w:r>
      <w:r w:rsidR="0091796A" w:rsidRPr="00EA4EA2">
        <w:rPr>
          <w:sz w:val="22"/>
          <w:szCs w:val="22"/>
        </w:rPr>
        <w:t>TABELA DODATKOWYCH OSIĄGNIĘĆ</w:t>
      </w:r>
    </w:p>
    <w:tbl>
      <w:tblPr>
        <w:tblW w:w="10466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255"/>
      </w:tblGrid>
      <w:tr w:rsidR="00EA4EA2" w:rsidRPr="00EA4EA2" w14:paraId="5506A49B" w14:textId="77777777" w:rsidTr="00A752A7">
        <w:trPr>
          <w:trHeight w:val="569"/>
          <w:jc w:val="center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EF33F" w14:textId="234B9B2E" w:rsidR="00A752A7" w:rsidRPr="00EA4EA2" w:rsidRDefault="00A752A7" w:rsidP="008402BC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="00485DA1" w:rsidRPr="00EA4EA2">
              <w:rPr>
                <w:sz w:val="20"/>
              </w:rPr>
              <w:t>:</w:t>
            </w:r>
            <w:r w:rsidRPr="00EA4EA2">
              <w:rPr>
                <w:b w:val="0"/>
                <w:sz w:val="20"/>
              </w:rPr>
              <w:t xml:space="preserve"> </w:t>
            </w:r>
            <w:r w:rsidR="00485DA1" w:rsidRPr="00EA4EA2">
              <w:rPr>
                <w:b w:val="0"/>
                <w:sz w:val="20"/>
              </w:rPr>
              <w:t xml:space="preserve">                                                                </w:t>
            </w:r>
            <w:r w:rsidRPr="00EA4EA2">
              <w:rPr>
                <w:b w:val="0"/>
                <w:sz w:val="20"/>
              </w:rPr>
              <w:t xml:space="preserve"> </w:t>
            </w:r>
            <w:r w:rsidRPr="00EA4EA2">
              <w:rPr>
                <w:sz w:val="20"/>
              </w:rPr>
              <w:t xml:space="preserve"> IMIĘ</w:t>
            </w:r>
            <w:r w:rsidR="00485DA1" w:rsidRPr="00EA4EA2">
              <w:rPr>
                <w:b w:val="0"/>
                <w:bCs/>
                <w:sz w:val="20"/>
              </w:rPr>
              <w:t>:</w:t>
            </w:r>
            <w:r w:rsidR="00485DA1" w:rsidRPr="00EA4EA2">
              <w:rPr>
                <w:sz w:val="20"/>
              </w:rPr>
              <w:t xml:space="preserve">                                                   </w:t>
            </w:r>
            <w:r w:rsidRPr="00EA4EA2">
              <w:rPr>
                <w:sz w:val="20"/>
              </w:rPr>
              <w:t>Nr albumu</w:t>
            </w:r>
            <w:r w:rsidR="00485DA1" w:rsidRPr="00EA4EA2">
              <w:rPr>
                <w:sz w:val="20"/>
              </w:rPr>
              <w:t>:</w:t>
            </w:r>
            <w:r w:rsidRPr="00EA4EA2">
              <w:rPr>
                <w:b w:val="0"/>
                <w:sz w:val="20"/>
              </w:rPr>
              <w:t xml:space="preserve"> </w:t>
            </w:r>
            <w:r w:rsidR="00485DA1" w:rsidRPr="00EA4EA2">
              <w:rPr>
                <w:b w:val="0"/>
                <w:sz w:val="20"/>
              </w:rPr>
              <w:t xml:space="preserve">                             </w:t>
            </w:r>
          </w:p>
        </w:tc>
      </w:tr>
      <w:tr w:rsidR="00485DA1" w:rsidRPr="00EA4EA2" w14:paraId="34945768" w14:textId="77777777" w:rsidTr="00A752A7">
        <w:trPr>
          <w:trHeight w:val="521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5BDA6" w14:textId="73374085" w:rsidR="00A752A7" w:rsidRPr="00EA4EA2" w:rsidRDefault="00A752A7" w:rsidP="008402BC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 xml:space="preserve">Nr semestru: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9865C" w14:textId="7FFE8F9E" w:rsidR="00A752A7" w:rsidRPr="00EA4EA2" w:rsidRDefault="00A752A7" w:rsidP="008402BC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Symbol kierunku: </w:t>
            </w:r>
          </w:p>
        </w:tc>
      </w:tr>
    </w:tbl>
    <w:p w14:paraId="67BCB316" w14:textId="77777777" w:rsidR="0091796A" w:rsidRPr="00EA4EA2" w:rsidRDefault="0091796A" w:rsidP="00BD4235">
      <w:pPr>
        <w:tabs>
          <w:tab w:val="left" w:pos="900"/>
          <w:tab w:val="left" w:pos="7380"/>
        </w:tabs>
        <w:rPr>
          <w:bCs/>
          <w:i/>
          <w:iCs/>
          <w:sz w:val="20"/>
          <w:szCs w:val="20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701"/>
        <w:gridCol w:w="6095"/>
        <w:gridCol w:w="1276"/>
      </w:tblGrid>
      <w:tr w:rsidR="00EA4EA2" w:rsidRPr="00EA4EA2" w14:paraId="3D5ACBF7" w14:textId="77777777" w:rsidTr="00A752A7">
        <w:trPr>
          <w:trHeight w:val="225"/>
          <w:jc w:val="center"/>
        </w:trPr>
        <w:tc>
          <w:tcPr>
            <w:tcW w:w="3066" w:type="dxa"/>
            <w:gridSpan w:val="2"/>
            <w:shd w:val="clear" w:color="auto" w:fill="BFBFBF" w:themeFill="background1" w:themeFillShade="BF"/>
            <w:vAlign w:val="center"/>
          </w:tcPr>
          <w:p w14:paraId="4D2F4D6D" w14:textId="77777777" w:rsidR="004D77C2" w:rsidRPr="00EA4EA2" w:rsidRDefault="004D77C2" w:rsidP="00BD4235">
            <w:pPr>
              <w:jc w:val="center"/>
              <w:rPr>
                <w:b/>
                <w:bCs/>
                <w:sz w:val="16"/>
                <w:szCs w:val="16"/>
                <w:shd w:val="clear" w:color="auto" w:fill="C0C0C0"/>
              </w:rPr>
            </w:pPr>
            <w:r w:rsidRPr="00EA4EA2">
              <w:rPr>
                <w:b/>
                <w:bCs/>
                <w:sz w:val="16"/>
                <w:szCs w:val="16"/>
                <w:shd w:val="clear" w:color="auto" w:fill="C0C0C0"/>
              </w:rPr>
              <w:t xml:space="preserve">KRYTERIUM 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2ABA20CC" w14:textId="77777777" w:rsidR="004D77C2" w:rsidRPr="00EA4EA2" w:rsidRDefault="004D77C2" w:rsidP="00BD4235">
            <w:pPr>
              <w:jc w:val="center"/>
              <w:rPr>
                <w:b/>
                <w:bCs/>
                <w:sz w:val="16"/>
                <w:szCs w:val="16"/>
                <w:shd w:val="clear" w:color="auto" w:fill="C0C0C0"/>
              </w:rPr>
            </w:pPr>
            <w:r w:rsidRPr="00EA4EA2">
              <w:rPr>
                <w:b/>
                <w:bCs/>
                <w:sz w:val="16"/>
                <w:szCs w:val="16"/>
                <w:shd w:val="clear" w:color="auto" w:fill="C0C0C0"/>
              </w:rPr>
              <w:t>KRÓTKI OPIS WYKONANEJ PRACY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88EF8D" w14:textId="77777777" w:rsidR="004D77C2" w:rsidRPr="00EA4EA2" w:rsidRDefault="004D77C2" w:rsidP="00BD4235">
            <w:pPr>
              <w:jc w:val="center"/>
              <w:rPr>
                <w:sz w:val="16"/>
                <w:szCs w:val="16"/>
              </w:rPr>
            </w:pPr>
            <w:r w:rsidRPr="00EA4EA2">
              <w:rPr>
                <w:b/>
                <w:bCs/>
                <w:sz w:val="16"/>
                <w:szCs w:val="16"/>
                <w:shd w:val="clear" w:color="auto" w:fill="C0C0C0"/>
              </w:rPr>
              <w:t>LICZBA PUNKTÓW</w:t>
            </w:r>
          </w:p>
        </w:tc>
      </w:tr>
      <w:tr w:rsidR="008C3161" w:rsidRPr="00EA4EA2" w14:paraId="0D712871" w14:textId="77777777" w:rsidTr="0027715E">
        <w:trPr>
          <w:trHeight w:val="817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5F4F911B" w14:textId="77777777" w:rsidR="008C3161" w:rsidRPr="00EA4EA2" w:rsidRDefault="008C3161" w:rsidP="001C41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4EA2">
              <w:rPr>
                <w:b/>
                <w:bCs/>
                <w:sz w:val="16"/>
                <w:szCs w:val="16"/>
              </w:rPr>
              <w:t>OSIĄGNIĘCIA NAUKOWE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E9280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Praca w kole naukowym (opis funkcji, opis pracy w kole)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C6FC3C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C76B6E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385D433A" w14:textId="77777777" w:rsidTr="00A752A7">
        <w:trPr>
          <w:trHeight w:val="54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4929237C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431ADF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Prace badawcze (przebieg i opis prac badawczych)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6ABA27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4152E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641695CB" w14:textId="77777777" w:rsidTr="00A752A7">
        <w:trPr>
          <w:trHeight w:val="977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6CE8E6C7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A50E9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Aktywność publikacyjna i redakcyjna (data, tytuł, miejsce publikacji)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2ED4C8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5EA33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0C989346" w14:textId="77777777" w:rsidTr="00A752A7">
        <w:trPr>
          <w:trHeight w:val="672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517D82D5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110968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Udział w konkursie międzynarodowym (data, miejsce, tematyka konkursu)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A2C76D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988F9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7AE49B25" w14:textId="77777777" w:rsidTr="00A752A7">
        <w:trPr>
          <w:trHeight w:val="753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54569D99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8E721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Udział w konkursie ogólnopolskim (data, miejsce, tematyka konkursu)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F789B9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6B428B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0F69957F" w14:textId="77777777" w:rsidTr="00A752A7">
        <w:trPr>
          <w:trHeight w:val="267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2F20D3AD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569CB" w14:textId="50678A60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 xml:space="preserve">Czynny udział w konferencjach naukowych, seminariach </w:t>
            </w:r>
            <w:r>
              <w:rPr>
                <w:sz w:val="18"/>
                <w:szCs w:val="18"/>
              </w:rPr>
              <w:t xml:space="preserve">naukowych </w:t>
            </w:r>
            <w:r w:rsidRPr="00EA4EA2">
              <w:rPr>
                <w:sz w:val="18"/>
                <w:szCs w:val="18"/>
              </w:rPr>
              <w:t>(data, miejsce, nazwa)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985155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519C0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225B5A4C" w14:textId="77777777" w:rsidTr="0027715E">
        <w:trPr>
          <w:trHeight w:val="553"/>
          <w:jc w:val="center"/>
        </w:trPr>
        <w:tc>
          <w:tcPr>
            <w:tcW w:w="1365" w:type="dxa"/>
            <w:vMerge/>
            <w:shd w:val="clear" w:color="auto" w:fill="auto"/>
            <w:textDirection w:val="btLr"/>
            <w:vAlign w:val="center"/>
          </w:tcPr>
          <w:p w14:paraId="3211B263" w14:textId="77777777" w:rsidR="008C3161" w:rsidRPr="00EA4EA2" w:rsidRDefault="008C3161" w:rsidP="008C3161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5402B" w14:textId="69797A40" w:rsidR="008C3161" w:rsidRPr="00EA4EA2" w:rsidRDefault="008C3161" w:rsidP="008C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znaczące osiągnięcia naukowe (np. autorstwo patentu)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AB95C3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9D3DDE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7AB2929F" w14:textId="77777777" w:rsidTr="00A752A7">
        <w:trPr>
          <w:trHeight w:val="1182"/>
          <w:jc w:val="center"/>
        </w:trPr>
        <w:tc>
          <w:tcPr>
            <w:tcW w:w="1365" w:type="dxa"/>
            <w:vMerge/>
            <w:shd w:val="clear" w:color="auto" w:fill="auto"/>
            <w:textDirection w:val="btLr"/>
            <w:vAlign w:val="center"/>
          </w:tcPr>
          <w:p w14:paraId="6098EC32" w14:textId="77777777" w:rsidR="008C3161" w:rsidRPr="00EA4EA2" w:rsidRDefault="008C3161" w:rsidP="008C3161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A29CE" w14:textId="202409F0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 xml:space="preserve">Dodatkowe umiejętności </w:t>
            </w:r>
            <w:r w:rsidRPr="009E4965">
              <w:rPr>
                <w:sz w:val="18"/>
                <w:szCs w:val="18"/>
              </w:rPr>
              <w:t xml:space="preserve">i wiedza </w:t>
            </w:r>
            <w:r w:rsidRPr="003C7638">
              <w:rPr>
                <w:sz w:val="18"/>
                <w:szCs w:val="18"/>
              </w:rPr>
              <w:t>(dodatkowy kierunek studiów lub specjalność, certyfikaty, wymiana międzynarodowa)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12B667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C5CD9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2A6D08A1" w14:textId="77777777" w:rsidTr="00A752A7">
        <w:trPr>
          <w:trHeight w:val="60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2FAFDAE5" w14:textId="77777777" w:rsidR="008C3161" w:rsidRPr="00EA4EA2" w:rsidRDefault="008C3161" w:rsidP="008C3161">
            <w:pPr>
              <w:jc w:val="center"/>
              <w:rPr>
                <w:sz w:val="16"/>
                <w:szCs w:val="16"/>
              </w:rPr>
            </w:pPr>
            <w:r w:rsidRPr="00EA4EA2">
              <w:rPr>
                <w:b/>
                <w:bCs/>
                <w:sz w:val="16"/>
                <w:szCs w:val="16"/>
              </w:rPr>
              <w:t>OSIĄGNIĘCIA ARTYSTYCZNE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D43DC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Udział w konkursach, festiwalach przeglądach, koncertach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D0F908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EE84E5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572B6A62" w14:textId="77777777" w:rsidTr="00A752A7">
        <w:trPr>
          <w:trHeight w:val="585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3F0CE3F" w14:textId="77777777" w:rsidR="008C3161" w:rsidRPr="00EA4EA2" w:rsidRDefault="008C3161" w:rsidP="008C3161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524D9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 xml:space="preserve">Aktywna działalność w </w:t>
            </w:r>
            <w:r w:rsidRPr="00EA4EA2">
              <w:rPr>
                <w:i/>
                <w:iCs/>
                <w:sz w:val="20"/>
                <w:szCs w:val="20"/>
              </w:rPr>
              <w:t>intro.media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036A22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B50E7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33A0A85C" w14:textId="77777777" w:rsidTr="00A752A7">
        <w:trPr>
          <w:trHeight w:val="55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79D21D8" w14:textId="77777777" w:rsidR="008C3161" w:rsidRPr="00EA4EA2" w:rsidRDefault="008C3161" w:rsidP="008C3161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28390E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Wystawa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21A2E7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736970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47EF6195" w14:textId="77777777" w:rsidTr="00A752A7">
        <w:trPr>
          <w:trHeight w:val="55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6B5719C" w14:textId="77777777" w:rsidR="008C3161" w:rsidRPr="00EA4EA2" w:rsidRDefault="008C3161" w:rsidP="008C3161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6AB93E" w14:textId="77777777" w:rsidR="008C3161" w:rsidRDefault="008C3161" w:rsidP="008C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Publikacje </w:t>
            </w:r>
          </w:p>
          <w:p w14:paraId="69D42D0F" w14:textId="7EA3290C" w:rsidR="008C3161" w:rsidRPr="00EA4EA2" w:rsidRDefault="008C3161" w:rsidP="008C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wydawnicze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D18BEB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F16654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7A5117E7" w14:textId="77777777" w:rsidTr="00A752A7">
        <w:trPr>
          <w:trHeight w:val="742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35678D84" w14:textId="77777777" w:rsidR="008C3161" w:rsidRPr="00EA4EA2" w:rsidRDefault="008C3161" w:rsidP="008C3161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A4EA2">
              <w:rPr>
                <w:b/>
                <w:bCs/>
                <w:sz w:val="16"/>
                <w:szCs w:val="16"/>
              </w:rPr>
              <w:t>OSIĄGNIĘCIA SPORTOWE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CCE5A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Zawody o randze międzynarodowej (data, miejsce, uzyskany wynik)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7544E2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E08B6A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6FFDF3DA" w14:textId="77777777" w:rsidTr="00A752A7">
        <w:trPr>
          <w:trHeight w:val="478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140EF42E" w14:textId="77777777" w:rsidR="008C3161" w:rsidRPr="00EA4EA2" w:rsidRDefault="008C3161" w:rsidP="008C316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BA348C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Zawody o randze krajowej (data, miejsce, uzyskany wynik)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7E9C4D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F0DB7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9DA450F" w14:textId="77777777" w:rsidR="00CF12C8" w:rsidRPr="00EA4EA2" w:rsidRDefault="00CF12C8" w:rsidP="00BD4235">
      <w:pPr>
        <w:jc w:val="right"/>
      </w:pPr>
    </w:p>
    <w:p w14:paraId="45983920" w14:textId="77777777" w:rsidR="0091796A" w:rsidRPr="00EA4EA2" w:rsidRDefault="0091796A" w:rsidP="00BD4235">
      <w:pPr>
        <w:jc w:val="right"/>
        <w:rPr>
          <w:i/>
        </w:rPr>
      </w:pPr>
      <w:r w:rsidRPr="00EA4EA2">
        <w:t>…</w:t>
      </w:r>
      <w:r w:rsidR="0032408B" w:rsidRPr="00EA4EA2">
        <w:t>.</w:t>
      </w:r>
      <w:r w:rsidRPr="00EA4EA2">
        <w:t>………….</w:t>
      </w:r>
    </w:p>
    <w:p w14:paraId="7BD45105" w14:textId="77777777" w:rsidR="0091796A" w:rsidRPr="00EA4EA2" w:rsidRDefault="0091796A" w:rsidP="00BD4235">
      <w:pPr>
        <w:jc w:val="right"/>
        <w:rPr>
          <w:sz w:val="22"/>
          <w:szCs w:val="22"/>
        </w:rPr>
      </w:pPr>
      <w:r w:rsidRPr="00EA4EA2">
        <w:rPr>
          <w:i/>
          <w:sz w:val="22"/>
          <w:szCs w:val="22"/>
        </w:rPr>
        <w:t>Suma punktów</w:t>
      </w:r>
    </w:p>
    <w:p w14:paraId="1B352933" w14:textId="77777777" w:rsidR="00BD4235" w:rsidRPr="00EA4EA2" w:rsidRDefault="00BD4235">
      <w:pPr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617A5115" w14:textId="5D497FD7" w:rsidR="0091796A" w:rsidRPr="00671697" w:rsidRDefault="0091796A" w:rsidP="0091796A">
      <w:pPr>
        <w:tabs>
          <w:tab w:val="left" w:pos="142"/>
        </w:tabs>
        <w:rPr>
          <w:b/>
          <w:bCs/>
          <w:sz w:val="22"/>
          <w:szCs w:val="22"/>
          <w:u w:val="single"/>
        </w:rPr>
      </w:pPr>
      <w:r w:rsidRPr="00671697">
        <w:rPr>
          <w:b/>
          <w:sz w:val="22"/>
          <w:szCs w:val="22"/>
        </w:rPr>
        <w:lastRenderedPageBreak/>
        <w:t xml:space="preserve">KOMENTARZ </w:t>
      </w:r>
      <w:r w:rsidRPr="00671697">
        <w:rPr>
          <w:sz w:val="22"/>
          <w:szCs w:val="22"/>
        </w:rPr>
        <w:t xml:space="preserve">(wypełnia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14BD4354" w14:textId="77777777" w:rsidTr="00BD4235">
        <w:trPr>
          <w:trHeight w:val="27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57E61" w14:textId="77777777" w:rsidR="0091796A" w:rsidRPr="00671697" w:rsidRDefault="0091796A" w:rsidP="00DC09D9">
            <w:pPr>
              <w:snapToGrid w:val="0"/>
              <w:spacing w:line="480" w:lineRule="auto"/>
              <w:rPr>
                <w:b/>
                <w:bCs/>
                <w:sz w:val="22"/>
                <w:szCs w:val="22"/>
                <w:u w:val="single"/>
              </w:rPr>
            </w:pPr>
          </w:p>
          <w:p w14:paraId="184E0A5C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Nazwisko i Imię Studenta: ............................................................................................</w:t>
            </w:r>
            <w:r w:rsidR="00AA040E" w:rsidRPr="00671697">
              <w:rPr>
                <w:sz w:val="22"/>
                <w:szCs w:val="22"/>
              </w:rPr>
              <w:t>...............</w:t>
            </w:r>
            <w:r w:rsidRPr="00671697">
              <w:rPr>
                <w:sz w:val="22"/>
                <w:szCs w:val="22"/>
              </w:rPr>
              <w:t>...............................</w:t>
            </w:r>
          </w:p>
          <w:p w14:paraId="04F02AF7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Semestr i symbol kierunku: ......................................................................................................</w:t>
            </w:r>
            <w:r w:rsidR="00AA040E" w:rsidRPr="00671697">
              <w:rPr>
                <w:sz w:val="22"/>
                <w:szCs w:val="22"/>
              </w:rPr>
              <w:t>...............</w:t>
            </w:r>
            <w:r w:rsidRPr="00671697">
              <w:rPr>
                <w:sz w:val="22"/>
                <w:szCs w:val="22"/>
              </w:rPr>
              <w:t>...................</w:t>
            </w:r>
          </w:p>
          <w:p w14:paraId="0CACFA69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Średnia ocen za semestr ...................................... wynosi: .............................................</w:t>
            </w:r>
            <w:r w:rsidR="00AA040E" w:rsidRPr="00671697">
              <w:rPr>
                <w:sz w:val="22"/>
                <w:szCs w:val="22"/>
              </w:rPr>
              <w:t>............................</w:t>
            </w:r>
            <w:r w:rsidRPr="00671697">
              <w:rPr>
                <w:sz w:val="22"/>
                <w:szCs w:val="22"/>
              </w:rPr>
              <w:t>................</w:t>
            </w:r>
          </w:p>
          <w:p w14:paraId="630F35DB" w14:textId="77777777" w:rsidR="0091796A" w:rsidRPr="00671697" w:rsidRDefault="00AA040E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Liczba</w:t>
            </w:r>
            <w:r w:rsidR="0091796A" w:rsidRPr="00671697">
              <w:rPr>
                <w:sz w:val="22"/>
                <w:szCs w:val="22"/>
              </w:rPr>
              <w:t xml:space="preserve"> punktów za średnią </w:t>
            </w:r>
            <w:r w:rsidRPr="00671697">
              <w:rPr>
                <w:sz w:val="22"/>
                <w:szCs w:val="22"/>
              </w:rPr>
              <w:t xml:space="preserve">ocen </w:t>
            </w:r>
            <w:r w:rsidR="0091796A" w:rsidRPr="00671697">
              <w:rPr>
                <w:sz w:val="22"/>
                <w:szCs w:val="22"/>
              </w:rPr>
              <w:t>wynosi: …………………………………</w:t>
            </w:r>
            <w:r w:rsidRPr="00671697">
              <w:rPr>
                <w:sz w:val="22"/>
                <w:szCs w:val="22"/>
              </w:rPr>
              <w:t>………………………………….</w:t>
            </w:r>
            <w:r w:rsidR="0091796A" w:rsidRPr="00671697">
              <w:rPr>
                <w:sz w:val="22"/>
                <w:szCs w:val="22"/>
              </w:rPr>
              <w:t>……..</w:t>
            </w:r>
          </w:p>
          <w:p w14:paraId="5991F6BD" w14:textId="77777777" w:rsidR="0091796A" w:rsidRPr="00671697" w:rsidRDefault="00AA040E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Liczba</w:t>
            </w:r>
            <w:r w:rsidR="0091796A" w:rsidRPr="00671697">
              <w:rPr>
                <w:sz w:val="22"/>
                <w:szCs w:val="22"/>
              </w:rPr>
              <w:t xml:space="preserve"> punktów za dodatkowe osiągnięcia studenta wynosi: ………</w:t>
            </w:r>
            <w:r w:rsidRPr="00671697">
              <w:rPr>
                <w:sz w:val="22"/>
                <w:szCs w:val="22"/>
              </w:rPr>
              <w:t>……………………</w:t>
            </w:r>
            <w:r w:rsidR="0091796A" w:rsidRPr="00671697">
              <w:rPr>
                <w:sz w:val="22"/>
                <w:szCs w:val="22"/>
              </w:rPr>
              <w:t>…………………………</w:t>
            </w:r>
          </w:p>
          <w:p w14:paraId="4FB384E1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Suma punktów wynosi: …………………………</w:t>
            </w:r>
            <w:r w:rsidR="00AA040E" w:rsidRPr="00671697">
              <w:rPr>
                <w:sz w:val="22"/>
                <w:szCs w:val="22"/>
              </w:rPr>
              <w:t>…………………………………………………………..</w:t>
            </w:r>
            <w:r w:rsidRPr="00671697">
              <w:rPr>
                <w:sz w:val="22"/>
                <w:szCs w:val="22"/>
              </w:rPr>
              <w:t>………</w:t>
            </w:r>
          </w:p>
          <w:p w14:paraId="34FD8BDF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Uwagi:</w:t>
            </w:r>
          </w:p>
          <w:p w14:paraId="7DEBC592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</w:p>
          <w:p w14:paraId="590770E4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</w:p>
          <w:p w14:paraId="0D82C89A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</w:p>
          <w:p w14:paraId="6D567364" w14:textId="749AC55E" w:rsidR="0091796A" w:rsidRPr="00671697" w:rsidRDefault="0091796A" w:rsidP="00DC09D9">
            <w:pPr>
              <w:rPr>
                <w:b/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sz w:val="22"/>
                <w:szCs w:val="22"/>
              </w:rPr>
              <w:t>WSIiZ: ………….………….</w:t>
            </w:r>
          </w:p>
          <w:p w14:paraId="2895AD0E" w14:textId="77777777" w:rsidR="0091796A" w:rsidRPr="00671697" w:rsidRDefault="0091796A" w:rsidP="00DC09D9">
            <w:pPr>
              <w:jc w:val="center"/>
              <w:rPr>
                <w:b/>
                <w:sz w:val="22"/>
                <w:szCs w:val="22"/>
              </w:rPr>
            </w:pPr>
          </w:p>
          <w:p w14:paraId="111CB0F4" w14:textId="77777777" w:rsidR="00054877" w:rsidRPr="00671697" w:rsidRDefault="00054877" w:rsidP="00DC09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4EA2" w:rsidRPr="00671697" w14:paraId="08D4495A" w14:textId="77777777" w:rsidTr="00BD4235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CCBA51" w14:textId="77777777" w:rsidR="00BD4235" w:rsidRPr="00671697" w:rsidRDefault="00BD4235" w:rsidP="00DC09D9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4963C" w14:textId="77777777" w:rsidR="00BD4235" w:rsidRPr="00671697" w:rsidRDefault="00BD4235" w:rsidP="00DC09D9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2F1A1441" w14:textId="77777777" w:rsidTr="00AA040E">
        <w:trPr>
          <w:cantSplit/>
          <w:trHeight w:val="7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0EB518" w14:textId="77777777" w:rsidR="0091796A" w:rsidRPr="00671697" w:rsidRDefault="00BD4235" w:rsidP="00BD4235">
            <w:pPr>
              <w:snapToGrid w:val="0"/>
              <w:jc w:val="center"/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464AC8" w14:textId="77777777" w:rsidR="0091796A" w:rsidRPr="00671697" w:rsidRDefault="0091796A" w:rsidP="00AA040E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Rektora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FDE89" w14:textId="77777777" w:rsidR="0091796A" w:rsidRPr="00671697" w:rsidRDefault="0091796A" w:rsidP="00BD4235">
            <w:pPr>
              <w:snapToGrid w:val="0"/>
              <w:rPr>
                <w:sz w:val="22"/>
                <w:szCs w:val="22"/>
              </w:rPr>
            </w:pPr>
          </w:p>
          <w:p w14:paraId="52F8D542" w14:textId="77777777" w:rsidR="0091796A" w:rsidRPr="00671697" w:rsidRDefault="0091796A" w:rsidP="00BD4235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............................................. zł  </w:t>
            </w:r>
          </w:p>
        </w:tc>
      </w:tr>
      <w:tr w:rsidR="00EA4EA2" w:rsidRPr="00671697" w14:paraId="3CCF24B5" w14:textId="77777777" w:rsidTr="00054877">
        <w:trPr>
          <w:trHeight w:val="9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7D2D7" w14:textId="77777777" w:rsidR="0091796A" w:rsidRPr="00671697" w:rsidRDefault="00BD4235" w:rsidP="00BD4235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B031AF" w14:textId="77777777" w:rsidR="0091796A" w:rsidRPr="00671697" w:rsidRDefault="0091796A" w:rsidP="00AA040E">
            <w:pPr>
              <w:spacing w:before="120"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Stypendium Rektora nie przysługuje z powodu</w:t>
            </w:r>
          </w:p>
          <w:p w14:paraId="496EED87" w14:textId="77777777" w:rsidR="0091796A" w:rsidRPr="00671697" w:rsidRDefault="0091796A" w:rsidP="00BD4235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  <w:r w:rsidR="00BD4235" w:rsidRPr="00671697">
              <w:rPr>
                <w:sz w:val="22"/>
                <w:szCs w:val="22"/>
              </w:rPr>
              <w:t>............</w:t>
            </w:r>
            <w:r w:rsidRPr="00671697">
              <w:rPr>
                <w:sz w:val="22"/>
                <w:szCs w:val="22"/>
              </w:rPr>
              <w:t>............</w:t>
            </w:r>
          </w:p>
          <w:p w14:paraId="3F9B1DB3" w14:textId="77777777" w:rsidR="0091796A" w:rsidRPr="00671697" w:rsidRDefault="0091796A" w:rsidP="00BD4235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</w:t>
            </w:r>
            <w:r w:rsidRPr="00671697">
              <w:rPr>
                <w:sz w:val="22"/>
                <w:szCs w:val="22"/>
              </w:rPr>
              <w:t>........................</w:t>
            </w:r>
            <w:r w:rsidR="00BD4235" w:rsidRPr="00671697">
              <w:rPr>
                <w:sz w:val="22"/>
                <w:szCs w:val="22"/>
              </w:rPr>
              <w:t>...........</w:t>
            </w:r>
            <w:r w:rsidRPr="00671697">
              <w:rPr>
                <w:sz w:val="22"/>
                <w:szCs w:val="22"/>
              </w:rPr>
              <w:t>....</w:t>
            </w:r>
          </w:p>
        </w:tc>
      </w:tr>
      <w:tr w:rsidR="00EA4EA2" w:rsidRPr="00EA4EA2" w14:paraId="70F00537" w14:textId="77777777" w:rsidTr="00BD4235">
        <w:trPr>
          <w:trHeight w:val="789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014EF" w14:textId="2CE04DDA" w:rsidR="0091796A" w:rsidRPr="00EA4EA2" w:rsidRDefault="0091796A" w:rsidP="00DC09D9">
            <w:pPr>
              <w:spacing w:before="24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</w:t>
            </w:r>
            <w:r w:rsidRPr="00671697">
              <w:rPr>
                <w:bCs/>
                <w:sz w:val="22"/>
                <w:szCs w:val="22"/>
              </w:rPr>
              <w:t>…….</w:t>
            </w:r>
          </w:p>
        </w:tc>
      </w:tr>
    </w:tbl>
    <w:p w14:paraId="4304FA81" w14:textId="77777777" w:rsidR="0091796A" w:rsidRPr="00EA4EA2" w:rsidRDefault="0091796A" w:rsidP="0091796A">
      <w:pPr>
        <w:jc w:val="right"/>
        <w:rPr>
          <w:b/>
          <w:sz w:val="18"/>
          <w:szCs w:val="20"/>
        </w:rPr>
      </w:pPr>
    </w:p>
    <w:p w14:paraId="310AF384" w14:textId="77777777" w:rsidR="0091796A" w:rsidRPr="00EA4EA2" w:rsidRDefault="0091796A" w:rsidP="0091796A">
      <w:pPr>
        <w:jc w:val="right"/>
        <w:rPr>
          <w:b/>
          <w:sz w:val="18"/>
          <w:szCs w:val="20"/>
        </w:rPr>
      </w:pPr>
    </w:p>
    <w:p w14:paraId="0C2CE1D4" w14:textId="77777777" w:rsidR="00054877" w:rsidRPr="00EA4EA2" w:rsidRDefault="00054877">
      <w:pPr>
        <w:rPr>
          <w:b/>
          <w:sz w:val="18"/>
          <w:szCs w:val="20"/>
        </w:rPr>
      </w:pPr>
      <w:r w:rsidRPr="00EA4EA2">
        <w:rPr>
          <w:sz w:val="18"/>
        </w:rPr>
        <w:br w:type="page"/>
      </w:r>
    </w:p>
    <w:p w14:paraId="30E03172" w14:textId="77777777" w:rsidR="00054877" w:rsidRPr="00EA4EA2" w:rsidRDefault="00054877" w:rsidP="00054877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11</w:t>
      </w:r>
    </w:p>
    <w:p w14:paraId="7013102E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akademickim </w:t>
      </w:r>
      <w:r w:rsidRPr="009E10D1">
        <w:rPr>
          <w:rFonts w:ascii="Times New Roman" w:hAnsi="Times New Roman"/>
          <w:sz w:val="16"/>
          <w:szCs w:val="16"/>
        </w:rPr>
        <w:t xml:space="preserve">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F03FBF" w:rsidRPr="00EA4EA2" w14:paraId="000679B0" w14:textId="77777777" w:rsidTr="000152D6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B61A3D2" w14:textId="77777777" w:rsidR="00F03FBF" w:rsidRPr="00EA4EA2" w:rsidRDefault="00F03FBF" w:rsidP="000152D6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>Wypełnia Dział Świadczeń Studenckich WSIiZ</w:t>
            </w:r>
          </w:p>
          <w:p w14:paraId="2BD68ED3" w14:textId="77777777" w:rsidR="00F03FBF" w:rsidRPr="00EA4EA2" w:rsidRDefault="00F03FBF" w:rsidP="000152D6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6131FED4" w14:textId="77777777" w:rsidR="00F03FBF" w:rsidRPr="00EA4EA2" w:rsidRDefault="00F03FBF" w:rsidP="000152D6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560A0479" w14:textId="77777777" w:rsidR="00F03FBF" w:rsidRPr="00EA4EA2" w:rsidRDefault="00F03FBF" w:rsidP="000152D6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95A80A7" w14:textId="77777777" w:rsidR="00F03FBF" w:rsidRPr="00EA4EA2" w:rsidRDefault="00F03FBF" w:rsidP="000152D6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F03FBF" w:rsidRPr="00EA4EA2" w14:paraId="10061827" w14:textId="77777777" w:rsidTr="000152D6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0173" w14:textId="77777777" w:rsidR="00F03FBF" w:rsidRPr="00EA4EA2" w:rsidRDefault="00F03FBF" w:rsidP="000152D6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577F4835" w14:textId="77777777" w:rsidR="00F03FBF" w:rsidRPr="00EA4EA2" w:rsidRDefault="00F03FBF" w:rsidP="000152D6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4901FFED" w14:textId="77777777" w:rsidR="00F03FBF" w:rsidRPr="00EA4EA2" w:rsidRDefault="00F03FBF" w:rsidP="000152D6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6CC3F339" w14:textId="77777777" w:rsidR="00F03FBF" w:rsidRPr="00EA4EA2" w:rsidRDefault="00F03FBF" w:rsidP="000152D6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456C087" w14:textId="77777777" w:rsidR="00F03FBF" w:rsidRPr="00EA4EA2" w:rsidRDefault="00F03FBF" w:rsidP="000152D6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7F24C764" w14:textId="77777777" w:rsidR="00F03FBF" w:rsidRPr="00EA4EA2" w:rsidRDefault="00F03FBF" w:rsidP="000152D6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41024B0D" w14:textId="77777777" w:rsidR="00F03FBF" w:rsidRPr="00EA4EA2" w:rsidRDefault="00F03FBF" w:rsidP="000152D6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4119CC1D" w14:textId="77777777" w:rsidR="00054877" w:rsidRPr="00EA4EA2" w:rsidRDefault="00054877" w:rsidP="00054877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Rektora</w:t>
      </w:r>
    </w:p>
    <w:p w14:paraId="15B83EA4" w14:textId="77777777" w:rsidR="00054877" w:rsidRPr="00EA4EA2" w:rsidRDefault="00054877" w:rsidP="00054877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59441935" w14:textId="77777777" w:rsidTr="00220151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7E5B4" w14:textId="77777777" w:rsidR="00054877" w:rsidRPr="00EA4EA2" w:rsidRDefault="00054877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13E82188" w14:textId="77777777" w:rsidTr="00220151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7F8E5" w14:textId="77777777" w:rsidR="00054877" w:rsidRPr="00EA4EA2" w:rsidRDefault="00054877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43F96" w14:textId="77777777" w:rsidR="00054877" w:rsidRPr="00EA4EA2" w:rsidRDefault="00054877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7F62616D" w14:textId="77777777" w:rsidTr="00220151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B0F2F" w14:textId="77777777" w:rsidR="00054877" w:rsidRPr="00EA4EA2" w:rsidRDefault="00054877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4B515C5C" w14:textId="77777777" w:rsidTr="00220151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08D40" w14:textId="77777777" w:rsidR="00054877" w:rsidRPr="00EA4EA2" w:rsidRDefault="00054877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7DDCA" w14:textId="77777777" w:rsidR="00054877" w:rsidRPr="00EA4EA2" w:rsidRDefault="00054877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38846CDE" w14:textId="77777777" w:rsidR="00054877" w:rsidRPr="00EA4EA2" w:rsidRDefault="00054877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0B511BDA" w14:textId="77777777" w:rsidR="00054877" w:rsidRPr="00EA4EA2" w:rsidRDefault="00054877" w:rsidP="006378A9">
      <w:pPr>
        <w:pStyle w:val="Podtytu"/>
        <w:jc w:val="left"/>
      </w:pPr>
    </w:p>
    <w:p w14:paraId="41A63949" w14:textId="77777777" w:rsidR="00054877" w:rsidRPr="00EA4EA2" w:rsidRDefault="00054877" w:rsidP="000548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20F07D1D" w14:textId="77777777" w:rsidR="00054877" w:rsidRPr="00EA4EA2" w:rsidRDefault="00054877" w:rsidP="00054877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44FC81F9" w14:textId="77777777" w:rsidR="00054877" w:rsidRPr="00EA4EA2" w:rsidRDefault="00054877" w:rsidP="00054877">
      <w:pPr>
        <w:pStyle w:val="Tytu"/>
        <w:spacing w:line="480" w:lineRule="auto"/>
        <w:jc w:val="left"/>
        <w:rPr>
          <w:b w:val="0"/>
          <w:sz w:val="22"/>
          <w:szCs w:val="22"/>
        </w:rPr>
      </w:pPr>
      <w:r w:rsidRPr="00EA4EA2">
        <w:rPr>
          <w:bCs/>
          <w:sz w:val="22"/>
          <w:szCs w:val="22"/>
        </w:rPr>
        <w:t>Proszę o przyznanie mi stypendium Rektora na semestr …..……... roku akademickiego 20.........../20...............</w:t>
      </w:r>
    </w:p>
    <w:p w14:paraId="26130F64" w14:textId="77777777" w:rsidR="001D0626" w:rsidRPr="00EA4EA2" w:rsidRDefault="005C6399" w:rsidP="00054877">
      <w:pPr>
        <w:pStyle w:val="Lista21"/>
        <w:ind w:left="0" w:firstLine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Uzasadnienie:</w:t>
      </w:r>
    </w:p>
    <w:p w14:paraId="44423250" w14:textId="77777777" w:rsidR="00054877" w:rsidRPr="00EA4EA2" w:rsidRDefault="00054877" w:rsidP="00054877">
      <w:pPr>
        <w:pStyle w:val="Lista21"/>
        <w:ind w:left="0" w:firstLine="0"/>
        <w:rPr>
          <w:b/>
          <w:sz w:val="22"/>
          <w:szCs w:val="22"/>
        </w:rPr>
      </w:pPr>
    </w:p>
    <w:p w14:paraId="3A910FBD" w14:textId="77777777" w:rsidR="008C4F6C" w:rsidRPr="00EA4EA2" w:rsidRDefault="008532CB" w:rsidP="005D320A">
      <w:pPr>
        <w:pStyle w:val="Lista21"/>
        <w:ind w:left="284" w:hanging="284"/>
        <w:jc w:val="both"/>
        <w:rPr>
          <w:sz w:val="22"/>
          <w:szCs w:val="22"/>
        </w:rPr>
      </w:pPr>
      <w:r w:rsidRPr="00EA4EA2">
        <w:rPr>
          <w:sz w:val="22"/>
          <w:szCs w:val="22"/>
        </w:rPr>
        <w:t></w:t>
      </w:r>
      <w:r w:rsidR="005D320A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 </w:t>
      </w:r>
      <w:r w:rsidR="005C6399" w:rsidRPr="00EA4EA2">
        <w:rPr>
          <w:sz w:val="22"/>
          <w:szCs w:val="22"/>
        </w:rPr>
        <w:t xml:space="preserve">Jestem </w:t>
      </w:r>
      <w:r w:rsidR="008C4F6C" w:rsidRPr="00EA4EA2">
        <w:rPr>
          <w:sz w:val="22"/>
          <w:szCs w:val="22"/>
        </w:rPr>
        <w:t>laureatem olimpiady międzynarodowej</w:t>
      </w:r>
      <w:r w:rsidR="005C6399" w:rsidRPr="00EA4EA2">
        <w:rPr>
          <w:sz w:val="22"/>
          <w:szCs w:val="22"/>
        </w:rPr>
        <w:t>/</w:t>
      </w:r>
      <w:r w:rsidR="008C4F6C" w:rsidRPr="00EA4EA2">
        <w:rPr>
          <w:sz w:val="22"/>
          <w:szCs w:val="22"/>
        </w:rPr>
        <w:t>laureatem</w:t>
      </w:r>
      <w:r w:rsidR="005C6399" w:rsidRPr="00EA4EA2">
        <w:rPr>
          <w:sz w:val="22"/>
          <w:szCs w:val="22"/>
        </w:rPr>
        <w:t>/</w:t>
      </w:r>
      <w:r w:rsidR="008C4F6C" w:rsidRPr="00EA4EA2">
        <w:rPr>
          <w:sz w:val="22"/>
          <w:szCs w:val="22"/>
        </w:rPr>
        <w:t>finalistą olimpiady stopnia centralnego</w:t>
      </w:r>
      <w:r w:rsidR="005C6399" w:rsidRPr="00EA4EA2">
        <w:rPr>
          <w:sz w:val="22"/>
          <w:szCs w:val="22"/>
        </w:rPr>
        <w:t>, o</w:t>
      </w:r>
      <w:r w:rsidR="008C4F6C" w:rsidRPr="00EA4EA2">
        <w:rPr>
          <w:sz w:val="22"/>
          <w:szCs w:val="22"/>
        </w:rPr>
        <w:t xml:space="preserve"> których mowa w przepisach o systemie oświaty</w:t>
      </w:r>
    </w:p>
    <w:p w14:paraId="6A1595FB" w14:textId="77777777" w:rsidR="008532CB" w:rsidRPr="00EA4EA2" w:rsidRDefault="008532CB" w:rsidP="008532CB">
      <w:pPr>
        <w:pStyle w:val="Lista21"/>
        <w:ind w:left="0" w:firstLine="0"/>
        <w:jc w:val="both"/>
        <w:rPr>
          <w:sz w:val="22"/>
          <w:szCs w:val="22"/>
        </w:rPr>
      </w:pPr>
    </w:p>
    <w:p w14:paraId="5927B398" w14:textId="77777777" w:rsidR="008C4F6C" w:rsidRPr="00EA4EA2" w:rsidRDefault="008532CB" w:rsidP="005D320A">
      <w:pPr>
        <w:pStyle w:val="Lista21"/>
        <w:ind w:left="284" w:hanging="284"/>
        <w:jc w:val="both"/>
        <w:rPr>
          <w:sz w:val="22"/>
          <w:szCs w:val="22"/>
        </w:rPr>
      </w:pPr>
      <w:r w:rsidRPr="00EA4EA2">
        <w:rPr>
          <w:sz w:val="22"/>
          <w:szCs w:val="22"/>
        </w:rPr>
        <w:t></w:t>
      </w:r>
      <w:r w:rsidR="005D320A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 </w:t>
      </w:r>
      <w:r w:rsidR="005C6399" w:rsidRPr="00EA4EA2">
        <w:rPr>
          <w:sz w:val="22"/>
          <w:szCs w:val="22"/>
        </w:rPr>
        <w:t xml:space="preserve">Jestem </w:t>
      </w:r>
      <w:r w:rsidR="008C4F6C" w:rsidRPr="00EA4EA2">
        <w:rPr>
          <w:sz w:val="22"/>
          <w:szCs w:val="22"/>
        </w:rPr>
        <w:t>medalistą co najmniej współzawodnictwa sportowego o tytuł Mistrza Polski w danym sporcie, o którym mowa w przepisach o sporcie</w:t>
      </w:r>
    </w:p>
    <w:p w14:paraId="6321C042" w14:textId="77777777" w:rsidR="008532CB" w:rsidRPr="00EA4EA2" w:rsidRDefault="008532CB" w:rsidP="008532CB">
      <w:pPr>
        <w:pStyle w:val="Podtytu"/>
        <w:jc w:val="both"/>
        <w:rPr>
          <w:b w:val="0"/>
          <w:sz w:val="22"/>
          <w:szCs w:val="22"/>
        </w:rPr>
      </w:pPr>
    </w:p>
    <w:p w14:paraId="20D98F5A" w14:textId="77777777" w:rsidR="003565C1" w:rsidRPr="00EA4EA2" w:rsidRDefault="003565C1" w:rsidP="008532CB">
      <w:pPr>
        <w:pStyle w:val="Podtytu"/>
        <w:jc w:val="both"/>
        <w:rPr>
          <w:b w:val="0"/>
          <w:sz w:val="22"/>
          <w:szCs w:val="22"/>
        </w:rPr>
      </w:pPr>
      <w:r w:rsidRPr="00EA4EA2">
        <w:rPr>
          <w:b w:val="0"/>
          <w:sz w:val="22"/>
          <w:szCs w:val="22"/>
        </w:rPr>
        <w:t>Powyższe potwierdza zaświadczenie dołączone do niniejszego wniosku.</w:t>
      </w:r>
    </w:p>
    <w:p w14:paraId="2E1FE666" w14:textId="77777777" w:rsidR="00265504" w:rsidRPr="00EA4EA2" w:rsidRDefault="00265504" w:rsidP="008532CB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2C76D62" w14:textId="6C6ECA3A" w:rsidR="00054877" w:rsidRPr="00EA4EA2" w:rsidRDefault="00054877" w:rsidP="00220151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zapoznałem/łam się z Regulaminem świadczeń dla studentów Wyższej Szkoły Informatyki i Zarządzania w Rzeszowie przyznawanych w roku akademickim 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>202</w:t>
      </w:r>
      <w:r w:rsidR="002D24E0" w:rsidRPr="009E10D1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2D24E0" w:rsidRPr="009E10D1">
        <w:rPr>
          <w:rFonts w:ascii="Times New Roman" w:hAnsi="Times New Roman" w:cs="Times New Roman"/>
          <w:b w:val="0"/>
          <w:bCs/>
          <w:sz w:val="22"/>
          <w:szCs w:val="22"/>
        </w:rPr>
        <w:t>6</w:t>
      </w:r>
      <w:r w:rsidRPr="009E10D1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 w latach następnych oraz w przypadku zmiany okoliczności mających wpływ na przyznane świadczenie zobowiązuję się do niezwłocznego poinformowania o tym </w:t>
      </w:r>
      <w:r w:rsidR="006D03B3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67BC4821" w14:textId="77777777" w:rsidR="00054877" w:rsidRPr="00EA4EA2" w:rsidRDefault="00054877" w:rsidP="00220151">
      <w:pPr>
        <w:pStyle w:val="Tekstpodstawowy21"/>
        <w:spacing w:after="0"/>
        <w:rPr>
          <w:b/>
          <w:sz w:val="22"/>
          <w:szCs w:val="22"/>
        </w:rPr>
      </w:pPr>
    </w:p>
    <w:p w14:paraId="3D27F9D2" w14:textId="77777777" w:rsidR="00054877" w:rsidRPr="00EA4EA2" w:rsidRDefault="00054877" w:rsidP="00054877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5D320A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5D320A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1A81CC2B" w14:textId="77777777" w:rsidR="004B46BD" w:rsidRPr="00EA4EA2" w:rsidRDefault="004B46BD" w:rsidP="00054877">
      <w:pPr>
        <w:pStyle w:val="Tekstpodstawowy21"/>
        <w:spacing w:after="0"/>
        <w:rPr>
          <w:b/>
          <w:sz w:val="22"/>
          <w:szCs w:val="22"/>
        </w:rPr>
      </w:pPr>
    </w:p>
    <w:p w14:paraId="21BA3A3A" w14:textId="79A408EB" w:rsidR="004B46BD" w:rsidRPr="00C416CC" w:rsidRDefault="004B46BD" w:rsidP="00C416CC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2E4992" w:rsidRPr="00EA4EA2">
        <w:rPr>
          <w:rFonts w:ascii="Times New Roman" w:hAnsi="Times New Roman" w:cs="Times New Roman"/>
          <w:bCs/>
          <w:sz w:val="22"/>
          <w:szCs w:val="22"/>
        </w:rPr>
        <w:t>*</w:t>
      </w:r>
    </w:p>
    <w:tbl>
      <w:tblPr>
        <w:tblpPr w:leftFromText="141" w:rightFromText="141" w:vertAnchor="text" w:tblpY="35"/>
        <w:tblW w:w="10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C416CC" w:rsidRPr="00EA4EA2" w14:paraId="58673110" w14:textId="77777777" w:rsidTr="00C416CC">
        <w:tc>
          <w:tcPr>
            <w:tcW w:w="2966" w:type="dxa"/>
            <w:shd w:val="clear" w:color="auto" w:fill="auto"/>
          </w:tcPr>
          <w:p w14:paraId="1F47B0B3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1C5292D4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6D793A7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37482FD5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75FC0C3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F72F67E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416CC" w:rsidRPr="00EA4EA2" w14:paraId="365BC512" w14:textId="77777777" w:rsidTr="00C416CC">
        <w:tc>
          <w:tcPr>
            <w:tcW w:w="2966" w:type="dxa"/>
            <w:shd w:val="clear" w:color="auto" w:fill="auto"/>
          </w:tcPr>
          <w:p w14:paraId="09D2253B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5DEB09EB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1CE87323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>data, czytelny podpis Studenta</w:t>
            </w:r>
          </w:p>
          <w:p w14:paraId="1C95B55F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B07D904" w14:textId="77777777" w:rsidR="00C416CC" w:rsidRDefault="00C416CC" w:rsidP="00054877">
      <w:pPr>
        <w:pStyle w:val="Tekstpodstawowy21"/>
        <w:spacing w:after="0"/>
        <w:rPr>
          <w:b/>
          <w:sz w:val="22"/>
          <w:szCs w:val="22"/>
        </w:rPr>
      </w:pPr>
    </w:p>
    <w:p w14:paraId="3BDAFADB" w14:textId="77777777" w:rsidR="00C416CC" w:rsidRPr="00EA4EA2" w:rsidRDefault="00C416CC" w:rsidP="00054877">
      <w:pPr>
        <w:pStyle w:val="Tekstpodstawowy21"/>
        <w:spacing w:after="0"/>
        <w:rPr>
          <w:b/>
          <w:sz w:val="22"/>
          <w:szCs w:val="22"/>
        </w:rPr>
      </w:pPr>
    </w:p>
    <w:p w14:paraId="6516A60D" w14:textId="30ED237B" w:rsidR="002E4992" w:rsidRPr="00EA4EA2" w:rsidRDefault="002E4992" w:rsidP="002E4992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06DF86A8" w14:textId="77777777" w:rsidR="00054877" w:rsidRPr="00EA4EA2" w:rsidRDefault="00054877">
      <w:pPr>
        <w:rPr>
          <w:b/>
          <w:bCs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483D8344" w14:textId="77777777" w:rsidR="00054877" w:rsidRPr="00EA4EA2" w:rsidRDefault="00054877" w:rsidP="00054877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lastRenderedPageBreak/>
        <w:t>Sposób płatności stypendium:</w:t>
      </w:r>
    </w:p>
    <w:p w14:paraId="7AE1B64B" w14:textId="77777777" w:rsidR="00054877" w:rsidRPr="00EA4EA2" w:rsidRDefault="00054877" w:rsidP="00054877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401B5F58" w14:textId="77777777" w:rsidR="00054877" w:rsidRPr="00EA4EA2" w:rsidRDefault="00054877" w:rsidP="00054877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752595CC" w14:textId="77777777" w:rsidR="00054877" w:rsidRPr="00EA4EA2" w:rsidRDefault="00054877" w:rsidP="00054877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3E4CF7A4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3DF0A35A" w14:textId="77777777" w:rsidR="00054877" w:rsidRPr="00EA4EA2" w:rsidRDefault="00054877" w:rsidP="00220151">
            <w:pPr>
              <w:ind w:left="72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7916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30BB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554C1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151D2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CB9BB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E2FF8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332CF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0F063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2E0DB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8F1B3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D2615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AED7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4AF0C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C176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AC58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8904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4C605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D84C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CCE9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F5FEF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803A2D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4AED5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04F3FD18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4141C9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857B1C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8C4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29C53083" w14:textId="77777777" w:rsidR="00054877" w:rsidRPr="00EA4EA2" w:rsidRDefault="00054877" w:rsidP="00054877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016F2DF7" w14:textId="77777777" w:rsidTr="00220151">
        <w:tc>
          <w:tcPr>
            <w:tcW w:w="3490" w:type="dxa"/>
            <w:shd w:val="clear" w:color="auto" w:fill="auto"/>
          </w:tcPr>
          <w:p w14:paraId="0CE2D494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501F413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6FD7396" w14:textId="77777777" w:rsidR="00054877" w:rsidRPr="00EA4EA2" w:rsidRDefault="0005487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244836E8" w14:textId="77777777" w:rsidR="00054877" w:rsidRPr="00EA4EA2" w:rsidRDefault="0005487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054877" w:rsidRPr="00EA4EA2" w14:paraId="25AF186B" w14:textId="77777777" w:rsidTr="00220151">
        <w:tc>
          <w:tcPr>
            <w:tcW w:w="3490" w:type="dxa"/>
            <w:shd w:val="clear" w:color="auto" w:fill="auto"/>
          </w:tcPr>
          <w:p w14:paraId="2142FB61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1B276E2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6877562" w14:textId="02E99CB1" w:rsidR="00054877" w:rsidRPr="00EA4EA2" w:rsidRDefault="0005487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49487A91" w14:textId="77777777" w:rsidR="00054877" w:rsidRPr="00EA4EA2" w:rsidRDefault="00054877"/>
    <w:p w14:paraId="7C92E144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29D8F0AE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02960A2C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5110EDFC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1186B8A4" w14:textId="10AA4C82" w:rsidR="008C4F6C" w:rsidRPr="00671697" w:rsidRDefault="008C4F6C" w:rsidP="008C4F6C">
      <w:pPr>
        <w:tabs>
          <w:tab w:val="left" w:pos="142"/>
        </w:tabs>
        <w:rPr>
          <w:b/>
          <w:bCs/>
          <w:sz w:val="22"/>
          <w:szCs w:val="22"/>
          <w:u w:val="single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>(wypełnia</w:t>
      </w:r>
      <w:r w:rsidR="001D0626" w:rsidRPr="00671697">
        <w:rPr>
          <w:sz w:val="22"/>
          <w:szCs w:val="22"/>
        </w:rPr>
        <w:t xml:space="preserve">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05478634" w14:textId="77777777" w:rsidTr="00E078E9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618C2" w14:textId="77777777" w:rsidR="00E078E9" w:rsidRPr="00671697" w:rsidRDefault="00E078E9" w:rsidP="0060367F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0B89E" w14:textId="77777777" w:rsidR="00E078E9" w:rsidRPr="00671697" w:rsidRDefault="00E078E9" w:rsidP="0060367F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792EAB31" w14:textId="77777777" w:rsidTr="00E078E9">
        <w:trPr>
          <w:cantSplit/>
          <w:trHeight w:val="7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435A9" w14:textId="77777777" w:rsidR="008C4F6C" w:rsidRPr="00671697" w:rsidRDefault="00E078E9" w:rsidP="00E078E9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BB53C8" w14:textId="77777777" w:rsidR="008C4F6C" w:rsidRPr="00671697" w:rsidRDefault="008C4F6C" w:rsidP="005D320A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Rektora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8A131F" w14:textId="77777777" w:rsidR="008C4F6C" w:rsidRPr="00671697" w:rsidRDefault="008C4F6C" w:rsidP="00E078E9">
            <w:pPr>
              <w:snapToGrid w:val="0"/>
              <w:rPr>
                <w:sz w:val="22"/>
                <w:szCs w:val="22"/>
              </w:rPr>
            </w:pPr>
          </w:p>
          <w:p w14:paraId="5F0C6294" w14:textId="77777777" w:rsidR="008C4F6C" w:rsidRPr="00671697" w:rsidRDefault="008C4F6C" w:rsidP="00E078E9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............................................. zł  </w:t>
            </w:r>
          </w:p>
        </w:tc>
      </w:tr>
      <w:tr w:rsidR="00EA4EA2" w:rsidRPr="00671697" w14:paraId="384979EE" w14:textId="77777777" w:rsidTr="00E078E9">
        <w:trPr>
          <w:trHeight w:val="9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6A786E" w14:textId="77777777" w:rsidR="008C4F6C" w:rsidRPr="00671697" w:rsidRDefault="008C4F6C" w:rsidP="00E078E9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AD0BB" w14:textId="77777777" w:rsidR="008C4F6C" w:rsidRPr="00671697" w:rsidRDefault="008C4F6C" w:rsidP="005D320A">
            <w:pPr>
              <w:spacing w:before="120"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Stypendium Rektora nie przysługuje z powodu</w:t>
            </w:r>
          </w:p>
          <w:p w14:paraId="3F465553" w14:textId="77777777" w:rsidR="008C4F6C" w:rsidRPr="00671697" w:rsidRDefault="008C4F6C" w:rsidP="00E078E9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</w:t>
            </w:r>
            <w:r w:rsidR="00E078E9" w:rsidRPr="00671697">
              <w:rPr>
                <w:sz w:val="22"/>
                <w:szCs w:val="22"/>
              </w:rPr>
              <w:t>..............</w:t>
            </w:r>
            <w:r w:rsidRPr="00671697">
              <w:rPr>
                <w:sz w:val="22"/>
                <w:szCs w:val="22"/>
              </w:rPr>
              <w:t>............................................</w:t>
            </w:r>
          </w:p>
          <w:p w14:paraId="08441E42" w14:textId="77777777" w:rsidR="008C4F6C" w:rsidRPr="00671697" w:rsidRDefault="008C4F6C" w:rsidP="00E078E9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.......................................................................................................................</w:t>
            </w:r>
            <w:r w:rsidR="00E078E9" w:rsidRPr="00671697">
              <w:rPr>
                <w:sz w:val="22"/>
                <w:szCs w:val="22"/>
              </w:rPr>
              <w:t>.............</w:t>
            </w:r>
            <w:r w:rsidRPr="00671697">
              <w:rPr>
                <w:sz w:val="22"/>
                <w:szCs w:val="22"/>
              </w:rPr>
              <w:t>.........................................</w:t>
            </w:r>
          </w:p>
        </w:tc>
      </w:tr>
      <w:tr w:rsidR="00EA4EA2" w:rsidRPr="00EA4EA2" w14:paraId="67C54017" w14:textId="77777777" w:rsidTr="00E078E9">
        <w:trPr>
          <w:trHeight w:val="6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782E3" w14:textId="4EFCF0BC" w:rsidR="008C4F6C" w:rsidRPr="00EA4EA2" w:rsidRDefault="008C4F6C" w:rsidP="0032408B">
            <w:pPr>
              <w:spacing w:before="240" w:after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="009214E8" w:rsidRPr="00671697">
              <w:rPr>
                <w:bCs/>
                <w:sz w:val="22"/>
                <w:szCs w:val="22"/>
              </w:rPr>
              <w:t>WSIiZ</w:t>
            </w:r>
            <w:r w:rsidRPr="00671697">
              <w:rPr>
                <w:bCs/>
                <w:sz w:val="22"/>
                <w:szCs w:val="22"/>
              </w:rPr>
              <w:t>: …………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………………………………..</w:t>
            </w:r>
            <w:r w:rsidRPr="00671697">
              <w:rPr>
                <w:bCs/>
                <w:sz w:val="22"/>
                <w:szCs w:val="22"/>
              </w:rPr>
              <w:t>………….</w:t>
            </w:r>
          </w:p>
        </w:tc>
      </w:tr>
    </w:tbl>
    <w:p w14:paraId="1538957D" w14:textId="77777777" w:rsidR="007C71EE" w:rsidRPr="00EA4EA2" w:rsidRDefault="007C71EE" w:rsidP="008532CB">
      <w:pPr>
        <w:jc w:val="right"/>
        <w:rPr>
          <w:rFonts w:ascii="Century Schoolbook" w:hAnsi="Century Schoolbook" w:cs="Century Schoolbook"/>
          <w:b/>
          <w:sz w:val="16"/>
          <w:szCs w:val="20"/>
        </w:rPr>
      </w:pPr>
    </w:p>
    <w:p w14:paraId="36CB9BCD" w14:textId="77777777" w:rsidR="00054877" w:rsidRPr="00EA4EA2" w:rsidRDefault="00054877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3C24D493" w14:textId="77777777" w:rsidR="00054877" w:rsidRPr="00EA4EA2" w:rsidRDefault="00054877" w:rsidP="00054877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12</w:t>
      </w:r>
    </w:p>
    <w:p w14:paraId="7150F214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</w:t>
      </w:r>
      <w:r w:rsidRPr="009E10D1">
        <w:rPr>
          <w:rFonts w:ascii="Times New Roman" w:hAnsi="Times New Roman"/>
          <w:sz w:val="16"/>
          <w:szCs w:val="16"/>
        </w:rPr>
        <w:t xml:space="preserve">akademickim 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tbl>
      <w:tblPr>
        <w:tblW w:w="10584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102"/>
        <w:gridCol w:w="1211"/>
        <w:gridCol w:w="1678"/>
        <w:gridCol w:w="2072"/>
        <w:gridCol w:w="3828"/>
      </w:tblGrid>
      <w:tr w:rsidR="00EA4EA2" w:rsidRPr="00DE3F0B" w14:paraId="1892BF15" w14:textId="77777777" w:rsidTr="00FD39A0">
        <w:trPr>
          <w:trHeight w:val="454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172EDFC5" w14:textId="77777777" w:rsidR="001C41F1" w:rsidRPr="00DE3F0B" w:rsidRDefault="001C41F1" w:rsidP="0027715E">
            <w:pPr>
              <w:rPr>
                <w:b/>
                <w:bCs/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OPIS KRYTERIUM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C4B4C26" w14:textId="6750F7CC" w:rsidR="001C41F1" w:rsidRPr="00DE3F0B" w:rsidRDefault="001C41F1" w:rsidP="0027715E">
            <w:pPr>
              <w:rPr>
                <w:b/>
                <w:bCs/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LICZBA PUNKTÓW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B547DC" w14:textId="77777777" w:rsidR="001C41F1" w:rsidRPr="00DE3F0B" w:rsidRDefault="001C41F1" w:rsidP="0027715E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POTWIERDZENIE</w:t>
            </w:r>
          </w:p>
        </w:tc>
      </w:tr>
      <w:tr w:rsidR="00EA4EA2" w:rsidRPr="00DE3F0B" w14:paraId="6D26EAC5" w14:textId="77777777" w:rsidTr="00A27D01"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50B93B5B" w14:textId="77777777" w:rsidR="001C41F1" w:rsidRPr="00DE3F0B" w:rsidRDefault="001C41F1" w:rsidP="0090527D">
            <w:pPr>
              <w:jc w:val="center"/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ŚREDNIA OCEN</w:t>
            </w:r>
          </w:p>
        </w:tc>
      </w:tr>
      <w:tr w:rsidR="00EA4EA2" w:rsidRPr="00DE3F0B" w14:paraId="709E3AD3" w14:textId="77777777" w:rsidTr="00185305">
        <w:trPr>
          <w:cantSplit/>
          <w:trHeight w:val="454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09098A2C" w14:textId="249A8419" w:rsidR="001C41F1" w:rsidRPr="00DE3F0B" w:rsidRDefault="001C41F1" w:rsidP="0027715E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Średnia ocen przeliczona na punkty zgodnie </w:t>
            </w:r>
            <w:r w:rsidR="00185305">
              <w:rPr>
                <w:spacing w:val="-2"/>
                <w:sz w:val="20"/>
                <w:szCs w:val="20"/>
              </w:rPr>
              <w:br/>
            </w:r>
            <w:r w:rsidRPr="00DE3F0B">
              <w:rPr>
                <w:spacing w:val="-2"/>
                <w:sz w:val="20"/>
                <w:szCs w:val="20"/>
              </w:rPr>
              <w:t>z algorytmem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E065E2D" w14:textId="77777777" w:rsidR="001C41F1" w:rsidRPr="00DE3F0B" w:rsidRDefault="001C41F1" w:rsidP="0027715E">
            <w:pPr>
              <w:rPr>
                <w:spacing w:val="-2"/>
                <w:sz w:val="20"/>
                <w:szCs w:val="20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max. 500 pkt.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57B3EB" w14:textId="322268F3" w:rsidR="001C41F1" w:rsidRPr="00DE3F0B" w:rsidRDefault="001C41F1" w:rsidP="00E84555">
            <w:pPr>
              <w:rPr>
                <w:spacing w:val="-2"/>
                <w:sz w:val="20"/>
                <w:szCs w:val="20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pracownik </w:t>
            </w:r>
            <w:r w:rsidR="006D03B3" w:rsidRPr="0027715E">
              <w:rPr>
                <w:spacing w:val="-2"/>
                <w:sz w:val="18"/>
                <w:szCs w:val="18"/>
              </w:rPr>
              <w:t xml:space="preserve">Działu Świadczeń Studenckich </w:t>
            </w:r>
            <w:r w:rsidRPr="0027715E">
              <w:rPr>
                <w:spacing w:val="-2"/>
                <w:sz w:val="18"/>
                <w:szCs w:val="18"/>
              </w:rPr>
              <w:t>WSIiZ potwierdza średni</w:t>
            </w:r>
            <w:r w:rsidRPr="0027715E">
              <w:rPr>
                <w:strike/>
                <w:spacing w:val="-2"/>
                <w:sz w:val="18"/>
                <w:szCs w:val="18"/>
              </w:rPr>
              <w:t>ą</w:t>
            </w:r>
            <w:r w:rsidRPr="0027715E">
              <w:rPr>
                <w:spacing w:val="-2"/>
                <w:sz w:val="18"/>
                <w:szCs w:val="18"/>
              </w:rPr>
              <w:t xml:space="preserve"> ocen oraz zaliczenie semestru zimowego lub letniego, dane pobierane są z systemu</w:t>
            </w:r>
          </w:p>
        </w:tc>
      </w:tr>
      <w:tr w:rsidR="00EA4EA2" w:rsidRPr="00DE3F0B" w14:paraId="1B3286C3" w14:textId="77777777" w:rsidTr="00A27D01"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0143A58B" w14:textId="77777777" w:rsidR="001C41F1" w:rsidRPr="00DE3F0B" w:rsidRDefault="001C41F1" w:rsidP="0090527D">
            <w:pPr>
              <w:jc w:val="center"/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OSIĄGNIĘCIA NAUKOWE</w:t>
            </w:r>
            <w:r w:rsidRPr="00DE3F0B">
              <w:rPr>
                <w:b/>
                <w:bCs/>
                <w:spacing w:val="-2"/>
                <w:sz w:val="20"/>
                <w:szCs w:val="20"/>
                <w:vertAlign w:val="superscript"/>
              </w:rPr>
              <w:t xml:space="preserve"> </w:t>
            </w:r>
            <w:r w:rsidRPr="00DE3F0B">
              <w:rPr>
                <w:b/>
                <w:bCs/>
                <w:spacing w:val="-2"/>
                <w:sz w:val="20"/>
                <w:szCs w:val="20"/>
              </w:rPr>
              <w:t>*</w:t>
            </w:r>
          </w:p>
        </w:tc>
      </w:tr>
      <w:tr w:rsidR="00EA4EA2" w:rsidRPr="00DE3F0B" w14:paraId="77569C44" w14:textId="77777777" w:rsidTr="00FD39A0">
        <w:trPr>
          <w:trHeight w:val="1920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608BE12E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Praca w kole </w:t>
            </w:r>
          </w:p>
          <w:p w14:paraId="7C68A255" w14:textId="0F4EE3F5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naukowym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52884C3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aktywne uczestnictwo w pracach koła, np. funkcja lidera koła, prowadzenie strony internetowej lub profilu </w:t>
            </w:r>
            <w:r w:rsidR="00A14A2E" w:rsidRPr="0027715E">
              <w:rPr>
                <w:spacing w:val="-2"/>
                <w:sz w:val="18"/>
                <w:szCs w:val="18"/>
              </w:rPr>
              <w:t xml:space="preserve">koła </w:t>
            </w:r>
            <w:r w:rsidRPr="0027715E">
              <w:rPr>
                <w:spacing w:val="-2"/>
                <w:sz w:val="18"/>
                <w:szCs w:val="18"/>
              </w:rPr>
              <w:t>w mediach społecznościowych, przygotowanie i wygłoszenie referatu na forum koła, organizowanie przedsięwzięć takich jak: seminaria, warsztaty, konferencje, prowadzenie badań lub wykonywanie innych zadań szczególnie istotnych dla rozwoju koła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E7A0209" w14:textId="38A84EF5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30 pkt. za każde koło</w:t>
            </w:r>
            <w:r w:rsidR="00FC495C" w:rsidRPr="0027715E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>(student może uzyskać punkty za działalność w</w:t>
            </w:r>
            <w:r w:rsidR="00C416CC">
              <w:rPr>
                <w:spacing w:val="-2"/>
                <w:sz w:val="18"/>
                <w:szCs w:val="18"/>
              </w:rPr>
              <w:t> </w:t>
            </w:r>
            <w:r w:rsidRPr="0027715E">
              <w:rPr>
                <w:spacing w:val="-2"/>
                <w:sz w:val="18"/>
                <w:szCs w:val="18"/>
              </w:rPr>
              <w:t>max. trzech kołach)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ACDAE6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załącznik nr 13</w:t>
            </w:r>
          </w:p>
        </w:tc>
      </w:tr>
      <w:tr w:rsidR="00EA4EA2" w:rsidRPr="00DE3F0B" w14:paraId="432971D6" w14:textId="77777777" w:rsidTr="00FD39A0">
        <w:trPr>
          <w:trHeight w:val="540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50B5E080" w14:textId="77777777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Prace badawcze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C727BD1" w14:textId="66FF3A2B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udział w badaniach naukowych realizowanych przez jednostki Uczelni oraz inne podmioty</w:t>
            </w:r>
            <w:r w:rsidR="001E5DD6" w:rsidRPr="0027715E">
              <w:rPr>
                <w:spacing w:val="-2"/>
                <w:sz w:val="18"/>
                <w:szCs w:val="18"/>
              </w:rPr>
              <w:t xml:space="preserve"> prowadzące działalność naukową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F0501A6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150 pkt. (liczbę punktów przyznaje prorektor właściwy ds. nauki)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1D3FE7" w14:textId="1DA3C6D5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kierownika projektu/</w:t>
            </w:r>
            <w:r w:rsidR="004D5026" w:rsidRPr="0027715E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>właściwego dziekana/</w:t>
            </w:r>
            <w:r w:rsidR="004D5026" w:rsidRPr="0027715E">
              <w:rPr>
                <w:spacing w:val="-2"/>
                <w:sz w:val="18"/>
                <w:szCs w:val="18"/>
              </w:rPr>
              <w:t xml:space="preserve"> kierownika </w:t>
            </w:r>
            <w:r w:rsidRPr="0027715E">
              <w:rPr>
                <w:spacing w:val="-2"/>
                <w:sz w:val="18"/>
                <w:szCs w:val="18"/>
              </w:rPr>
              <w:t>podmiotu w którym realizowane były badania wraz z opisem prowadzonych badań</w:t>
            </w:r>
          </w:p>
        </w:tc>
      </w:tr>
      <w:tr w:rsidR="00EA4EA2" w:rsidRPr="00DE3F0B" w14:paraId="7CD0C928" w14:textId="77777777" w:rsidTr="00FD39A0">
        <w:trPr>
          <w:trHeight w:val="444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51CBBDE2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Aktywność </w:t>
            </w:r>
          </w:p>
          <w:p w14:paraId="149F6383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publikacyjna </w:t>
            </w:r>
          </w:p>
          <w:p w14:paraId="2800EE65" w14:textId="10407A45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i redakcyjna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6C64F64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publikacje naukowe punktowane przez ministerstwo właściwe ds. szkolnictwa wyższego i nauki zamieszczone w wykazie czasopism, konferencji lub na liście wydawnictw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0E079BB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liczba punktów ustalona przez ministerstwo właściwe ds. szkolnictwa wyższego i nauki x 2 podzielona przez liczbę autorów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7EAAE2EE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pracownika Działu Nauki w oparciu o przedłożoną przez studenta kserokopię pełnego tekstu publikacji oraz strony tytułowej, redakcyjnej (zawierającej numer ISSN lub ISBN lub DOI, nazwę wydawnictwa, datę ukazania się publikacji i informację o recenzji) i spisu treści; lub adresu strony internetowej zawierającej powyższe informacje</w:t>
            </w:r>
          </w:p>
        </w:tc>
      </w:tr>
      <w:tr w:rsidR="00EA4EA2" w:rsidRPr="00DE3F0B" w14:paraId="00C61E3E" w14:textId="77777777" w:rsidTr="00FD39A0">
        <w:trPr>
          <w:trHeight w:val="650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70C1F7BE" w14:textId="77777777" w:rsidR="001C41F1" w:rsidRPr="00DE3F0B" w:rsidRDefault="001C41F1" w:rsidP="0090527D">
            <w:pPr>
              <w:snapToGrid w:val="0"/>
              <w:rPr>
                <w:spacing w:val="-2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C4A29BC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pozostałe publikacje spoza wykazów ministerstwa właściwego ds. szkolnictwa wyższego i nauki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42FF8ED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10 pkt. za każdą publikację, liczba punktów podzielona przez liczbę autorów (liczbę punktów przyznaje prorektor właściwy ds. nauki)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F6D5797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234AB746" w14:textId="77777777" w:rsidTr="00FD39A0">
        <w:trPr>
          <w:trHeight w:val="418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B82D098" w14:textId="77777777" w:rsidR="001C41F1" w:rsidRPr="00DE3F0B" w:rsidRDefault="001C41F1" w:rsidP="0090527D">
            <w:pPr>
              <w:snapToGrid w:val="0"/>
              <w:rPr>
                <w:spacing w:val="-2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489272A" w14:textId="6867683F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praca w redakcji uczelnianych </w:t>
            </w:r>
            <w:r w:rsidR="001E5DD6" w:rsidRPr="0027715E">
              <w:rPr>
                <w:spacing w:val="-2"/>
                <w:sz w:val="18"/>
                <w:szCs w:val="18"/>
              </w:rPr>
              <w:t xml:space="preserve">czasopism lub </w:t>
            </w:r>
            <w:r w:rsidRPr="0027715E">
              <w:rPr>
                <w:spacing w:val="-2"/>
                <w:sz w:val="18"/>
                <w:szCs w:val="18"/>
              </w:rPr>
              <w:t xml:space="preserve">mediów studenckich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CB07AA8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30 pkt. za pracę w każdej redakcji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95E5760" w14:textId="0C655C1B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właściwy dokument (np. opinia, zaświadczenie) wystawiony przez </w:t>
            </w:r>
            <w:r w:rsidR="001E5DD6" w:rsidRPr="0027715E">
              <w:rPr>
                <w:spacing w:val="-2"/>
                <w:sz w:val="18"/>
                <w:szCs w:val="18"/>
              </w:rPr>
              <w:t>redaktora</w:t>
            </w:r>
            <w:r w:rsidRPr="0027715E">
              <w:rPr>
                <w:spacing w:val="-2"/>
                <w:sz w:val="18"/>
                <w:szCs w:val="18"/>
              </w:rPr>
              <w:t>/</w:t>
            </w:r>
            <w:r w:rsidR="001E5DD6" w:rsidRPr="0027715E">
              <w:rPr>
                <w:spacing w:val="-2"/>
                <w:sz w:val="18"/>
                <w:szCs w:val="18"/>
              </w:rPr>
              <w:t>opiekuna czasopisma/</w:t>
            </w:r>
            <w:r w:rsidRPr="0027715E">
              <w:rPr>
                <w:spacing w:val="-2"/>
                <w:sz w:val="18"/>
                <w:szCs w:val="18"/>
              </w:rPr>
              <w:t>mediów wraz ze wskazaniem liczby punktów</w:t>
            </w:r>
          </w:p>
        </w:tc>
      </w:tr>
      <w:tr w:rsidR="00EA4EA2" w:rsidRPr="00DE3F0B" w14:paraId="2560C63D" w14:textId="77777777" w:rsidTr="0027715E">
        <w:trPr>
          <w:trHeight w:val="775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0465B128" w14:textId="77777777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Udział w konkursie </w:t>
            </w:r>
            <w:r w:rsidRPr="00DE3F0B">
              <w:rPr>
                <w:spacing w:val="-4"/>
                <w:sz w:val="20"/>
                <w:szCs w:val="20"/>
              </w:rPr>
              <w:t>międzynarodowym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C49EBE6" w14:textId="77777777" w:rsidR="004D5026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student został laureatem lub był w zespole laureatów</w:t>
            </w:r>
          </w:p>
          <w:p w14:paraId="4AEBC260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(miejsca 1-3)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18CC553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100 pkt. w zależności od rangi i zajętego miejsca (liczbę punktów przyznaje właściwy dziekan)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207AE2F0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zaświadczenie, dyplom) wystawiony przez organizatora konkursu</w:t>
            </w:r>
          </w:p>
        </w:tc>
      </w:tr>
      <w:tr w:rsidR="00EA4EA2" w:rsidRPr="00DE3F0B" w14:paraId="2F162DCE" w14:textId="77777777" w:rsidTr="00FD39A0">
        <w:trPr>
          <w:trHeight w:val="481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0CA1DCB8" w14:textId="56CA7804" w:rsidR="001C41F1" w:rsidRPr="00DE3F0B" w:rsidRDefault="001C41F1" w:rsidP="00185305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Udział w konkursie ogólnopolskim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89D280E" w14:textId="2F0F970C" w:rsidR="004D5026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student został laureatem lub był w zespole laureatów</w:t>
            </w:r>
          </w:p>
          <w:p w14:paraId="0016772F" w14:textId="77777777" w:rsidR="001C41F1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(</w:t>
            </w:r>
            <w:r w:rsidR="001C41F1" w:rsidRPr="0027715E">
              <w:rPr>
                <w:spacing w:val="-2"/>
                <w:sz w:val="18"/>
                <w:szCs w:val="18"/>
              </w:rPr>
              <w:t>miejsca 1-3)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8E6EE3C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40 pkt. w zależności od rangi i zajętego miejsca (liczbę punktów przyznaje właściwy dziekan)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4E4E5B6C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B82D84" w:rsidRPr="00DE3F0B" w14:paraId="340687E8" w14:textId="77777777" w:rsidTr="00FD39A0">
        <w:trPr>
          <w:trHeight w:val="70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00E7FD13" w14:textId="5D493B0C" w:rsidR="00B82D84" w:rsidRPr="00DE3F0B" w:rsidRDefault="00B82D84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Czynny udział w konferencjach naukowych i</w:t>
            </w:r>
            <w:r w:rsidR="00FD39A0" w:rsidRPr="00DE3F0B">
              <w:rPr>
                <w:spacing w:val="-2"/>
                <w:sz w:val="20"/>
                <w:szCs w:val="20"/>
              </w:rPr>
              <w:t xml:space="preserve"> s</w:t>
            </w:r>
            <w:r w:rsidRPr="00DE3F0B">
              <w:rPr>
                <w:spacing w:val="-2"/>
                <w:sz w:val="20"/>
                <w:szCs w:val="20"/>
              </w:rPr>
              <w:t>eminariach naukowych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EE46F15" w14:textId="46C6212C" w:rsidR="00B82D84" w:rsidRPr="0027715E" w:rsidRDefault="00B82D84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wygłoszenie referatu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E5483EE" w14:textId="43001B2A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30 pkt. 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- </w:t>
            </w:r>
            <w:r w:rsidRPr="0027715E">
              <w:rPr>
                <w:spacing w:val="-2"/>
                <w:sz w:val="18"/>
                <w:szCs w:val="18"/>
              </w:rPr>
              <w:t>na konferencji międzynarodowej w języku angielskim</w:t>
            </w:r>
          </w:p>
          <w:p w14:paraId="7C8666C5" w14:textId="2BD51F03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20 pkt.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 -</w:t>
            </w:r>
            <w:r w:rsidRPr="0027715E">
              <w:rPr>
                <w:spacing w:val="-2"/>
                <w:sz w:val="18"/>
                <w:szCs w:val="18"/>
              </w:rPr>
              <w:t xml:space="preserve"> 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 xml:space="preserve">na konferencji ogólnopolskiej </w:t>
            </w:r>
          </w:p>
          <w:p w14:paraId="4B219FAF" w14:textId="2A138704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10 pkt. 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-  </w:t>
            </w:r>
            <w:r w:rsidRPr="0027715E">
              <w:rPr>
                <w:spacing w:val="-2"/>
                <w:sz w:val="18"/>
                <w:szCs w:val="18"/>
              </w:rPr>
              <w:t>na pozostałych konferencjach naukowych</w:t>
            </w:r>
            <w:r w:rsidR="00FD39A0" w:rsidRPr="0027715E">
              <w:rPr>
                <w:spacing w:val="-2"/>
                <w:sz w:val="18"/>
                <w:szCs w:val="18"/>
              </w:rPr>
              <w:t>,</w:t>
            </w:r>
            <w:r w:rsidRPr="0027715E">
              <w:rPr>
                <w:spacing w:val="-2"/>
                <w:sz w:val="18"/>
                <w:szCs w:val="18"/>
              </w:rPr>
              <w:t xml:space="preserve"> podzielone przez liczbę prelegentów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63F7C9D3" w14:textId="77777777" w:rsidR="00B82D84" w:rsidRPr="0027715E" w:rsidRDefault="00B82D84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organizatora</w:t>
            </w:r>
          </w:p>
        </w:tc>
      </w:tr>
      <w:tr w:rsidR="00B82D84" w:rsidRPr="00DE3F0B" w14:paraId="4D47F029" w14:textId="77777777" w:rsidTr="00FD39A0">
        <w:trPr>
          <w:trHeight w:val="680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C91E8A1" w14:textId="77777777" w:rsidR="00B82D84" w:rsidRPr="00DE3F0B" w:rsidRDefault="00B82D84" w:rsidP="0090527D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149645A1" w14:textId="1EF43532" w:rsidR="00B82D84" w:rsidRPr="0027715E" w:rsidRDefault="00B82D84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przedstawienie posteru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755A5D8" w14:textId="75FDD7F1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30 pkt. </w:t>
            </w:r>
            <w:r w:rsidR="00FD39A0" w:rsidRPr="0027715E">
              <w:rPr>
                <w:spacing w:val="-2"/>
                <w:sz w:val="18"/>
                <w:szCs w:val="18"/>
              </w:rPr>
              <w:t>-</w:t>
            </w:r>
            <w:r w:rsidRPr="0027715E">
              <w:rPr>
                <w:spacing w:val="-2"/>
                <w:sz w:val="18"/>
                <w:szCs w:val="18"/>
              </w:rPr>
              <w:t xml:space="preserve"> na konferencji międzynarodowej w języku angielskim </w:t>
            </w:r>
          </w:p>
          <w:p w14:paraId="3C972F6B" w14:textId="77777777" w:rsidR="00421A33" w:rsidRDefault="00421A33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15 pkt. </w:t>
            </w:r>
            <w:r w:rsidR="00FD39A0" w:rsidRPr="0027715E">
              <w:rPr>
                <w:spacing w:val="-2"/>
                <w:sz w:val="18"/>
                <w:szCs w:val="18"/>
              </w:rPr>
              <w:t>-</w:t>
            </w:r>
            <w:r w:rsidRPr="0027715E">
              <w:rPr>
                <w:spacing w:val="-2"/>
                <w:sz w:val="18"/>
                <w:szCs w:val="18"/>
              </w:rPr>
              <w:t xml:space="preserve"> na konferencji ogólnopolskiej</w:t>
            </w:r>
            <w:r w:rsidR="00FD39A0" w:rsidRPr="0027715E">
              <w:rPr>
                <w:spacing w:val="-2"/>
                <w:sz w:val="18"/>
                <w:szCs w:val="18"/>
              </w:rPr>
              <w:t>,</w:t>
            </w:r>
            <w:r w:rsidRPr="0027715E">
              <w:rPr>
                <w:spacing w:val="-2"/>
                <w:sz w:val="18"/>
                <w:szCs w:val="18"/>
              </w:rPr>
              <w:t xml:space="preserve"> podzielone przez liczbę prelegentów </w:t>
            </w:r>
          </w:p>
          <w:p w14:paraId="63F9DC7F" w14:textId="11FB6B48" w:rsidR="00921246" w:rsidRPr="0027715E" w:rsidRDefault="00921246" w:rsidP="00E84555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 pkt.-</w:t>
            </w:r>
            <w:r w:rsidRPr="0027715E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>na pozostałych konferencjach naukowych, podzielone przez liczbę prelegentów</w:t>
            </w:r>
            <w:r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38CD805" w14:textId="77777777" w:rsidR="00B82D84" w:rsidRPr="0027715E" w:rsidRDefault="00B82D84" w:rsidP="00485DA1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FD39A0" w:rsidRPr="00DE3F0B" w14:paraId="4D70C5D1" w14:textId="77777777" w:rsidTr="00AA7010">
        <w:trPr>
          <w:trHeight w:val="1065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2695EB27" w14:textId="77777777" w:rsidR="00B755B3" w:rsidRDefault="00FD39A0" w:rsidP="00FD39A0">
            <w:pPr>
              <w:rPr>
                <w:spacing w:val="-2"/>
                <w:sz w:val="20"/>
                <w:szCs w:val="20"/>
              </w:rPr>
            </w:pPr>
            <w:r w:rsidRPr="00B755B3">
              <w:rPr>
                <w:spacing w:val="-2"/>
                <w:sz w:val="20"/>
                <w:szCs w:val="20"/>
              </w:rPr>
              <w:t xml:space="preserve">Inne znaczące osiągnięcia naukowe </w:t>
            </w:r>
          </w:p>
          <w:p w14:paraId="7F6C7550" w14:textId="1BF1CEC4" w:rsidR="00FD39A0" w:rsidRPr="0027715E" w:rsidRDefault="00FD39A0" w:rsidP="0027715E">
            <w:pPr>
              <w:rPr>
                <w:spacing w:val="-2"/>
                <w:sz w:val="18"/>
                <w:szCs w:val="18"/>
              </w:rPr>
            </w:pPr>
            <w:r w:rsidRPr="00B755B3">
              <w:rPr>
                <w:spacing w:val="-2"/>
                <w:sz w:val="20"/>
                <w:szCs w:val="20"/>
              </w:rPr>
              <w:t>(np. autorstwo patentu)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EDD812F" w14:textId="1609041C" w:rsidR="00FD39A0" w:rsidRPr="0027715E" w:rsidRDefault="00FD39A0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200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B1E37C" w14:textId="2C0398CD" w:rsidR="00FD39A0" w:rsidRPr="0027715E" w:rsidRDefault="00FD39A0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</w:t>
            </w:r>
            <w:r w:rsidR="00B755B3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>prorektora właściwego ds. nauki na podstawie przedłożonych przez studenta dokumentów wraz ze wskazaniem liczby punktów</w:t>
            </w:r>
          </w:p>
        </w:tc>
      </w:tr>
      <w:tr w:rsidR="00EA4EA2" w:rsidRPr="00DE3F0B" w14:paraId="636C68E9" w14:textId="77777777" w:rsidTr="00E30085">
        <w:trPr>
          <w:trHeight w:val="788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300A89F0" w14:textId="77777777" w:rsidR="00485DA1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lastRenderedPageBreak/>
              <w:t xml:space="preserve">Dodatkowe </w:t>
            </w:r>
          </w:p>
          <w:p w14:paraId="6C77930C" w14:textId="77777777" w:rsidR="00485DA1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umiejętności </w:t>
            </w:r>
          </w:p>
          <w:p w14:paraId="7998AA77" w14:textId="1F5A7642" w:rsidR="004D5026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i wiedza 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0D0999A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realizacja dodatkowego kierunku studiów lub dodatkowej specjalności w WSIiZ lub innej uczelni wyższej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DA1AB40" w14:textId="670B5A8C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60 pkt. za dodatkowy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kierunek</w:t>
            </w:r>
          </w:p>
          <w:p w14:paraId="0E3364EF" w14:textId="399DA3EC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30 pkt. za dodatkową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specjalność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4B3DE84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wystawiony przez pracownika Dziekanatu WSIiZ, a w przypadku realizacji dodatkowego kierunku/specjalności na innej Uczelni przez pracownika tej innej Uczelni</w:t>
            </w:r>
          </w:p>
        </w:tc>
      </w:tr>
      <w:tr w:rsidR="00EA4EA2" w:rsidRPr="00DE3F0B" w14:paraId="44DD0496" w14:textId="77777777" w:rsidTr="00E30085">
        <w:trPr>
          <w:trHeight w:val="37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51018F41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3E19DEF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uzyskanie zaawansowanego certyfikatu o znaczeniu międzynarodowym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174B430" w14:textId="2BE9EF03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do 60 pkt. za każdy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certyfikat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35317186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właściwego dziekana/prodziekana/pracownika katedry w zależności od rodzaju i stopnia zaawansowania wraz ze wskazaniem liczby punktów na podstawie przedłożonego przez studenta certyfikatu</w:t>
            </w:r>
          </w:p>
        </w:tc>
      </w:tr>
      <w:tr w:rsidR="00EA4EA2" w:rsidRPr="00DE3F0B" w14:paraId="34F1CE8A" w14:textId="77777777" w:rsidTr="00FD39A0">
        <w:trPr>
          <w:trHeight w:val="66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6E05BF56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D8A4611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uzyskanie innego certyfikatu o znaczeniu międzynarodowym lub krajowym (z wyłączeniem certyfikatu ECDL lub CMITA 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CAEF5E1" w14:textId="4883100B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do 20 pkt. za każdy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certyfikat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F1BB4BF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28DD220A" w14:textId="77777777" w:rsidTr="00E30085">
        <w:trPr>
          <w:trHeight w:val="53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3B8D6517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A6BFED8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zaliczenie płatnego modułu w ramach certyfikatu ECDL lub CMITA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C1C75FD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10 pkt. za każdy moduł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E75CBA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certyfikat, zaświadczenie) wystawiony przez kierownika Centrum Egzaminacyjnego ECDL</w:t>
            </w:r>
          </w:p>
        </w:tc>
      </w:tr>
      <w:tr w:rsidR="00EA4EA2" w:rsidRPr="00DE3F0B" w14:paraId="75F4F06B" w14:textId="77777777" w:rsidTr="00FD39A0">
        <w:trPr>
          <w:trHeight w:val="125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66FA4A3" w14:textId="77777777" w:rsidR="004D5026" w:rsidRPr="00DE3F0B" w:rsidRDefault="004D5026" w:rsidP="0090527D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40BD43C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odbycie kilkumiesięcznego pobytu studyjnego za granicą w ramach programów unijnych lub umów z uczelniami partnerskimi WSIiZ lub innych Uczelni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4D9E588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40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473CD2" w14:textId="04226DA5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wystawiony przez pracownika jednostki odpowiedzialnej za organizację zagranicznego programu studyjnego, wymianę studencką</w:t>
            </w:r>
          </w:p>
        </w:tc>
      </w:tr>
      <w:tr w:rsidR="00EA4EA2" w:rsidRPr="00DE3F0B" w14:paraId="6B2BA8A0" w14:textId="77777777" w:rsidTr="00E30085">
        <w:trPr>
          <w:trHeight w:val="701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50B8388C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65E407B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aktywny udział w organizacji wydarzeń o charakterze naukowym na rzecz jednostek sektora szkolnictwa wyższego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8DC7E8F" w14:textId="6FA66042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do 80 pkt. za każde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wydarzenie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EFFF8E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pracownika Działu Nauki wraz ze wskazaniem liczby punktów</w:t>
            </w:r>
          </w:p>
        </w:tc>
      </w:tr>
      <w:tr w:rsidR="00EA4EA2" w:rsidRPr="00DE3F0B" w14:paraId="6BA8DE01" w14:textId="77777777" w:rsidTr="00A27D01"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525395DB" w14:textId="77777777" w:rsidR="001C41F1" w:rsidRPr="00DE3F0B" w:rsidRDefault="001C41F1" w:rsidP="0090527D">
            <w:pPr>
              <w:jc w:val="center"/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OSIĄGNIĘCIA ARTYSTYCZNE</w:t>
            </w:r>
            <w:r w:rsidR="00DE2B58" w:rsidRPr="00DE3F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E3F0B">
              <w:rPr>
                <w:b/>
                <w:bCs/>
                <w:spacing w:val="-2"/>
                <w:sz w:val="20"/>
                <w:szCs w:val="20"/>
              </w:rPr>
              <w:t>*</w:t>
            </w:r>
          </w:p>
        </w:tc>
      </w:tr>
      <w:tr w:rsidR="00EA4EA2" w:rsidRPr="00DE3F0B" w14:paraId="4B3BD2A6" w14:textId="77777777" w:rsidTr="0027715E">
        <w:trPr>
          <w:trHeight w:val="390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3D87CBD7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Udział w konkursach, festiwalach przeglądach, </w:t>
            </w:r>
          </w:p>
          <w:p w14:paraId="4859B856" w14:textId="425121BB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koncertach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5018B57" w14:textId="4A2F5E86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1-3 w występie solowym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74B691E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50 pkt.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430C5593" w14:textId="306B0F7D" w:rsidR="001C41F1" w:rsidRPr="00185305" w:rsidRDefault="001C41F1" w:rsidP="0027715E">
            <w:pPr>
              <w:rPr>
                <w:sz w:val="18"/>
                <w:szCs w:val="18"/>
              </w:rPr>
            </w:pPr>
            <w:r w:rsidRPr="00185305">
              <w:rPr>
                <w:sz w:val="18"/>
                <w:szCs w:val="18"/>
              </w:rPr>
              <w:t>właściwy dokument (np. opinia, zaświadczenie) wystawiony przez właściwego dziekana/opiekuna wraz ze wskazaniem liczby punktów wydany w oparciu o dokumenty przedłożone przez studenta (np. dyplom lub inne potwierdzenie zdobytej nagrody/wyróżnienia)</w:t>
            </w:r>
          </w:p>
        </w:tc>
      </w:tr>
      <w:tr w:rsidR="00EA4EA2" w:rsidRPr="00DE3F0B" w14:paraId="19F66CC9" w14:textId="77777777" w:rsidTr="0027715E">
        <w:trPr>
          <w:trHeight w:val="55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510D19DF" w14:textId="77777777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EA66B9B" w14:textId="164A0BC1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miejsca 1-3 w występie zespołowym/ grupowym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17B1337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20 pkt.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99D1332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299A6381" w14:textId="77777777" w:rsidTr="0027715E">
        <w:trPr>
          <w:trHeight w:val="27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1DB82C2B" w14:textId="77777777" w:rsidR="001C41F1" w:rsidRPr="00DE3F0B" w:rsidRDefault="001C41F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D833C99" w14:textId="31B1B31F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wyróżnienie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EB87E4A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10 pkt.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36D1CC61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57DA9F73" w14:textId="77777777" w:rsidTr="0027715E">
        <w:trPr>
          <w:trHeight w:val="227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259910C1" w14:textId="77777777" w:rsidR="001C5DA1" w:rsidRPr="00DE3F0B" w:rsidRDefault="001C5DA1" w:rsidP="00452B13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Udział w konkursach, festiwalach przeglądach, </w:t>
            </w:r>
          </w:p>
          <w:p w14:paraId="2354E6B8" w14:textId="7963CF8E" w:rsidR="001C5DA1" w:rsidRPr="00DE3F0B" w:rsidRDefault="001C5DA1" w:rsidP="00452B13">
            <w:pPr>
              <w:snapToGrid w:val="0"/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koncertach uczelnianych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0B23EB53" w14:textId="0A58E591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C0797C1" w14:textId="7A0B044F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20 pkt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4A55C7B1" w14:textId="474EC7C9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zaświadczenie lub dyplom od organizatora potwierdzające zajęte miejsce</w:t>
            </w:r>
          </w:p>
        </w:tc>
      </w:tr>
      <w:tr w:rsidR="001C5DA1" w:rsidRPr="00DE3F0B" w14:paraId="0EEB59B1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7923E9EC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1D1F931" w14:textId="0F94322E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II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F51D3C0" w14:textId="0DFD6FD4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15 pkt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1352579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0E8DAC82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75DCA0C2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1AEE" w14:textId="2C946761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III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D808" w14:textId="4F672B03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10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C9D6DE5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0C03B9E1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663B9AAD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B9BD" w14:textId="77777777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wyróżnienie 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747CC" w14:textId="6A3B52A3" w:rsidR="001C5DA1" w:rsidRPr="0027715E" w:rsidRDefault="001C5DA1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8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A9A4987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740A42B0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0888CE1E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81916" w14:textId="77777777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udział w przeglądzie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71FB5" w14:textId="4FE99BBF" w:rsidR="001C5DA1" w:rsidRPr="0027715E" w:rsidRDefault="001C5DA1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5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3183DDE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374E1CF3" w14:textId="77777777" w:rsidTr="00E30085">
        <w:trPr>
          <w:trHeight w:val="608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22E82388" w14:textId="77777777" w:rsidR="004D5026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905C2A">
              <w:rPr>
                <w:spacing w:val="-2"/>
                <w:sz w:val="20"/>
                <w:szCs w:val="20"/>
              </w:rPr>
              <w:t>Ak</w:t>
            </w:r>
            <w:r w:rsidRPr="0027715E">
              <w:rPr>
                <w:spacing w:val="-2"/>
                <w:sz w:val="20"/>
                <w:szCs w:val="20"/>
              </w:rPr>
              <w:t>t</w:t>
            </w:r>
            <w:r w:rsidRPr="00905C2A">
              <w:rPr>
                <w:spacing w:val="-2"/>
                <w:sz w:val="20"/>
                <w:szCs w:val="20"/>
              </w:rPr>
              <w:t xml:space="preserve">ywna </w:t>
            </w:r>
            <w:r w:rsidRPr="00DE3F0B">
              <w:rPr>
                <w:spacing w:val="-2"/>
                <w:sz w:val="20"/>
                <w:szCs w:val="20"/>
              </w:rPr>
              <w:t xml:space="preserve">działalność w </w:t>
            </w:r>
            <w:r w:rsidR="008D0A25" w:rsidRPr="00DE3F0B">
              <w:rPr>
                <w:i/>
                <w:iCs/>
                <w:spacing w:val="-2"/>
                <w:sz w:val="20"/>
                <w:szCs w:val="20"/>
              </w:rPr>
              <w:t>intro.media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EA7DFD0" w14:textId="09317518" w:rsidR="004D5026" w:rsidRPr="0027715E" w:rsidRDefault="00E84555" w:rsidP="0027715E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 w:rsidR="004D5026" w:rsidRPr="0027715E">
              <w:rPr>
                <w:spacing w:val="-2"/>
                <w:sz w:val="18"/>
                <w:szCs w:val="18"/>
              </w:rPr>
              <w:t xml:space="preserve">worzenie grafik, zdjęć, podcastów, infografik, materiałów wideo opublikowanych na stronach mediów studenckich </w:t>
            </w:r>
            <w:r w:rsidR="004D5026" w:rsidRPr="0027715E">
              <w:rPr>
                <w:i/>
                <w:iCs/>
                <w:spacing w:val="-2"/>
                <w:sz w:val="18"/>
                <w:szCs w:val="18"/>
              </w:rPr>
              <w:t>intro.media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9420C5F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30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5E1823D" w14:textId="6404D4AC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właściwego opiekuna wraz ze wskazaniem liczby punktów</w:t>
            </w:r>
          </w:p>
        </w:tc>
      </w:tr>
      <w:tr w:rsidR="00EA4EA2" w:rsidRPr="00DE3F0B" w14:paraId="79B173C7" w14:textId="77777777" w:rsidTr="00E30085">
        <w:trPr>
          <w:trHeight w:val="1244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4AB9785C" w14:textId="77777777" w:rsidR="001C41F1" w:rsidRPr="00002282" w:rsidRDefault="001C41F1" w:rsidP="0090527D">
            <w:pPr>
              <w:rPr>
                <w:spacing w:val="-2"/>
                <w:sz w:val="20"/>
                <w:szCs w:val="20"/>
              </w:rPr>
            </w:pPr>
            <w:r w:rsidRPr="00002282">
              <w:rPr>
                <w:spacing w:val="-2"/>
                <w:sz w:val="20"/>
                <w:szCs w:val="20"/>
              </w:rPr>
              <w:t>Wystawa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84B3258" w14:textId="266612FE" w:rsidR="001C41F1" w:rsidRPr="00002282" w:rsidRDefault="001C41F1" w:rsidP="00997886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>wystaw</w:t>
            </w:r>
            <w:r w:rsidR="00AA6FC9" w:rsidRPr="008B0705">
              <w:rPr>
                <w:spacing w:val="-2"/>
                <w:sz w:val="18"/>
                <w:szCs w:val="18"/>
              </w:rPr>
              <w:t>a</w:t>
            </w:r>
            <w:r w:rsidRPr="008B0705">
              <w:rPr>
                <w:spacing w:val="-2"/>
                <w:sz w:val="18"/>
                <w:szCs w:val="18"/>
              </w:rPr>
              <w:t xml:space="preserve"> indywidualn</w:t>
            </w:r>
            <w:r w:rsidR="00AA6FC9" w:rsidRPr="008B0705">
              <w:rPr>
                <w:spacing w:val="-2"/>
                <w:sz w:val="18"/>
                <w:szCs w:val="18"/>
              </w:rPr>
              <w:t>a lub udział w wystawie zbiorowej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A9EE8FE" w14:textId="736E817E" w:rsidR="001C41F1" w:rsidRPr="008B0705" w:rsidRDefault="001C41F1" w:rsidP="00997886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>do 30 pkt.</w:t>
            </w:r>
            <w:r w:rsidR="00E84555" w:rsidRPr="008B0705">
              <w:rPr>
                <w:spacing w:val="-2"/>
                <w:sz w:val="18"/>
                <w:szCs w:val="18"/>
              </w:rPr>
              <w:t xml:space="preserve"> </w:t>
            </w:r>
            <w:r w:rsidR="00085283" w:rsidRPr="008B0705">
              <w:rPr>
                <w:spacing w:val="-2"/>
                <w:sz w:val="18"/>
                <w:szCs w:val="18"/>
              </w:rPr>
              <w:t xml:space="preserve">- 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wystawa </w:t>
            </w:r>
            <w:r w:rsidR="00085283" w:rsidRPr="008B0705">
              <w:rPr>
                <w:spacing w:val="-2"/>
                <w:sz w:val="18"/>
                <w:szCs w:val="18"/>
              </w:rPr>
              <w:t>o dużej randze i znaczeniu</w:t>
            </w:r>
          </w:p>
          <w:p w14:paraId="1227B5B8" w14:textId="2A5B58A3" w:rsidR="00085283" w:rsidRPr="008B0705" w:rsidRDefault="00085283" w:rsidP="00E84555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 xml:space="preserve">do 20 pkt. </w:t>
            </w:r>
            <w:r w:rsidR="00E84555" w:rsidRPr="008B0705">
              <w:rPr>
                <w:spacing w:val="-2"/>
                <w:sz w:val="18"/>
                <w:szCs w:val="18"/>
              </w:rPr>
              <w:t>-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 wystawa o</w:t>
            </w:r>
            <w:r w:rsidRPr="008B0705">
              <w:rPr>
                <w:spacing w:val="-2"/>
                <w:sz w:val="18"/>
                <w:szCs w:val="18"/>
              </w:rPr>
              <w:t xml:space="preserve"> średniej randze i znaczeniu</w:t>
            </w:r>
          </w:p>
          <w:p w14:paraId="07D73A68" w14:textId="0BF6E171" w:rsidR="00085283" w:rsidRPr="00002282" w:rsidRDefault="00085283" w:rsidP="00997886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 xml:space="preserve">do 10 pkt. </w:t>
            </w:r>
            <w:r w:rsidR="00E84555" w:rsidRPr="008B0705">
              <w:rPr>
                <w:spacing w:val="-2"/>
                <w:sz w:val="18"/>
                <w:szCs w:val="18"/>
              </w:rPr>
              <w:t>-</w:t>
            </w:r>
            <w:r w:rsidRPr="008B0705">
              <w:rPr>
                <w:spacing w:val="-2"/>
                <w:sz w:val="18"/>
                <w:szCs w:val="18"/>
              </w:rPr>
              <w:t xml:space="preserve"> </w:t>
            </w:r>
            <w:r w:rsidR="00AA6FC9" w:rsidRPr="008B0705">
              <w:rPr>
                <w:spacing w:val="-2"/>
                <w:sz w:val="18"/>
                <w:szCs w:val="18"/>
              </w:rPr>
              <w:t>wystawa</w:t>
            </w:r>
            <w:r w:rsidRPr="008B0705">
              <w:rPr>
                <w:spacing w:val="-2"/>
                <w:sz w:val="18"/>
                <w:szCs w:val="18"/>
              </w:rPr>
              <w:t xml:space="preserve"> o małej randze i znaczeniu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E8527D" w14:textId="77777777" w:rsidR="001C41F1" w:rsidRPr="00002282" w:rsidRDefault="001C41F1" w:rsidP="00997886">
            <w:pPr>
              <w:rPr>
                <w:spacing w:val="-2"/>
                <w:sz w:val="18"/>
                <w:szCs w:val="18"/>
              </w:rPr>
            </w:pPr>
            <w:r w:rsidRPr="00002282">
              <w:rPr>
                <w:spacing w:val="-2"/>
                <w:sz w:val="18"/>
                <w:szCs w:val="18"/>
              </w:rPr>
              <w:t>właściwy dokument (np. opinia, zaświadczenie) wystawiony przez organizatora</w:t>
            </w:r>
          </w:p>
        </w:tc>
      </w:tr>
      <w:tr w:rsidR="00085283" w:rsidRPr="00DE3F0B" w14:paraId="72B8E897" w14:textId="77777777" w:rsidTr="00AA6FC9">
        <w:trPr>
          <w:trHeight w:val="708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3C2FBF8A" w14:textId="77777777" w:rsidR="00671697" w:rsidRPr="00002282" w:rsidRDefault="00085283" w:rsidP="0090527D">
            <w:pPr>
              <w:rPr>
                <w:spacing w:val="-2"/>
                <w:sz w:val="20"/>
                <w:szCs w:val="20"/>
              </w:rPr>
            </w:pPr>
            <w:r w:rsidRPr="00002282">
              <w:rPr>
                <w:spacing w:val="-2"/>
                <w:sz w:val="20"/>
                <w:szCs w:val="20"/>
              </w:rPr>
              <w:t xml:space="preserve">Publikacje </w:t>
            </w:r>
          </w:p>
          <w:p w14:paraId="4849ECDC" w14:textId="0B259773" w:rsidR="00085283" w:rsidRPr="00002282" w:rsidRDefault="00085283" w:rsidP="0090527D">
            <w:pPr>
              <w:rPr>
                <w:spacing w:val="-2"/>
                <w:sz w:val="20"/>
                <w:szCs w:val="20"/>
              </w:rPr>
            </w:pPr>
            <w:r w:rsidRPr="00002282">
              <w:rPr>
                <w:spacing w:val="-2"/>
                <w:sz w:val="20"/>
                <w:szCs w:val="20"/>
              </w:rPr>
              <w:t xml:space="preserve">wydawnicze 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71087EA" w14:textId="4119291E" w:rsidR="00085283" w:rsidRPr="00E30085" w:rsidRDefault="00E84555" w:rsidP="00AA6FC9">
            <w:pPr>
              <w:rPr>
                <w:spacing w:val="-4"/>
                <w:sz w:val="18"/>
                <w:szCs w:val="18"/>
              </w:rPr>
            </w:pPr>
            <w:r w:rsidRPr="00E30085">
              <w:rPr>
                <w:spacing w:val="-4"/>
                <w:sz w:val="18"/>
                <w:szCs w:val="18"/>
              </w:rPr>
              <w:t>z</w:t>
            </w:r>
            <w:r w:rsidR="00085283" w:rsidRPr="00E30085">
              <w:rPr>
                <w:spacing w:val="-4"/>
                <w:sz w:val="18"/>
                <w:szCs w:val="18"/>
              </w:rPr>
              <w:t>amieszczenie dzieła w publikacji branżowej</w:t>
            </w:r>
            <w:r w:rsidRPr="00E30085">
              <w:rPr>
                <w:spacing w:val="-4"/>
                <w:sz w:val="18"/>
                <w:szCs w:val="18"/>
              </w:rPr>
              <w:t xml:space="preserve"> </w:t>
            </w:r>
            <w:r w:rsidR="00085283" w:rsidRPr="00E30085">
              <w:rPr>
                <w:spacing w:val="-4"/>
                <w:sz w:val="18"/>
                <w:szCs w:val="18"/>
              </w:rPr>
              <w:t>(np. katalogi powystawowe, katalogi konkursowe, czasopisma z branży projektowej itp.), bądź publikacja w formie monografii twórczej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03B0D9A" w14:textId="458D16D3" w:rsidR="00085283" w:rsidRPr="00002282" w:rsidDel="00085283" w:rsidRDefault="00085283" w:rsidP="00E84555">
            <w:pPr>
              <w:snapToGrid w:val="0"/>
              <w:rPr>
                <w:spacing w:val="-2"/>
                <w:sz w:val="18"/>
                <w:szCs w:val="18"/>
              </w:rPr>
            </w:pPr>
            <w:r w:rsidRPr="00002282">
              <w:rPr>
                <w:spacing w:val="-2"/>
                <w:sz w:val="18"/>
                <w:szCs w:val="18"/>
              </w:rPr>
              <w:t>do 20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4858E81" w14:textId="08BFC6E8" w:rsidR="00085283" w:rsidRPr="00002282" w:rsidRDefault="00905C2A" w:rsidP="00AA6FC9">
            <w:pPr>
              <w:rPr>
                <w:spacing w:val="-2"/>
                <w:sz w:val="18"/>
                <w:szCs w:val="18"/>
              </w:rPr>
            </w:pPr>
            <w:r w:rsidRPr="00002282">
              <w:rPr>
                <w:spacing w:val="-2"/>
                <w:sz w:val="18"/>
                <w:szCs w:val="18"/>
              </w:rPr>
              <w:t>w</w:t>
            </w:r>
            <w:r w:rsidR="00085283" w:rsidRPr="00002282">
              <w:rPr>
                <w:spacing w:val="-2"/>
                <w:sz w:val="18"/>
                <w:szCs w:val="18"/>
              </w:rPr>
              <w:t>łaściwy dokument</w:t>
            </w:r>
            <w:r w:rsidRPr="00002282">
              <w:rPr>
                <w:spacing w:val="-2"/>
                <w:sz w:val="18"/>
                <w:szCs w:val="18"/>
              </w:rPr>
              <w:t xml:space="preserve"> </w:t>
            </w:r>
            <w:r w:rsidR="00085283" w:rsidRPr="00002282">
              <w:rPr>
                <w:spacing w:val="-2"/>
                <w:sz w:val="18"/>
                <w:szCs w:val="18"/>
              </w:rPr>
              <w:t>(zdjęcie lub skan katalogu, plik pdf lub oryginał publikacji)</w:t>
            </w:r>
            <w:r w:rsidR="00AA6FC9" w:rsidRPr="00002282">
              <w:rPr>
                <w:spacing w:val="-2"/>
                <w:sz w:val="18"/>
                <w:szCs w:val="18"/>
              </w:rPr>
              <w:t xml:space="preserve"> 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w tym: </w:t>
            </w:r>
            <w:r w:rsidR="00085283" w:rsidRPr="008B0705">
              <w:rPr>
                <w:spacing w:val="-2"/>
                <w:sz w:val="18"/>
                <w:szCs w:val="18"/>
              </w:rPr>
              <w:t>okładka, strona z dziełem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 (rysunkiem, plakatem), </w:t>
            </w:r>
            <w:r w:rsidR="00085283" w:rsidRPr="008B0705">
              <w:rPr>
                <w:spacing w:val="-2"/>
                <w:sz w:val="18"/>
                <w:szCs w:val="18"/>
              </w:rPr>
              <w:t>numer ISBN lub I</w:t>
            </w:r>
            <w:r w:rsidR="002F2820" w:rsidRPr="008B0705">
              <w:rPr>
                <w:spacing w:val="-2"/>
                <w:sz w:val="18"/>
                <w:szCs w:val="18"/>
              </w:rPr>
              <w:t>S</w:t>
            </w:r>
            <w:r w:rsidR="00085283" w:rsidRPr="008B0705">
              <w:rPr>
                <w:spacing w:val="-2"/>
                <w:sz w:val="18"/>
                <w:szCs w:val="18"/>
              </w:rPr>
              <w:t>SN</w:t>
            </w:r>
          </w:p>
        </w:tc>
      </w:tr>
      <w:tr w:rsidR="00EA4EA2" w:rsidRPr="00DE3F0B" w14:paraId="48A8D296" w14:textId="77777777" w:rsidTr="00A27D01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63FEFFD1" w14:textId="77777777" w:rsidR="001C41F1" w:rsidRPr="00DE3F0B" w:rsidRDefault="001C41F1" w:rsidP="0090527D">
            <w:pPr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DE3F0B">
              <w:rPr>
                <w:rFonts w:eastAsia="Calibri"/>
                <w:b/>
                <w:spacing w:val="-2"/>
                <w:sz w:val="20"/>
                <w:szCs w:val="20"/>
              </w:rPr>
              <w:t>OSIĄGNIĘCIA SPORTOWE</w:t>
            </w:r>
            <w:r w:rsidR="004D5026" w:rsidRPr="00DE3F0B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r w:rsidRPr="00DE3F0B">
              <w:rPr>
                <w:rFonts w:eastAsia="Calibri"/>
                <w:b/>
                <w:spacing w:val="-2"/>
                <w:sz w:val="20"/>
                <w:szCs w:val="20"/>
              </w:rPr>
              <w:t>*</w:t>
            </w:r>
          </w:p>
        </w:tc>
      </w:tr>
      <w:tr w:rsidR="00EA4EA2" w:rsidRPr="00DE3F0B" w14:paraId="15BEE08B" w14:textId="77777777" w:rsidTr="0027715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0FA3A048" w14:textId="77777777" w:rsidR="001C41F1" w:rsidRPr="00DE3F0B" w:rsidRDefault="00C72E9D" w:rsidP="00FC495C">
            <w:pPr>
              <w:ind w:left="113" w:right="113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DE3F0B">
              <w:rPr>
                <w:rFonts w:eastAsia="Calibri"/>
                <w:spacing w:val="-2"/>
                <w:sz w:val="20"/>
                <w:szCs w:val="20"/>
              </w:rPr>
              <w:t>r</w:t>
            </w:r>
            <w:r w:rsidR="004D5026" w:rsidRPr="00DE3F0B">
              <w:rPr>
                <w:rFonts w:eastAsia="Calibri"/>
                <w:spacing w:val="-2"/>
                <w:sz w:val="20"/>
                <w:szCs w:val="20"/>
              </w:rPr>
              <w:t>angi międzynarodowej</w:t>
            </w: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1348B131" w14:textId="77777777" w:rsidR="001C41F1" w:rsidRPr="0027715E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Igrzyska Olimpijskie, Mistrzostwa Świata, Mistrzostwa Europy, Akademickie Mistrzostwa Świata, Akademicki Mistrzostwa Europy, Uniwersjada, Puchar Świata, Puchar Europy*</w:t>
            </w:r>
            <w:r w:rsidR="004D5026" w:rsidRPr="0027715E">
              <w:rPr>
                <w:rFonts w:eastAsia="Calibri"/>
                <w:spacing w:val="-2"/>
                <w:sz w:val="18"/>
                <w:szCs w:val="18"/>
              </w:rPr>
              <w:t>*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6C25FC4" w14:textId="77777777" w:rsidR="001C41F1" w:rsidRPr="0027715E" w:rsidRDefault="001C41F1" w:rsidP="00E84555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medalowe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9E0E088" w14:textId="77777777" w:rsidR="001C41F1" w:rsidRPr="0027715E" w:rsidRDefault="001C41F1" w:rsidP="00E84555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200 pkt.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5312A4AF" w14:textId="77777777" w:rsidR="004D5026" w:rsidRPr="0027715E" w:rsidRDefault="001C41F1" w:rsidP="00485DA1">
            <w:pPr>
              <w:ind w:left="57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</w:t>
            </w:r>
            <w:r w:rsidRPr="0027715E">
              <w:rPr>
                <w:bCs/>
                <w:i/>
                <w:spacing w:val="-2"/>
                <w:sz w:val="18"/>
                <w:szCs w:val="18"/>
              </w:rPr>
              <w:t xml:space="preserve"> Kierownika Zakładu Wychowania Fizycznego i Sportu WSIiZ </w:t>
            </w:r>
            <w:r w:rsidRPr="0027715E">
              <w:rPr>
                <w:bCs/>
                <w:spacing w:val="-2"/>
                <w:sz w:val="18"/>
                <w:szCs w:val="18"/>
              </w:rPr>
              <w:t>na podstawie dokumentu wydanego przez</w:t>
            </w:r>
            <w:r w:rsidRPr="0027715E">
              <w:rPr>
                <w:rFonts w:eastAsia="Calibri"/>
                <w:spacing w:val="-2"/>
                <w:sz w:val="18"/>
                <w:szCs w:val="18"/>
              </w:rPr>
              <w:t>:</w:t>
            </w:r>
          </w:p>
          <w:p w14:paraId="0D44C144" w14:textId="77777777" w:rsidR="001C41F1" w:rsidRPr="0027715E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przedstawiciela władz polskiego związku sportowego</w:t>
            </w:r>
          </w:p>
          <w:p w14:paraId="21B71290" w14:textId="77777777" w:rsidR="001C41F1" w:rsidRPr="0027715E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związku sportowego o zasięgu ogólnokrajowym działającego w środowisku akademickim</w:t>
            </w:r>
          </w:p>
          <w:p w14:paraId="074FF562" w14:textId="77777777" w:rsidR="001C41F1" w:rsidRPr="0027715E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właściwej organizacji krajowej zajmującej się sportem niepełnosprawnych</w:t>
            </w:r>
          </w:p>
          <w:p w14:paraId="218566A1" w14:textId="77777777" w:rsidR="001C41F1" w:rsidRPr="00DE3F0B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spacing w:val="-2"/>
                <w:sz w:val="20"/>
                <w:szCs w:val="20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Prezesa KU AZS WSIiZ</w:t>
            </w:r>
          </w:p>
        </w:tc>
      </w:tr>
      <w:tr w:rsidR="00EA4EA2" w:rsidRPr="00DE3F0B" w14:paraId="79D8866E" w14:textId="77777777" w:rsidTr="0027715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/>
            <w:shd w:val="clear" w:color="auto" w:fill="auto"/>
            <w:vAlign w:val="center"/>
          </w:tcPr>
          <w:p w14:paraId="56B8F4DC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109676E3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75BA992" w14:textId="77777777" w:rsidR="001C41F1" w:rsidRPr="0027715E" w:rsidRDefault="001C41F1" w:rsidP="00E84555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4-8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2852E58" w14:textId="77777777" w:rsidR="001C41F1" w:rsidRPr="0027715E" w:rsidRDefault="001C41F1" w:rsidP="00E84555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150 pkt.</w:t>
            </w:r>
          </w:p>
        </w:tc>
        <w:tc>
          <w:tcPr>
            <w:tcW w:w="3828" w:type="dxa"/>
            <w:vMerge/>
            <w:shd w:val="clear" w:color="auto" w:fill="auto"/>
          </w:tcPr>
          <w:p w14:paraId="1A4F9374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5DFDBBB6" w14:textId="77777777" w:rsidTr="0027715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/>
            <w:shd w:val="clear" w:color="auto" w:fill="auto"/>
            <w:vAlign w:val="center"/>
          </w:tcPr>
          <w:p w14:paraId="02AA1A22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52B93AAE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70D0520" w14:textId="77777777" w:rsidR="001C41F1" w:rsidRPr="0027715E" w:rsidRDefault="001C41F1" w:rsidP="00E84555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udział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98A53EC" w14:textId="77777777" w:rsidR="001C41F1" w:rsidRPr="0027715E" w:rsidRDefault="001C41F1" w:rsidP="00E84555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100 pkt.</w:t>
            </w:r>
          </w:p>
        </w:tc>
        <w:tc>
          <w:tcPr>
            <w:tcW w:w="3828" w:type="dxa"/>
            <w:vMerge/>
            <w:shd w:val="clear" w:color="auto" w:fill="auto"/>
          </w:tcPr>
          <w:p w14:paraId="0AC26086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2B28DC77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6A171672" w14:textId="77777777" w:rsidR="001C41F1" w:rsidRPr="00DE3F0B" w:rsidRDefault="004D5026" w:rsidP="00DE2B58">
            <w:pPr>
              <w:ind w:left="113" w:right="113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DE3F0B">
              <w:rPr>
                <w:rFonts w:eastAsia="Calibri"/>
                <w:spacing w:val="-2"/>
                <w:sz w:val="20"/>
                <w:szCs w:val="20"/>
              </w:rPr>
              <w:t>r</w:t>
            </w:r>
            <w:r w:rsidR="001C41F1" w:rsidRPr="00DE3F0B">
              <w:rPr>
                <w:rFonts w:eastAsia="Calibri"/>
                <w:spacing w:val="-2"/>
                <w:sz w:val="20"/>
                <w:szCs w:val="20"/>
              </w:rPr>
              <w:t>angi krajowej</w:t>
            </w: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680130A6" w14:textId="77777777" w:rsidR="00671697" w:rsidRDefault="001C41F1" w:rsidP="00671697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 xml:space="preserve">Mistrzostwa Polski, Puchar </w:t>
            </w:r>
          </w:p>
          <w:p w14:paraId="12C511BF" w14:textId="2A2EFF34" w:rsidR="001C41F1" w:rsidRPr="0027715E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Polski*</w:t>
            </w:r>
            <w:r w:rsidR="004D5026" w:rsidRPr="0027715E">
              <w:rPr>
                <w:rFonts w:eastAsia="Calibri"/>
                <w:spacing w:val="-2"/>
                <w:sz w:val="18"/>
                <w:szCs w:val="18"/>
              </w:rPr>
              <w:t>*</w:t>
            </w:r>
          </w:p>
        </w:tc>
        <w:tc>
          <w:tcPr>
            <w:tcW w:w="1678" w:type="dxa"/>
            <w:shd w:val="clear" w:color="auto" w:fill="auto"/>
          </w:tcPr>
          <w:p w14:paraId="2D46894E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medalowe</w:t>
            </w:r>
          </w:p>
        </w:tc>
        <w:tc>
          <w:tcPr>
            <w:tcW w:w="2072" w:type="dxa"/>
            <w:shd w:val="clear" w:color="auto" w:fill="auto"/>
          </w:tcPr>
          <w:p w14:paraId="060E42AA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130 pkt.</w:t>
            </w:r>
          </w:p>
        </w:tc>
        <w:tc>
          <w:tcPr>
            <w:tcW w:w="3828" w:type="dxa"/>
            <w:vMerge/>
            <w:shd w:val="clear" w:color="auto" w:fill="auto"/>
          </w:tcPr>
          <w:p w14:paraId="6C20389D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75B0254C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599E9DC4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35174E8E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5A2D7C12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4-8</w:t>
            </w:r>
          </w:p>
        </w:tc>
        <w:tc>
          <w:tcPr>
            <w:tcW w:w="2072" w:type="dxa"/>
            <w:shd w:val="clear" w:color="auto" w:fill="auto"/>
          </w:tcPr>
          <w:p w14:paraId="1DFD9A41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80 pkt.</w:t>
            </w:r>
          </w:p>
        </w:tc>
        <w:tc>
          <w:tcPr>
            <w:tcW w:w="3828" w:type="dxa"/>
            <w:vMerge/>
            <w:shd w:val="clear" w:color="auto" w:fill="auto"/>
          </w:tcPr>
          <w:p w14:paraId="25136FAE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02BE37F7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0193D291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1F01C531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21F6AB57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udział</w:t>
            </w:r>
          </w:p>
        </w:tc>
        <w:tc>
          <w:tcPr>
            <w:tcW w:w="2072" w:type="dxa"/>
            <w:shd w:val="clear" w:color="auto" w:fill="auto"/>
          </w:tcPr>
          <w:p w14:paraId="0F17F2FA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30 pkt.</w:t>
            </w:r>
          </w:p>
        </w:tc>
        <w:tc>
          <w:tcPr>
            <w:tcW w:w="3828" w:type="dxa"/>
            <w:vMerge/>
            <w:shd w:val="clear" w:color="auto" w:fill="auto"/>
          </w:tcPr>
          <w:p w14:paraId="24D10BCB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61C5272A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5675A5F4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3084A107" w14:textId="77777777" w:rsidR="00E84555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 xml:space="preserve">Akademickie Mistrzostwa </w:t>
            </w:r>
          </w:p>
          <w:p w14:paraId="7A6C7212" w14:textId="36D8A6D2" w:rsidR="004D5026" w:rsidRPr="0027715E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Polski*</w:t>
            </w:r>
            <w:r w:rsidR="004D5026" w:rsidRPr="0027715E">
              <w:rPr>
                <w:rFonts w:eastAsia="Calibri"/>
                <w:spacing w:val="-2"/>
                <w:sz w:val="18"/>
                <w:szCs w:val="18"/>
              </w:rPr>
              <w:t>*</w:t>
            </w:r>
          </w:p>
        </w:tc>
        <w:tc>
          <w:tcPr>
            <w:tcW w:w="1678" w:type="dxa"/>
            <w:shd w:val="clear" w:color="auto" w:fill="auto"/>
          </w:tcPr>
          <w:p w14:paraId="2D610F55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medalowe</w:t>
            </w:r>
          </w:p>
        </w:tc>
        <w:tc>
          <w:tcPr>
            <w:tcW w:w="2072" w:type="dxa"/>
            <w:shd w:val="clear" w:color="auto" w:fill="auto"/>
          </w:tcPr>
          <w:p w14:paraId="7F95EDD7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80 pkt.</w:t>
            </w:r>
          </w:p>
        </w:tc>
        <w:tc>
          <w:tcPr>
            <w:tcW w:w="3828" w:type="dxa"/>
            <w:vMerge/>
            <w:shd w:val="clear" w:color="auto" w:fill="auto"/>
          </w:tcPr>
          <w:p w14:paraId="35D259A0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7BBDB4A8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637C6081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358F246F" w14:textId="77777777" w:rsidR="001C41F1" w:rsidRPr="00DE3F0B" w:rsidRDefault="001C41F1" w:rsidP="0090527D">
            <w:pPr>
              <w:snapToGri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4F757B8F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udział w finale</w:t>
            </w:r>
          </w:p>
        </w:tc>
        <w:tc>
          <w:tcPr>
            <w:tcW w:w="2072" w:type="dxa"/>
            <w:shd w:val="clear" w:color="auto" w:fill="auto"/>
          </w:tcPr>
          <w:p w14:paraId="6911F07E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40 pkt.</w:t>
            </w:r>
          </w:p>
        </w:tc>
        <w:tc>
          <w:tcPr>
            <w:tcW w:w="3828" w:type="dxa"/>
            <w:vMerge/>
            <w:shd w:val="clear" w:color="auto" w:fill="auto"/>
          </w:tcPr>
          <w:p w14:paraId="7043FFEA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1C41F1" w:rsidRPr="00DE3F0B" w14:paraId="3D571CB9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37C88C97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23C64490" w14:textId="77777777" w:rsidR="001C41F1" w:rsidRPr="00DE3F0B" w:rsidRDefault="001C41F1" w:rsidP="0090527D">
            <w:pPr>
              <w:snapToGri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B96CEA3" w14:textId="77777777" w:rsidR="00485DA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 xml:space="preserve">miejsca medalowe </w:t>
            </w:r>
          </w:p>
          <w:p w14:paraId="08411BA3" w14:textId="285FBB0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w typach uczelni niepublicznych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4CDEF17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25 pkt.</w:t>
            </w:r>
          </w:p>
        </w:tc>
        <w:tc>
          <w:tcPr>
            <w:tcW w:w="3828" w:type="dxa"/>
            <w:vMerge/>
            <w:shd w:val="clear" w:color="auto" w:fill="auto"/>
          </w:tcPr>
          <w:p w14:paraId="2B5A2C02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</w:tbl>
    <w:p w14:paraId="27E4F928" w14:textId="77777777" w:rsidR="00F53337" w:rsidRPr="00EA4EA2" w:rsidRDefault="00F53337" w:rsidP="00EC446A">
      <w:pPr>
        <w:spacing w:before="40"/>
        <w:rPr>
          <w:rFonts w:eastAsia="Calibri"/>
          <w:b/>
          <w:bCs/>
          <w:sz w:val="20"/>
          <w:szCs w:val="20"/>
        </w:rPr>
      </w:pPr>
    </w:p>
    <w:p w14:paraId="51F5B06F" w14:textId="0E6506D7" w:rsidR="00AD4F54" w:rsidRPr="00EA4EA2" w:rsidRDefault="001C41F1" w:rsidP="00F53337">
      <w:pPr>
        <w:pBdr>
          <w:top w:val="single" w:sz="4" w:space="1" w:color="auto"/>
        </w:pBdr>
        <w:spacing w:before="40"/>
        <w:rPr>
          <w:rFonts w:eastAsia="Calibri"/>
          <w:i/>
          <w:iCs/>
          <w:sz w:val="20"/>
          <w:szCs w:val="20"/>
        </w:rPr>
      </w:pPr>
      <w:r w:rsidRPr="00EA4EA2">
        <w:rPr>
          <w:rFonts w:eastAsia="Calibri"/>
          <w:b/>
          <w:bCs/>
          <w:sz w:val="20"/>
          <w:szCs w:val="20"/>
        </w:rPr>
        <w:t>*</w:t>
      </w:r>
      <w:r w:rsidRPr="00EA4EA2">
        <w:rPr>
          <w:rFonts w:eastAsia="Calibri"/>
          <w:i/>
          <w:iCs/>
          <w:sz w:val="20"/>
          <w:szCs w:val="20"/>
        </w:rPr>
        <w:t xml:space="preserve"> </w:t>
      </w:r>
      <w:r w:rsidR="00AD4F54" w:rsidRPr="00EA4EA2">
        <w:rPr>
          <w:rFonts w:eastAsia="Calibri"/>
          <w:i/>
          <w:iCs/>
          <w:sz w:val="20"/>
          <w:szCs w:val="20"/>
        </w:rPr>
        <w:t>wszystkie dokumenty (np. zaświadczenia , certyfikaty) muszą być opatrzone dokładną datą (dzień-miesiąc-rok)</w:t>
      </w:r>
    </w:p>
    <w:p w14:paraId="597E7A40" w14:textId="77777777" w:rsidR="004D5026" w:rsidRPr="00EA4EA2" w:rsidRDefault="004D5026" w:rsidP="004D5026">
      <w:pPr>
        <w:rPr>
          <w:i/>
          <w:iCs/>
          <w:sz w:val="20"/>
          <w:szCs w:val="20"/>
        </w:rPr>
      </w:pPr>
      <w:r w:rsidRPr="00EA4EA2">
        <w:rPr>
          <w:rFonts w:eastAsia="Calibri"/>
          <w:b/>
          <w:sz w:val="20"/>
          <w:szCs w:val="20"/>
        </w:rPr>
        <w:t>**</w:t>
      </w:r>
      <w:r w:rsidRPr="00EA4EA2">
        <w:rPr>
          <w:rFonts w:eastAsia="Calibri"/>
          <w:bCs/>
          <w:i/>
          <w:iCs/>
          <w:sz w:val="20"/>
          <w:szCs w:val="20"/>
        </w:rPr>
        <w:t xml:space="preserve"> odpowiednio zawody tej rangi dla osób niepełnosprawnych</w:t>
      </w:r>
    </w:p>
    <w:p w14:paraId="6424C09D" w14:textId="77777777" w:rsidR="00A14A2E" w:rsidRPr="00EA4EA2" w:rsidRDefault="00A14A2E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70FE3F4B" w14:textId="77777777" w:rsidR="0032408B" w:rsidRPr="00EA4EA2" w:rsidRDefault="0032408B" w:rsidP="0032408B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13</w:t>
      </w:r>
    </w:p>
    <w:p w14:paraId="4963CF65" w14:textId="77777777" w:rsidR="002D24E0" w:rsidRPr="00EA4EA2" w:rsidRDefault="002D24E0" w:rsidP="002D24E0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 xml:space="preserve">do Regulaminu przyznawania świadczeń dla studentów WSIiZ przyznawanych w roku </w:t>
      </w:r>
      <w:r w:rsidRPr="009E10D1">
        <w:rPr>
          <w:rFonts w:ascii="Times New Roman" w:hAnsi="Times New Roman"/>
          <w:sz w:val="16"/>
          <w:szCs w:val="16"/>
        </w:rPr>
        <w:t xml:space="preserve">akademickim 2025/2026 </w:t>
      </w:r>
      <w:r w:rsidRPr="00EA4EA2">
        <w:rPr>
          <w:rFonts w:ascii="Times New Roman" w:hAnsi="Times New Roman"/>
          <w:sz w:val="16"/>
          <w:szCs w:val="16"/>
        </w:rPr>
        <w:t>i w latach następnych</w:t>
      </w:r>
    </w:p>
    <w:p w14:paraId="766DAC5B" w14:textId="77777777" w:rsidR="00AD4F54" w:rsidRPr="00EA4EA2" w:rsidRDefault="00AD4F54" w:rsidP="00AD4F54">
      <w:pPr>
        <w:jc w:val="right"/>
        <w:rPr>
          <w:b/>
          <w:szCs w:val="20"/>
        </w:rPr>
      </w:pPr>
    </w:p>
    <w:p w14:paraId="687A124C" w14:textId="77777777" w:rsidR="0032408B" w:rsidRPr="00EA4EA2" w:rsidRDefault="0032408B" w:rsidP="00AD4F54">
      <w:pPr>
        <w:jc w:val="center"/>
        <w:rPr>
          <w:b/>
        </w:rPr>
      </w:pPr>
    </w:p>
    <w:p w14:paraId="2E1CD589" w14:textId="77777777" w:rsidR="00AD4F54" w:rsidRPr="00EA4EA2" w:rsidRDefault="00AD4F54" w:rsidP="00AD4F54">
      <w:pPr>
        <w:jc w:val="center"/>
      </w:pPr>
      <w:r w:rsidRPr="00EA4EA2">
        <w:rPr>
          <w:b/>
        </w:rPr>
        <w:t>Wykaz zdobytych punktów w ramach działalności w kole naukowym(KN)</w:t>
      </w:r>
    </w:p>
    <w:p w14:paraId="2338C023" w14:textId="77777777" w:rsidR="00AD4F54" w:rsidRPr="00EA4EA2" w:rsidRDefault="00AD4F54" w:rsidP="00AD4F54">
      <w:pPr>
        <w:jc w:val="center"/>
        <w:rPr>
          <w:sz w:val="22"/>
          <w:szCs w:val="22"/>
        </w:rPr>
      </w:pPr>
      <w:r w:rsidRPr="00EA4EA2">
        <w:rPr>
          <w:sz w:val="22"/>
          <w:szCs w:val="22"/>
        </w:rPr>
        <w:t xml:space="preserve">w semestrze </w:t>
      </w:r>
      <w:r w:rsidR="0032408B" w:rsidRPr="00EA4EA2">
        <w:rPr>
          <w:sz w:val="22"/>
          <w:szCs w:val="22"/>
        </w:rPr>
        <w:t>……………..</w:t>
      </w:r>
      <w:r w:rsidRPr="00EA4EA2">
        <w:rPr>
          <w:sz w:val="22"/>
          <w:szCs w:val="22"/>
        </w:rPr>
        <w:t xml:space="preserve"> roku akademickiego 20…</w:t>
      </w:r>
      <w:r w:rsidR="00243FF2" w:rsidRPr="00EA4EA2">
        <w:rPr>
          <w:sz w:val="22"/>
          <w:szCs w:val="22"/>
        </w:rPr>
        <w:t>..</w:t>
      </w:r>
      <w:r w:rsidRPr="00EA4EA2">
        <w:rPr>
          <w:sz w:val="22"/>
          <w:szCs w:val="22"/>
        </w:rPr>
        <w:t>.../20…</w:t>
      </w:r>
      <w:r w:rsidR="00243FF2" w:rsidRPr="00EA4EA2">
        <w:rPr>
          <w:sz w:val="22"/>
          <w:szCs w:val="22"/>
        </w:rPr>
        <w:t>..</w:t>
      </w:r>
      <w:r w:rsidRPr="00EA4EA2">
        <w:rPr>
          <w:sz w:val="22"/>
          <w:szCs w:val="22"/>
        </w:rPr>
        <w:t>…</w:t>
      </w:r>
    </w:p>
    <w:p w14:paraId="532FD09C" w14:textId="77777777" w:rsidR="00AD4F54" w:rsidRPr="00EA4EA2" w:rsidRDefault="00AD4F54" w:rsidP="00AD4F54">
      <w:pPr>
        <w:rPr>
          <w:sz w:val="22"/>
          <w:szCs w:val="22"/>
        </w:rPr>
      </w:pPr>
    </w:p>
    <w:p w14:paraId="6C62DEF7" w14:textId="77777777" w:rsidR="00243FF2" w:rsidRPr="00EA4EA2" w:rsidRDefault="00243FF2" w:rsidP="00AD4F54">
      <w:pPr>
        <w:rPr>
          <w:sz w:val="22"/>
          <w:szCs w:val="22"/>
        </w:rPr>
      </w:pPr>
    </w:p>
    <w:p w14:paraId="281091F5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 xml:space="preserve">Imię i nazwisko studenta, nr albumu: </w:t>
      </w:r>
    </w:p>
    <w:p w14:paraId="1EBC30F5" w14:textId="77777777" w:rsidR="0032408B" w:rsidRPr="00EA4EA2" w:rsidRDefault="0032408B" w:rsidP="00AD4F54">
      <w:pPr>
        <w:rPr>
          <w:sz w:val="22"/>
          <w:szCs w:val="22"/>
        </w:rPr>
      </w:pPr>
    </w:p>
    <w:p w14:paraId="34AEEF63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…………………………………………………………………</w:t>
      </w:r>
      <w:r w:rsidR="0032408B" w:rsidRPr="00EA4EA2">
        <w:rPr>
          <w:sz w:val="22"/>
          <w:szCs w:val="22"/>
        </w:rPr>
        <w:t>………………………..</w:t>
      </w:r>
      <w:r w:rsidRPr="00EA4EA2">
        <w:rPr>
          <w:sz w:val="22"/>
          <w:szCs w:val="22"/>
        </w:rPr>
        <w:t>…….………………………</w:t>
      </w:r>
    </w:p>
    <w:p w14:paraId="36226E46" w14:textId="77777777" w:rsidR="00243FF2" w:rsidRPr="00EA4EA2" w:rsidRDefault="00243FF2" w:rsidP="00AD4F54">
      <w:pPr>
        <w:rPr>
          <w:sz w:val="22"/>
          <w:szCs w:val="22"/>
        </w:rPr>
      </w:pPr>
    </w:p>
    <w:p w14:paraId="61ED4DF1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 xml:space="preserve">Pełna nazwa koła naukowego: </w:t>
      </w:r>
    </w:p>
    <w:p w14:paraId="67D40092" w14:textId="77777777" w:rsidR="0032408B" w:rsidRPr="00EA4EA2" w:rsidRDefault="0032408B" w:rsidP="00AD4F54">
      <w:pPr>
        <w:rPr>
          <w:sz w:val="22"/>
          <w:szCs w:val="22"/>
        </w:rPr>
      </w:pPr>
    </w:p>
    <w:p w14:paraId="4B26E211" w14:textId="77777777" w:rsidR="00AD4F54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……………………………………………………………………</w:t>
      </w:r>
      <w:r w:rsidR="0032408B" w:rsidRPr="00EA4EA2">
        <w:rPr>
          <w:sz w:val="22"/>
          <w:szCs w:val="22"/>
        </w:rPr>
        <w:t>………………..</w:t>
      </w:r>
      <w:r w:rsidRPr="00EA4EA2">
        <w:rPr>
          <w:sz w:val="22"/>
          <w:szCs w:val="22"/>
        </w:rPr>
        <w:t>…………..…………………..…..</w:t>
      </w:r>
    </w:p>
    <w:p w14:paraId="2DBB77C6" w14:textId="77777777" w:rsidR="00243FF2" w:rsidRPr="00EA4EA2" w:rsidRDefault="00243FF2" w:rsidP="00AD4F54">
      <w:pPr>
        <w:rPr>
          <w:sz w:val="22"/>
          <w:szCs w:val="22"/>
        </w:rPr>
      </w:pPr>
    </w:p>
    <w:p w14:paraId="0BEEB95B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 xml:space="preserve">Imię i nazwisko Opiekuna koła naukowego: </w:t>
      </w:r>
    </w:p>
    <w:p w14:paraId="6049840A" w14:textId="77777777" w:rsidR="0032408B" w:rsidRPr="00EA4EA2" w:rsidRDefault="0032408B" w:rsidP="00AD4F54">
      <w:pPr>
        <w:rPr>
          <w:sz w:val="22"/>
          <w:szCs w:val="22"/>
        </w:rPr>
      </w:pPr>
    </w:p>
    <w:p w14:paraId="7F5B655F" w14:textId="77777777" w:rsidR="00AD4F54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……………………………………………………………………</w:t>
      </w:r>
      <w:r w:rsidR="0032408B" w:rsidRPr="00EA4EA2">
        <w:rPr>
          <w:sz w:val="22"/>
          <w:szCs w:val="22"/>
        </w:rPr>
        <w:t>……………………………………</w:t>
      </w:r>
      <w:r w:rsidRPr="00EA4EA2">
        <w:rPr>
          <w:sz w:val="22"/>
          <w:szCs w:val="22"/>
        </w:rPr>
        <w:t>…………..……</w:t>
      </w:r>
    </w:p>
    <w:p w14:paraId="704CE35F" w14:textId="77777777" w:rsidR="00AD4F54" w:rsidRPr="00EA4EA2" w:rsidRDefault="00AD4F54" w:rsidP="00AD4F54">
      <w:pPr>
        <w:jc w:val="center"/>
        <w:rPr>
          <w:sz w:val="22"/>
          <w:szCs w:val="22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  <w:gridCol w:w="1134"/>
      </w:tblGrid>
      <w:tr w:rsidR="00EA4EA2" w:rsidRPr="00EA4EA2" w14:paraId="4A5FE5F4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BBA913" w14:textId="77777777" w:rsidR="00AD4F54" w:rsidRPr="00EA4EA2" w:rsidRDefault="00AD4F54" w:rsidP="0032408B">
            <w:pPr>
              <w:jc w:val="center"/>
              <w:rPr>
                <w:b/>
                <w:sz w:val="22"/>
                <w:szCs w:val="22"/>
              </w:rPr>
            </w:pPr>
            <w:r w:rsidRPr="00EA4EA2">
              <w:rPr>
                <w:b/>
                <w:sz w:val="22"/>
                <w:szCs w:val="22"/>
              </w:rPr>
              <w:t>Kryteria oceny działalności studenta w kole naukowym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21797" w14:textId="77777777" w:rsidR="00AD4F54" w:rsidRPr="00EA4EA2" w:rsidRDefault="00AD4F54" w:rsidP="0032408B">
            <w:pPr>
              <w:jc w:val="center"/>
              <w:rPr>
                <w:b/>
                <w:sz w:val="22"/>
                <w:szCs w:val="22"/>
              </w:rPr>
            </w:pPr>
            <w:r w:rsidRPr="00EA4EA2">
              <w:rPr>
                <w:b/>
                <w:sz w:val="22"/>
                <w:szCs w:val="22"/>
              </w:rPr>
              <w:t>Liczba punktów</w:t>
            </w:r>
          </w:p>
        </w:tc>
      </w:tr>
      <w:tr w:rsidR="00EA4EA2" w:rsidRPr="00EA4EA2" w14:paraId="4522F217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5A345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funkcja lidera koła</w:t>
            </w:r>
          </w:p>
          <w:p w14:paraId="5F5581E7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7413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103F2394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397D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prowadził stronę internetową lub profil w mediach społecznościowych koła</w:t>
            </w:r>
          </w:p>
          <w:p w14:paraId="7EE06824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3753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1398FA22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48FA0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pełnił inną funkcję w KN (jaką?)</w:t>
            </w:r>
          </w:p>
          <w:p w14:paraId="1E46DA13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1F28C26D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99EC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6D06BF3B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A684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przygotowywał referat i wygłosił go na forum koła (proszę podać tytuł i datę wygłoszenia)</w:t>
            </w:r>
          </w:p>
          <w:p w14:paraId="6FC110A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5CA9F7CB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0813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5C580547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1DDD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organizował przedsięwzięcia takie jak: seminaria, warsztaty (proszę podać tytuł i datę)</w:t>
            </w:r>
          </w:p>
          <w:p w14:paraId="41FD829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3588F7B6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D4CF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3D1D5ACF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6D34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 xml:space="preserve">brał udział w pracach badawczych </w:t>
            </w:r>
          </w:p>
          <w:p w14:paraId="2B9D39C3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49BDA776" w14:textId="77777777" w:rsidR="004E342C" w:rsidRPr="00EA4EA2" w:rsidRDefault="004E342C" w:rsidP="00DC09D9">
            <w:pPr>
              <w:rPr>
                <w:sz w:val="22"/>
                <w:szCs w:val="22"/>
              </w:rPr>
            </w:pPr>
          </w:p>
          <w:p w14:paraId="0BCE277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ED81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4063B064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953C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wykonywał inne zadania szczególnie istotne dla rozwoju koła (krótki opis wykonanego zadania)</w:t>
            </w:r>
          </w:p>
          <w:p w14:paraId="4B36F710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16B0F99B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1E646C27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0D95DA87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48ED3606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4F3E5AD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FCEC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17FF100C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2D12E" w14:textId="77777777" w:rsidR="00AD4F54" w:rsidRPr="00EA4EA2" w:rsidRDefault="00AD4F54" w:rsidP="00DC09D9">
            <w:pPr>
              <w:snapToGrid w:val="0"/>
              <w:rPr>
                <w:sz w:val="22"/>
                <w:szCs w:val="22"/>
              </w:rPr>
            </w:pPr>
          </w:p>
          <w:p w14:paraId="0ECFBE49" w14:textId="77777777" w:rsidR="00AD4F54" w:rsidRPr="00EA4EA2" w:rsidRDefault="00AD4F54" w:rsidP="004E342C">
            <w:pPr>
              <w:jc w:val="right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Łączna liczba punktów (</w:t>
            </w:r>
            <w:r w:rsidRPr="00EA4EA2">
              <w:rPr>
                <w:sz w:val="22"/>
                <w:szCs w:val="22"/>
                <w:u w:val="single"/>
              </w:rPr>
              <w:t>maksymalnie 30</w:t>
            </w:r>
            <w:r w:rsidRPr="00EA4EA2">
              <w:rPr>
                <w:sz w:val="22"/>
                <w:szCs w:val="22"/>
              </w:rPr>
              <w:t>)</w:t>
            </w:r>
          </w:p>
          <w:p w14:paraId="52C3B190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FC03F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F176A10" w14:textId="77777777" w:rsidR="00AD4F54" w:rsidRPr="00EA4EA2" w:rsidRDefault="00AD4F54" w:rsidP="00AD4F54">
      <w:pPr>
        <w:jc w:val="both"/>
        <w:rPr>
          <w:sz w:val="22"/>
          <w:szCs w:val="22"/>
        </w:rPr>
      </w:pPr>
    </w:p>
    <w:p w14:paraId="304CA927" w14:textId="77777777" w:rsidR="00AD4F54" w:rsidRPr="00EA4EA2" w:rsidRDefault="00AD4F54" w:rsidP="00AD4F54">
      <w:pPr>
        <w:jc w:val="both"/>
        <w:rPr>
          <w:sz w:val="22"/>
          <w:szCs w:val="22"/>
        </w:rPr>
      </w:pPr>
      <w:r w:rsidRPr="00EA4EA2">
        <w:rPr>
          <w:b/>
          <w:sz w:val="22"/>
          <w:szCs w:val="22"/>
          <w:u w:val="single"/>
        </w:rPr>
        <w:t>UWAGA!</w:t>
      </w:r>
      <w:r w:rsidRPr="00EA4EA2">
        <w:rPr>
          <w:b/>
          <w:sz w:val="22"/>
          <w:szCs w:val="22"/>
        </w:rPr>
        <w:t xml:space="preserve"> Pozostałe osiągnięcia studenta</w:t>
      </w:r>
      <w:r w:rsidRPr="00EA4EA2">
        <w:rPr>
          <w:sz w:val="22"/>
          <w:szCs w:val="22"/>
        </w:rPr>
        <w:t xml:space="preserve">, jak np. udział w pracach badawczych realizowanych poza kołem naukowym, aktywność publikacyjna i redakcyjna, udział w konkursach, konferencjach naukowych, seminariach, festiwalach, przeglądach, koncertach oraz zawodach, </w:t>
      </w:r>
      <w:r w:rsidRPr="00EA4EA2">
        <w:rPr>
          <w:b/>
          <w:sz w:val="22"/>
          <w:szCs w:val="22"/>
        </w:rPr>
        <w:t>będą potwierdzane i oceniane przez inne osoby i dokumenty</w:t>
      </w:r>
      <w:r w:rsidRPr="00EA4EA2">
        <w:rPr>
          <w:sz w:val="22"/>
          <w:szCs w:val="22"/>
        </w:rPr>
        <w:t>.</w:t>
      </w:r>
    </w:p>
    <w:p w14:paraId="0801FFA2" w14:textId="77777777" w:rsidR="00AD4F54" w:rsidRPr="00EA4EA2" w:rsidRDefault="00AD4F54" w:rsidP="00AD4F54">
      <w:pPr>
        <w:jc w:val="right"/>
        <w:rPr>
          <w:sz w:val="22"/>
          <w:szCs w:val="22"/>
        </w:rPr>
      </w:pPr>
    </w:p>
    <w:p w14:paraId="4FB8A1BF" w14:textId="77777777" w:rsidR="00AD4F54" w:rsidRPr="00EA4EA2" w:rsidRDefault="00AD4F54" w:rsidP="00AD4F54">
      <w:pPr>
        <w:jc w:val="right"/>
        <w:rPr>
          <w:sz w:val="22"/>
          <w:szCs w:val="22"/>
        </w:rPr>
      </w:pPr>
    </w:p>
    <w:p w14:paraId="7922098E" w14:textId="781E3109" w:rsidR="00AD4F54" w:rsidRPr="00EA4EA2" w:rsidRDefault="00AD4F54" w:rsidP="0032408B">
      <w:pPr>
        <w:jc w:val="right"/>
        <w:rPr>
          <w:i/>
          <w:sz w:val="22"/>
          <w:szCs w:val="22"/>
        </w:rPr>
      </w:pPr>
      <w:r w:rsidRPr="00EA4EA2">
        <w:rPr>
          <w:sz w:val="22"/>
          <w:szCs w:val="22"/>
        </w:rPr>
        <w:t>………………</w:t>
      </w:r>
      <w:r w:rsidR="00AA5EF9" w:rsidRPr="00EA4EA2">
        <w:rPr>
          <w:sz w:val="22"/>
          <w:szCs w:val="22"/>
        </w:rPr>
        <w:t>…</w:t>
      </w:r>
      <w:r w:rsidRPr="00EA4EA2">
        <w:rPr>
          <w:sz w:val="22"/>
          <w:szCs w:val="22"/>
        </w:rPr>
        <w:t>……………..</w:t>
      </w:r>
    </w:p>
    <w:p w14:paraId="29D57F61" w14:textId="572CD7FD" w:rsidR="00AD4F54" w:rsidRPr="00EA4EA2" w:rsidRDefault="00AA5EF9" w:rsidP="0032408B">
      <w:pPr>
        <w:jc w:val="right"/>
        <w:rPr>
          <w:sz w:val="22"/>
          <w:szCs w:val="22"/>
        </w:rPr>
      </w:pPr>
      <w:r w:rsidRPr="00EA4EA2">
        <w:rPr>
          <w:i/>
          <w:sz w:val="22"/>
          <w:szCs w:val="22"/>
        </w:rPr>
        <w:t xml:space="preserve">czytelny </w:t>
      </w:r>
      <w:r w:rsidR="0032408B" w:rsidRPr="00EA4EA2">
        <w:rPr>
          <w:i/>
          <w:sz w:val="22"/>
          <w:szCs w:val="22"/>
        </w:rPr>
        <w:t>p</w:t>
      </w:r>
      <w:r w:rsidR="00AD4F54" w:rsidRPr="00EA4EA2">
        <w:rPr>
          <w:i/>
          <w:sz w:val="22"/>
          <w:szCs w:val="22"/>
        </w:rPr>
        <w:t xml:space="preserve">odpis Opiekuna </w:t>
      </w:r>
      <w:r w:rsidR="0032408B" w:rsidRPr="00EA4EA2">
        <w:rPr>
          <w:i/>
          <w:sz w:val="22"/>
          <w:szCs w:val="22"/>
        </w:rPr>
        <w:t>koła</w:t>
      </w:r>
    </w:p>
    <w:p w14:paraId="7E846A33" w14:textId="77777777" w:rsidR="00AD4F54" w:rsidRPr="00EA4EA2" w:rsidRDefault="00AD4F54">
      <w:pPr>
        <w:pStyle w:val="Tekstpodstawowy"/>
        <w:jc w:val="right"/>
      </w:pPr>
    </w:p>
    <w:sectPr w:rsidR="00AD4F54" w:rsidRPr="00EA4EA2" w:rsidSect="009819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94" w:right="794" w:bottom="794" w:left="79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FC3E" w14:textId="77777777" w:rsidR="00E137F6" w:rsidRDefault="00E137F6">
      <w:r>
        <w:separator/>
      </w:r>
    </w:p>
  </w:endnote>
  <w:endnote w:type="continuationSeparator" w:id="0">
    <w:p w14:paraId="09E928DF" w14:textId="77777777" w:rsidR="00E137F6" w:rsidRDefault="00E1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F88t00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5890" w14:textId="77777777" w:rsidR="00220151" w:rsidRPr="00410065" w:rsidRDefault="00220151" w:rsidP="007B00E9">
    <w:pPr>
      <w:pStyle w:val="Stopka"/>
      <w:jc w:val="center"/>
      <w:rPr>
        <w:sz w:val="22"/>
        <w:szCs w:val="22"/>
      </w:rPr>
    </w:pPr>
    <w:r w:rsidRPr="00410065">
      <w:rPr>
        <w:sz w:val="22"/>
        <w:szCs w:val="22"/>
      </w:rPr>
      <w:fldChar w:fldCharType="begin"/>
    </w:r>
    <w:r w:rsidRPr="00410065">
      <w:rPr>
        <w:sz w:val="22"/>
        <w:szCs w:val="22"/>
      </w:rPr>
      <w:instrText>PAGE   \* MERGEFORMAT</w:instrText>
    </w:r>
    <w:r w:rsidRPr="00410065">
      <w:rPr>
        <w:sz w:val="22"/>
        <w:szCs w:val="22"/>
      </w:rPr>
      <w:fldChar w:fldCharType="separate"/>
    </w:r>
    <w:r w:rsidR="00BA775F" w:rsidRPr="00410065">
      <w:rPr>
        <w:noProof/>
        <w:sz w:val="22"/>
        <w:szCs w:val="22"/>
      </w:rPr>
      <w:t>16</w:t>
    </w:r>
    <w:r w:rsidRPr="0041006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E92C1" w14:textId="77777777" w:rsidR="00220151" w:rsidRDefault="002201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2780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B69B77" w14:textId="77777777" w:rsidR="00220151" w:rsidRPr="00B47DA8" w:rsidRDefault="00220151" w:rsidP="00B47DA8">
        <w:pPr>
          <w:pStyle w:val="Stopka"/>
          <w:jc w:val="center"/>
          <w:rPr>
            <w:sz w:val="20"/>
            <w:szCs w:val="20"/>
          </w:rPr>
        </w:pPr>
        <w:r w:rsidRPr="00B47DA8">
          <w:rPr>
            <w:sz w:val="20"/>
            <w:szCs w:val="20"/>
          </w:rPr>
          <w:fldChar w:fldCharType="begin"/>
        </w:r>
        <w:r w:rsidRPr="00B47DA8">
          <w:rPr>
            <w:sz w:val="20"/>
            <w:szCs w:val="20"/>
          </w:rPr>
          <w:instrText>PAGE   \* MERGEFORMAT</w:instrText>
        </w:r>
        <w:r w:rsidRPr="00B47DA8">
          <w:rPr>
            <w:sz w:val="20"/>
            <w:szCs w:val="20"/>
          </w:rPr>
          <w:fldChar w:fldCharType="separate"/>
        </w:r>
        <w:r w:rsidR="00BA775F">
          <w:rPr>
            <w:noProof/>
            <w:sz w:val="20"/>
            <w:szCs w:val="20"/>
          </w:rPr>
          <w:t>18</w:t>
        </w:r>
        <w:r w:rsidRPr="00B47DA8">
          <w:rPr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705D" w14:textId="77777777" w:rsidR="00220151" w:rsidRDefault="00220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6FE5" w14:textId="77777777" w:rsidR="00E137F6" w:rsidRDefault="00E137F6">
      <w:r>
        <w:separator/>
      </w:r>
    </w:p>
  </w:footnote>
  <w:footnote w:type="continuationSeparator" w:id="0">
    <w:p w14:paraId="6D0D0280" w14:textId="77777777" w:rsidR="00E137F6" w:rsidRDefault="00E1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E5B6" w14:textId="12931648" w:rsidR="00785B42" w:rsidRPr="000171D0" w:rsidRDefault="00785B42" w:rsidP="00785B42">
    <w:pPr>
      <w:pStyle w:val="Nagwek"/>
      <w:pBdr>
        <w:bottom w:val="dotDash" w:sz="4" w:space="1" w:color="auto"/>
      </w:pBdr>
      <w:jc w:val="center"/>
      <w:rPr>
        <w:i/>
        <w:sz w:val="20"/>
        <w:szCs w:val="20"/>
        <w:lang w:val="pl-PL"/>
      </w:rPr>
    </w:pPr>
    <w:r w:rsidRPr="000171D0">
      <w:rPr>
        <w:i/>
        <w:sz w:val="20"/>
        <w:szCs w:val="20"/>
        <w:lang w:val="pl-PL"/>
      </w:rPr>
      <w:t>Regulamin świadczeń dla studentów WSIiZ w Rzeszowie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BE3C" w14:textId="77777777" w:rsidR="00220151" w:rsidRDefault="002201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D6B0" w14:textId="77777777" w:rsidR="00220151" w:rsidRDefault="0022015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7F8C" w14:textId="77777777" w:rsidR="00220151" w:rsidRDefault="00220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2889"/>
        </w:tabs>
        <w:ind w:left="46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</w:rPr>
    </w:lvl>
  </w:abstractNum>
  <w:abstractNum w:abstractNumId="10" w15:restartNumberingAfterBreak="0">
    <w:nsid w:val="0000000B"/>
    <w:multiLevelType w:val="singleLevel"/>
    <w:tmpl w:val="3A786A7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D"/>
    <w:multiLevelType w:val="singleLevel"/>
    <w:tmpl w:val="0000000D"/>
    <w:name w:val="WW8Num2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2" w15:restartNumberingAfterBreak="0">
    <w:nsid w:val="0000000F"/>
    <w:multiLevelType w:val="singleLevel"/>
    <w:tmpl w:val="5270F0AC"/>
    <w:name w:val="WW8Num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 w:val="0"/>
        <w:bCs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 w15:restartNumberingAfterBreak="0">
    <w:nsid w:val="00000013"/>
    <w:multiLevelType w:val="multilevel"/>
    <w:tmpl w:val="00000013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4"/>
    <w:multiLevelType w:val="singleLevel"/>
    <w:tmpl w:val="2C1207AE"/>
    <w:name w:val="WW8Num3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</w:abstractNum>
  <w:abstractNum w:abstractNumId="17" w15:restartNumberingAfterBreak="0">
    <w:nsid w:val="00000015"/>
    <w:multiLevelType w:val="singleLevel"/>
    <w:tmpl w:val="0000001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8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0"/>
        <w:szCs w:val="20"/>
        <w:lang w:val="pl-PL"/>
      </w:rPr>
    </w:lvl>
  </w:abstractNum>
  <w:abstractNum w:abstractNumId="19" w15:restartNumberingAfterBreak="0">
    <w:nsid w:val="00000017"/>
    <w:multiLevelType w:val="multilevel"/>
    <w:tmpl w:val="0000001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8"/>
    <w:multiLevelType w:val="single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TE17FFF88t00"/>
        <w:color w:val="auto"/>
      </w:rPr>
    </w:lvl>
  </w:abstractNum>
  <w:abstractNum w:abstractNumId="21" w15:restartNumberingAfterBreak="0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2" w15:restartNumberingAfterBreak="0">
    <w:nsid w:val="0000001A"/>
    <w:multiLevelType w:val="singleLevel"/>
    <w:tmpl w:val="E7A2DC26"/>
    <w:name w:val="WW8Num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4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4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5" w15:restartNumberingAfterBreak="0">
    <w:nsid w:val="0000001E"/>
    <w:multiLevelType w:val="singleLevel"/>
    <w:tmpl w:val="8CC00A7A"/>
    <w:name w:val="WW8Num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</w:abstractNum>
  <w:abstractNum w:abstractNumId="26" w15:restartNumberingAfterBreak="0">
    <w:nsid w:val="0000001F"/>
    <w:multiLevelType w:val="singleLevel"/>
    <w:tmpl w:val="0000001F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20"/>
    <w:multiLevelType w:val="singleLevel"/>
    <w:tmpl w:val="00000020"/>
    <w:name w:val="WW8Num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pacing w:val="-2"/>
      </w:rPr>
    </w:lvl>
  </w:abstractNum>
  <w:abstractNum w:abstractNumId="28" w15:restartNumberingAfterBreak="0">
    <w:nsid w:val="00000021"/>
    <w:multiLevelType w:val="singleLevel"/>
    <w:tmpl w:val="00000021"/>
    <w:name w:val="WW8Num53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9" w15:restartNumberingAfterBreak="0">
    <w:nsid w:val="00000022"/>
    <w:multiLevelType w:val="singleLevel"/>
    <w:tmpl w:val="00000022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0" w15:restartNumberingAfterBreak="0">
    <w:nsid w:val="00000024"/>
    <w:multiLevelType w:val="multi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1" w15:restartNumberingAfterBreak="0">
    <w:nsid w:val="00000025"/>
    <w:multiLevelType w:val="singleLevel"/>
    <w:tmpl w:val="00000025"/>
    <w:name w:val="WW8Num58"/>
    <w:lvl w:ilvl="0">
      <w:start w:val="5"/>
      <w:numFmt w:val="bullet"/>
      <w:lvlText w:val=""/>
      <w:lvlJc w:val="left"/>
      <w:pPr>
        <w:tabs>
          <w:tab w:val="num" w:pos="795"/>
        </w:tabs>
        <w:ind w:left="795" w:hanging="435"/>
      </w:pPr>
      <w:rPr>
        <w:rFonts w:ascii="Wingdings" w:hAnsi="Wingdings" w:cs="Times New Roman" w:hint="default"/>
        <w:sz w:val="28"/>
      </w:rPr>
    </w:lvl>
  </w:abstractNum>
  <w:abstractNum w:abstractNumId="32" w15:restartNumberingAfterBreak="0">
    <w:nsid w:val="00000026"/>
    <w:multiLevelType w:val="multilevel"/>
    <w:tmpl w:val="00000026"/>
    <w:name w:val="WW8Num5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7"/>
    <w:multiLevelType w:val="singleLevel"/>
    <w:tmpl w:val="00000027"/>
    <w:name w:val="WW8Num61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pacing w:val="-2"/>
      </w:rPr>
    </w:lvl>
  </w:abstractNum>
  <w:abstractNum w:abstractNumId="34" w15:restartNumberingAfterBreak="0">
    <w:nsid w:val="00000028"/>
    <w:multiLevelType w:val="singleLevel"/>
    <w:tmpl w:val="00000028"/>
    <w:name w:val="WW8Num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00000029"/>
    <w:multiLevelType w:val="multilevel"/>
    <w:tmpl w:val="00000029"/>
    <w:name w:val="WW8Num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A"/>
    <w:multiLevelType w:val="singleLevel"/>
    <w:tmpl w:val="0000002A"/>
    <w:name w:val="WW8Num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7" w15:restartNumberingAfterBreak="0">
    <w:nsid w:val="0000002B"/>
    <w:multiLevelType w:val="multilevel"/>
    <w:tmpl w:val="0000002B"/>
    <w:name w:val="WW8Num65"/>
    <w:lvl w:ilvl="0">
      <w:start w:val="3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3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E"/>
    <w:multiLevelType w:val="multilevel"/>
    <w:tmpl w:val="1C6EE80C"/>
    <w:name w:val="WW8Num6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F"/>
    <w:multiLevelType w:val="singleLevel"/>
    <w:tmpl w:val="0000002F"/>
    <w:name w:val="WW8Num7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pacing w:val="-2"/>
      </w:rPr>
    </w:lvl>
  </w:abstractNum>
  <w:abstractNum w:abstractNumId="41" w15:restartNumberingAfterBreak="0">
    <w:nsid w:val="00000031"/>
    <w:multiLevelType w:val="singleLevel"/>
    <w:tmpl w:val="1CCAE0A6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 w15:restartNumberingAfterBreak="0">
    <w:nsid w:val="00000032"/>
    <w:multiLevelType w:val="singleLevel"/>
    <w:tmpl w:val="00000032"/>
    <w:name w:val="WW8Num7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</w:abstractNum>
  <w:abstractNum w:abstractNumId="43" w15:restartNumberingAfterBreak="0">
    <w:nsid w:val="00000033"/>
    <w:multiLevelType w:val="singleLevel"/>
    <w:tmpl w:val="00000033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00000034"/>
    <w:multiLevelType w:val="singleLevel"/>
    <w:tmpl w:val="00000034"/>
    <w:name w:val="WW8Num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5" w15:restartNumberingAfterBreak="0">
    <w:nsid w:val="00000035"/>
    <w:multiLevelType w:val="singleLevel"/>
    <w:tmpl w:val="00000035"/>
    <w:name w:val="WW8Num83"/>
    <w:lvl w:ilvl="0">
      <w:start w:val="1"/>
      <w:numFmt w:val="lowerLetter"/>
      <w:lvlText w:val="%1)"/>
      <w:lvlJc w:val="left"/>
      <w:pPr>
        <w:tabs>
          <w:tab w:val="num" w:pos="1646"/>
        </w:tabs>
        <w:ind w:left="1646" w:hanging="397"/>
      </w:pPr>
      <w:rPr>
        <w:rFonts w:hint="default"/>
      </w:rPr>
    </w:lvl>
  </w:abstractNum>
  <w:abstractNum w:abstractNumId="46" w15:restartNumberingAfterBreak="0">
    <w:nsid w:val="00000036"/>
    <w:multiLevelType w:val="multilevel"/>
    <w:tmpl w:val="00000036"/>
    <w:name w:val="WW8Num85"/>
    <w:lvl w:ilvl="0">
      <w:start w:val="1"/>
      <w:numFmt w:val="lowerLetter"/>
      <w:lvlText w:val="%1)"/>
      <w:lvlJc w:val="left"/>
      <w:pPr>
        <w:tabs>
          <w:tab w:val="num" w:pos="1213"/>
        </w:tabs>
        <w:ind w:left="1213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7" w15:restartNumberingAfterBreak="0">
    <w:nsid w:val="00000037"/>
    <w:multiLevelType w:val="multilevel"/>
    <w:tmpl w:val="00000037"/>
    <w:name w:val="WW8Num8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8"/>
    <w:multiLevelType w:val="singleLevel"/>
    <w:tmpl w:val="16A2A170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9" w15:restartNumberingAfterBreak="0">
    <w:nsid w:val="011E17FA"/>
    <w:multiLevelType w:val="hybridMultilevel"/>
    <w:tmpl w:val="17A0A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2871BF4"/>
    <w:multiLevelType w:val="hybridMultilevel"/>
    <w:tmpl w:val="D3F4EBE2"/>
    <w:lvl w:ilvl="0" w:tplc="56C8B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3550977"/>
    <w:multiLevelType w:val="hybridMultilevel"/>
    <w:tmpl w:val="7CD8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F23FC0"/>
    <w:multiLevelType w:val="hybridMultilevel"/>
    <w:tmpl w:val="EEFA8C4E"/>
    <w:lvl w:ilvl="0" w:tplc="C020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82F31A4"/>
    <w:multiLevelType w:val="hybridMultilevel"/>
    <w:tmpl w:val="3B20C25E"/>
    <w:lvl w:ilvl="0" w:tplc="33AE0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4A6CF1"/>
    <w:multiLevelType w:val="hybridMultilevel"/>
    <w:tmpl w:val="A2B21B4E"/>
    <w:lvl w:ilvl="0" w:tplc="7B7CC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100A1F"/>
    <w:multiLevelType w:val="multilevel"/>
    <w:tmpl w:val="2DC679F4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17567945"/>
    <w:multiLevelType w:val="hybridMultilevel"/>
    <w:tmpl w:val="0DE45840"/>
    <w:lvl w:ilvl="0" w:tplc="8E0A7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9CF5239"/>
    <w:multiLevelType w:val="hybridMultilevel"/>
    <w:tmpl w:val="2D8C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07465"/>
    <w:multiLevelType w:val="hybridMultilevel"/>
    <w:tmpl w:val="C282A3EA"/>
    <w:lvl w:ilvl="0" w:tplc="2194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A04732"/>
    <w:multiLevelType w:val="hybridMultilevel"/>
    <w:tmpl w:val="0AD61812"/>
    <w:lvl w:ilvl="0" w:tplc="1A10528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0B914D2"/>
    <w:multiLevelType w:val="hybridMultilevel"/>
    <w:tmpl w:val="DBDE72DA"/>
    <w:lvl w:ilvl="0" w:tplc="132AB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0328F"/>
    <w:multiLevelType w:val="hybridMultilevel"/>
    <w:tmpl w:val="3FAE5658"/>
    <w:lvl w:ilvl="0" w:tplc="1E10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CB67D1"/>
    <w:multiLevelType w:val="hybridMultilevel"/>
    <w:tmpl w:val="8604C6EA"/>
    <w:lvl w:ilvl="0" w:tplc="8CEEF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05336B"/>
    <w:multiLevelType w:val="hybridMultilevel"/>
    <w:tmpl w:val="73502474"/>
    <w:lvl w:ilvl="0" w:tplc="D2104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287012"/>
    <w:multiLevelType w:val="hybridMultilevel"/>
    <w:tmpl w:val="2EE0A2D2"/>
    <w:lvl w:ilvl="0" w:tplc="B128E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ED1B82"/>
    <w:multiLevelType w:val="hybridMultilevel"/>
    <w:tmpl w:val="486CD5E4"/>
    <w:lvl w:ilvl="0" w:tplc="4D647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32608C"/>
    <w:multiLevelType w:val="hybridMultilevel"/>
    <w:tmpl w:val="600E5CF0"/>
    <w:name w:val="WW8Num362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DE1467E"/>
    <w:multiLevelType w:val="hybridMultilevel"/>
    <w:tmpl w:val="33640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3B2B29"/>
    <w:multiLevelType w:val="hybridMultilevel"/>
    <w:tmpl w:val="DA6E2BC0"/>
    <w:lvl w:ilvl="0" w:tplc="1D14D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F236AE"/>
    <w:multiLevelType w:val="hybridMultilevel"/>
    <w:tmpl w:val="4980239E"/>
    <w:lvl w:ilvl="0" w:tplc="18B8A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6BF0A7B"/>
    <w:multiLevelType w:val="hybridMultilevel"/>
    <w:tmpl w:val="D8B6764A"/>
    <w:lvl w:ilvl="0" w:tplc="C916E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215642"/>
    <w:multiLevelType w:val="hybridMultilevel"/>
    <w:tmpl w:val="EEA0E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B09155C"/>
    <w:multiLevelType w:val="hybridMultilevel"/>
    <w:tmpl w:val="953A4C3E"/>
    <w:lvl w:ilvl="0" w:tplc="C5CA8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CA94DB5"/>
    <w:multiLevelType w:val="hybridMultilevel"/>
    <w:tmpl w:val="9F6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020402"/>
    <w:multiLevelType w:val="hybridMultilevel"/>
    <w:tmpl w:val="DA86F3EE"/>
    <w:lvl w:ilvl="0" w:tplc="F5E2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E7E2D57"/>
    <w:multiLevelType w:val="hybridMultilevel"/>
    <w:tmpl w:val="7F6A8276"/>
    <w:lvl w:ilvl="0" w:tplc="C8DC3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F40E8F"/>
    <w:multiLevelType w:val="hybridMultilevel"/>
    <w:tmpl w:val="15BE9C2E"/>
    <w:lvl w:ilvl="0" w:tplc="82160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A90996"/>
    <w:multiLevelType w:val="hybridMultilevel"/>
    <w:tmpl w:val="D190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861652"/>
    <w:multiLevelType w:val="hybridMultilevel"/>
    <w:tmpl w:val="9DAA22DE"/>
    <w:lvl w:ilvl="0" w:tplc="6E504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BE75AD"/>
    <w:multiLevelType w:val="hybridMultilevel"/>
    <w:tmpl w:val="6F6034A0"/>
    <w:lvl w:ilvl="0" w:tplc="29480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0748DF"/>
    <w:multiLevelType w:val="hybridMultilevel"/>
    <w:tmpl w:val="643A8606"/>
    <w:lvl w:ilvl="0" w:tplc="D3AAA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9D838EF"/>
    <w:multiLevelType w:val="hybridMultilevel"/>
    <w:tmpl w:val="BCFC91E4"/>
    <w:lvl w:ilvl="0" w:tplc="9BEAC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9F46489"/>
    <w:multiLevelType w:val="hybridMultilevel"/>
    <w:tmpl w:val="495EF8F8"/>
    <w:lvl w:ilvl="0" w:tplc="59DA6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6A5F49"/>
    <w:multiLevelType w:val="hybridMultilevel"/>
    <w:tmpl w:val="7AFEF0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BA25BEF"/>
    <w:multiLevelType w:val="hybridMultilevel"/>
    <w:tmpl w:val="E2405B0C"/>
    <w:lvl w:ilvl="0" w:tplc="6AD8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1EB6A38"/>
    <w:multiLevelType w:val="hybridMultilevel"/>
    <w:tmpl w:val="0FEC265E"/>
    <w:lvl w:ilvl="0" w:tplc="9C0E2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455AB1"/>
    <w:multiLevelType w:val="hybridMultilevel"/>
    <w:tmpl w:val="C3F8BBD0"/>
    <w:lvl w:ilvl="0" w:tplc="E310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C50D69"/>
    <w:multiLevelType w:val="hybridMultilevel"/>
    <w:tmpl w:val="589A87B4"/>
    <w:name w:val="WW8Num3622"/>
    <w:lvl w:ilvl="0" w:tplc="2C1207A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535B1858"/>
    <w:multiLevelType w:val="hybridMultilevel"/>
    <w:tmpl w:val="A5568506"/>
    <w:lvl w:ilvl="0" w:tplc="3606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71C19F1"/>
    <w:multiLevelType w:val="hybridMultilevel"/>
    <w:tmpl w:val="F5DCAA26"/>
    <w:lvl w:ilvl="0" w:tplc="1A105282">
      <w:start w:val="1"/>
      <w:numFmt w:val="bullet"/>
      <w:lvlText w:val=""/>
      <w:lvlJc w:val="left"/>
      <w:pPr>
        <w:ind w:left="24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0" w15:restartNumberingAfterBreak="0">
    <w:nsid w:val="57B800D1"/>
    <w:multiLevelType w:val="hybridMultilevel"/>
    <w:tmpl w:val="384646EE"/>
    <w:lvl w:ilvl="0" w:tplc="A29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89A5D4A"/>
    <w:multiLevelType w:val="hybridMultilevel"/>
    <w:tmpl w:val="531CE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AD2020A"/>
    <w:multiLevelType w:val="hybridMultilevel"/>
    <w:tmpl w:val="D68C5CC4"/>
    <w:lvl w:ilvl="0" w:tplc="47F8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4526CD"/>
    <w:multiLevelType w:val="hybridMultilevel"/>
    <w:tmpl w:val="87600F4C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4" w15:restartNumberingAfterBreak="0">
    <w:nsid w:val="5BE05A1A"/>
    <w:multiLevelType w:val="hybridMultilevel"/>
    <w:tmpl w:val="EF86ABAE"/>
    <w:lvl w:ilvl="0" w:tplc="81C28A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583923"/>
    <w:multiLevelType w:val="hybridMultilevel"/>
    <w:tmpl w:val="88FE15FC"/>
    <w:lvl w:ilvl="0" w:tplc="3FBE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DD3A49"/>
    <w:multiLevelType w:val="hybridMultilevel"/>
    <w:tmpl w:val="0CECFA58"/>
    <w:lvl w:ilvl="0" w:tplc="1EE4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6A2660"/>
    <w:multiLevelType w:val="hybridMultilevel"/>
    <w:tmpl w:val="F5426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E725DE"/>
    <w:multiLevelType w:val="hybridMultilevel"/>
    <w:tmpl w:val="D1C2A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7EC1571"/>
    <w:multiLevelType w:val="hybridMultilevel"/>
    <w:tmpl w:val="5B36832A"/>
    <w:lvl w:ilvl="0" w:tplc="9ED841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4101BB"/>
    <w:multiLevelType w:val="hybridMultilevel"/>
    <w:tmpl w:val="D15683D8"/>
    <w:lvl w:ilvl="0" w:tplc="3EA6C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D4C4F66"/>
    <w:multiLevelType w:val="hybridMultilevel"/>
    <w:tmpl w:val="63182B34"/>
    <w:lvl w:ilvl="0" w:tplc="F968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C86F93"/>
    <w:multiLevelType w:val="hybridMultilevel"/>
    <w:tmpl w:val="1E4A4B9E"/>
    <w:lvl w:ilvl="0" w:tplc="B0DA4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642274"/>
    <w:multiLevelType w:val="hybridMultilevel"/>
    <w:tmpl w:val="4AF2BC78"/>
    <w:lvl w:ilvl="0" w:tplc="6C36F5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717F93"/>
    <w:multiLevelType w:val="hybridMultilevel"/>
    <w:tmpl w:val="B8146184"/>
    <w:lvl w:ilvl="0" w:tplc="05F04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0957C2"/>
    <w:multiLevelType w:val="hybridMultilevel"/>
    <w:tmpl w:val="0DAC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47360B"/>
    <w:multiLevelType w:val="hybridMultilevel"/>
    <w:tmpl w:val="86F4A496"/>
    <w:lvl w:ilvl="0" w:tplc="B08A3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3A124E"/>
    <w:multiLevelType w:val="hybridMultilevel"/>
    <w:tmpl w:val="8A3A4072"/>
    <w:lvl w:ilvl="0" w:tplc="4DF04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5D3756"/>
    <w:multiLevelType w:val="hybridMultilevel"/>
    <w:tmpl w:val="242CF07E"/>
    <w:lvl w:ilvl="0" w:tplc="6BB67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6E236B"/>
    <w:multiLevelType w:val="hybridMultilevel"/>
    <w:tmpl w:val="AACCDE5E"/>
    <w:lvl w:ilvl="0" w:tplc="2EB2D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1A5E0C"/>
    <w:multiLevelType w:val="hybridMultilevel"/>
    <w:tmpl w:val="8F2E589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5895978"/>
    <w:multiLevelType w:val="hybridMultilevel"/>
    <w:tmpl w:val="21A65634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B827696"/>
    <w:multiLevelType w:val="hybridMultilevel"/>
    <w:tmpl w:val="B9628648"/>
    <w:lvl w:ilvl="0" w:tplc="694CD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BD5D9C"/>
    <w:multiLevelType w:val="hybridMultilevel"/>
    <w:tmpl w:val="9E5242C8"/>
    <w:lvl w:ilvl="0" w:tplc="8A1A7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0478C6"/>
    <w:multiLevelType w:val="hybridMultilevel"/>
    <w:tmpl w:val="0734BC30"/>
    <w:lvl w:ilvl="0" w:tplc="1A105282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C757804"/>
    <w:multiLevelType w:val="hybridMultilevel"/>
    <w:tmpl w:val="D09452CC"/>
    <w:lvl w:ilvl="0" w:tplc="4D72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F12357A"/>
    <w:multiLevelType w:val="hybridMultilevel"/>
    <w:tmpl w:val="FA60E760"/>
    <w:lvl w:ilvl="0" w:tplc="A798E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397384">
    <w:abstractNumId w:val="0"/>
  </w:num>
  <w:num w:numId="2" w16cid:durableId="1107775748">
    <w:abstractNumId w:val="1"/>
  </w:num>
  <w:num w:numId="3" w16cid:durableId="1042284707">
    <w:abstractNumId w:val="2"/>
  </w:num>
  <w:num w:numId="4" w16cid:durableId="1542286839">
    <w:abstractNumId w:val="3"/>
  </w:num>
  <w:num w:numId="5" w16cid:durableId="1224027682">
    <w:abstractNumId w:val="16"/>
  </w:num>
  <w:num w:numId="6" w16cid:durableId="985011907">
    <w:abstractNumId w:val="101"/>
  </w:num>
  <w:num w:numId="7" w16cid:durableId="628247175">
    <w:abstractNumId w:val="55"/>
  </w:num>
  <w:num w:numId="8" w16cid:durableId="1332442441">
    <w:abstractNumId w:val="91"/>
  </w:num>
  <w:num w:numId="9" w16cid:durableId="1702897798">
    <w:abstractNumId w:val="89"/>
  </w:num>
  <w:num w:numId="10" w16cid:durableId="170025588">
    <w:abstractNumId w:val="59"/>
  </w:num>
  <w:num w:numId="11" w16cid:durableId="1341079583">
    <w:abstractNumId w:val="114"/>
  </w:num>
  <w:num w:numId="12" w16cid:durableId="1426028973">
    <w:abstractNumId w:val="98"/>
  </w:num>
  <w:num w:numId="13" w16cid:durableId="1427336898">
    <w:abstractNumId w:val="72"/>
  </w:num>
  <w:num w:numId="14" w16cid:durableId="1058867504">
    <w:abstractNumId w:val="50"/>
  </w:num>
  <w:num w:numId="15" w16cid:durableId="1957329788">
    <w:abstractNumId w:val="103"/>
  </w:num>
  <w:num w:numId="16" w16cid:durableId="2143380441">
    <w:abstractNumId w:val="80"/>
  </w:num>
  <w:num w:numId="17" w16cid:durableId="2054962702">
    <w:abstractNumId w:val="69"/>
  </w:num>
  <w:num w:numId="18" w16cid:durableId="321474671">
    <w:abstractNumId w:val="115"/>
  </w:num>
  <w:num w:numId="19" w16cid:durableId="25831717">
    <w:abstractNumId w:val="75"/>
  </w:num>
  <w:num w:numId="20" w16cid:durableId="1893035560">
    <w:abstractNumId w:val="82"/>
  </w:num>
  <w:num w:numId="21" w16cid:durableId="1422608799">
    <w:abstractNumId w:val="84"/>
  </w:num>
  <w:num w:numId="22" w16cid:durableId="1959530496">
    <w:abstractNumId w:val="104"/>
  </w:num>
  <w:num w:numId="23" w16cid:durableId="1647202456">
    <w:abstractNumId w:val="94"/>
  </w:num>
  <w:num w:numId="24" w16cid:durableId="763575562">
    <w:abstractNumId w:val="109"/>
  </w:num>
  <w:num w:numId="25" w16cid:durableId="116989175">
    <w:abstractNumId w:val="90"/>
  </w:num>
  <w:num w:numId="26" w16cid:durableId="991064268">
    <w:abstractNumId w:val="56"/>
  </w:num>
  <w:num w:numId="27" w16cid:durableId="1681466105">
    <w:abstractNumId w:val="74"/>
  </w:num>
  <w:num w:numId="28" w16cid:durableId="1000354318">
    <w:abstractNumId w:val="99"/>
  </w:num>
  <w:num w:numId="29" w16cid:durableId="889540249">
    <w:abstractNumId w:val="70"/>
  </w:num>
  <w:num w:numId="30" w16cid:durableId="1934849539">
    <w:abstractNumId w:val="88"/>
  </w:num>
  <w:num w:numId="31" w16cid:durableId="85150458">
    <w:abstractNumId w:val="68"/>
  </w:num>
  <w:num w:numId="32" w16cid:durableId="1609582587">
    <w:abstractNumId w:val="108"/>
  </w:num>
  <w:num w:numId="33" w16cid:durableId="2100322384">
    <w:abstractNumId w:val="79"/>
  </w:num>
  <w:num w:numId="34" w16cid:durableId="759134215">
    <w:abstractNumId w:val="52"/>
  </w:num>
  <w:num w:numId="35" w16cid:durableId="1821187107">
    <w:abstractNumId w:val="100"/>
  </w:num>
  <w:num w:numId="36" w16cid:durableId="1520043433">
    <w:abstractNumId w:val="54"/>
  </w:num>
  <w:num w:numId="37" w16cid:durableId="107434311">
    <w:abstractNumId w:val="63"/>
  </w:num>
  <w:num w:numId="38" w16cid:durableId="1016732781">
    <w:abstractNumId w:val="83"/>
  </w:num>
  <w:num w:numId="39" w16cid:durableId="392241501">
    <w:abstractNumId w:val="81"/>
  </w:num>
  <w:num w:numId="40" w16cid:durableId="814378410">
    <w:abstractNumId w:val="64"/>
  </w:num>
  <w:num w:numId="41" w16cid:durableId="1244408748">
    <w:abstractNumId w:val="87"/>
  </w:num>
  <w:num w:numId="42" w16cid:durableId="993876090">
    <w:abstractNumId w:val="116"/>
  </w:num>
  <w:num w:numId="43" w16cid:durableId="1043601638">
    <w:abstractNumId w:val="92"/>
  </w:num>
  <w:num w:numId="44" w16cid:durableId="961376313">
    <w:abstractNumId w:val="95"/>
  </w:num>
  <w:num w:numId="45" w16cid:durableId="55055230">
    <w:abstractNumId w:val="78"/>
  </w:num>
  <w:num w:numId="46" w16cid:durableId="927152856">
    <w:abstractNumId w:val="60"/>
  </w:num>
  <w:num w:numId="47" w16cid:durableId="979651423">
    <w:abstractNumId w:val="65"/>
  </w:num>
  <w:num w:numId="48" w16cid:durableId="1634827018">
    <w:abstractNumId w:val="85"/>
  </w:num>
  <w:num w:numId="49" w16cid:durableId="750079273">
    <w:abstractNumId w:val="58"/>
  </w:num>
  <w:num w:numId="50" w16cid:durableId="2105565396">
    <w:abstractNumId w:val="96"/>
  </w:num>
  <w:num w:numId="51" w16cid:durableId="1861619642">
    <w:abstractNumId w:val="113"/>
  </w:num>
  <w:num w:numId="52" w16cid:durableId="637102679">
    <w:abstractNumId w:val="62"/>
  </w:num>
  <w:num w:numId="53" w16cid:durableId="1811747486">
    <w:abstractNumId w:val="76"/>
  </w:num>
  <w:num w:numId="54" w16cid:durableId="1224636161">
    <w:abstractNumId w:val="107"/>
  </w:num>
  <w:num w:numId="55" w16cid:durableId="1506673072">
    <w:abstractNumId w:val="86"/>
  </w:num>
  <w:num w:numId="56" w16cid:durableId="1174954500">
    <w:abstractNumId w:val="112"/>
  </w:num>
  <w:num w:numId="57" w16cid:durableId="1877696088">
    <w:abstractNumId w:val="106"/>
  </w:num>
  <w:num w:numId="58" w16cid:durableId="573517520">
    <w:abstractNumId w:val="61"/>
  </w:num>
  <w:num w:numId="59" w16cid:durableId="1881896627">
    <w:abstractNumId w:val="102"/>
  </w:num>
  <w:num w:numId="60" w16cid:durableId="537622165">
    <w:abstractNumId w:val="53"/>
  </w:num>
  <w:num w:numId="61" w16cid:durableId="1759710131">
    <w:abstractNumId w:val="57"/>
  </w:num>
  <w:num w:numId="62" w16cid:durableId="172378916">
    <w:abstractNumId w:val="73"/>
  </w:num>
  <w:num w:numId="63" w16cid:durableId="470027967">
    <w:abstractNumId w:val="67"/>
  </w:num>
  <w:num w:numId="64" w16cid:durableId="803431897">
    <w:abstractNumId w:val="105"/>
  </w:num>
  <w:num w:numId="65" w16cid:durableId="820931078">
    <w:abstractNumId w:val="110"/>
  </w:num>
  <w:num w:numId="66" w16cid:durableId="541208789">
    <w:abstractNumId w:val="111"/>
  </w:num>
  <w:num w:numId="67" w16cid:durableId="756293023">
    <w:abstractNumId w:val="97"/>
  </w:num>
  <w:num w:numId="68" w16cid:durableId="1328940546">
    <w:abstractNumId w:val="49"/>
  </w:num>
  <w:num w:numId="69" w16cid:durableId="163984580">
    <w:abstractNumId w:val="77"/>
  </w:num>
  <w:num w:numId="70" w16cid:durableId="1184781494">
    <w:abstractNumId w:val="51"/>
  </w:num>
  <w:num w:numId="71" w16cid:durableId="46805733">
    <w:abstractNumId w:val="71"/>
  </w:num>
  <w:num w:numId="72" w16cid:durableId="347104241">
    <w:abstractNumId w:val="9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C4"/>
    <w:rsid w:val="00002282"/>
    <w:rsid w:val="00004213"/>
    <w:rsid w:val="00006447"/>
    <w:rsid w:val="000072B4"/>
    <w:rsid w:val="00011535"/>
    <w:rsid w:val="00011D66"/>
    <w:rsid w:val="00012DE1"/>
    <w:rsid w:val="0001624E"/>
    <w:rsid w:val="00016284"/>
    <w:rsid w:val="00016CFC"/>
    <w:rsid w:val="000171D0"/>
    <w:rsid w:val="00021EE4"/>
    <w:rsid w:val="00022DEA"/>
    <w:rsid w:val="00023371"/>
    <w:rsid w:val="00025B37"/>
    <w:rsid w:val="000264EB"/>
    <w:rsid w:val="00026F9C"/>
    <w:rsid w:val="00032193"/>
    <w:rsid w:val="000368B5"/>
    <w:rsid w:val="00041ED5"/>
    <w:rsid w:val="000425DE"/>
    <w:rsid w:val="00042EA1"/>
    <w:rsid w:val="000432E8"/>
    <w:rsid w:val="000442A3"/>
    <w:rsid w:val="00046B38"/>
    <w:rsid w:val="00054469"/>
    <w:rsid w:val="00054877"/>
    <w:rsid w:val="00054E5A"/>
    <w:rsid w:val="000611EB"/>
    <w:rsid w:val="0006228D"/>
    <w:rsid w:val="00064462"/>
    <w:rsid w:val="00065137"/>
    <w:rsid w:val="00067310"/>
    <w:rsid w:val="00067E7B"/>
    <w:rsid w:val="00072EF1"/>
    <w:rsid w:val="000747C6"/>
    <w:rsid w:val="00076B24"/>
    <w:rsid w:val="0007739C"/>
    <w:rsid w:val="00084E51"/>
    <w:rsid w:val="00085283"/>
    <w:rsid w:val="00086219"/>
    <w:rsid w:val="000866B8"/>
    <w:rsid w:val="00094E47"/>
    <w:rsid w:val="000A631F"/>
    <w:rsid w:val="000A74E0"/>
    <w:rsid w:val="000B3A71"/>
    <w:rsid w:val="000B56EC"/>
    <w:rsid w:val="000B653B"/>
    <w:rsid w:val="000B7AA6"/>
    <w:rsid w:val="000B7F91"/>
    <w:rsid w:val="000C1417"/>
    <w:rsid w:val="000C3BD7"/>
    <w:rsid w:val="000C7EE2"/>
    <w:rsid w:val="000D1A21"/>
    <w:rsid w:val="000D31AC"/>
    <w:rsid w:val="000D5B25"/>
    <w:rsid w:val="000D7819"/>
    <w:rsid w:val="000D7F92"/>
    <w:rsid w:val="000E07DA"/>
    <w:rsid w:val="000E0B26"/>
    <w:rsid w:val="000E0C5F"/>
    <w:rsid w:val="000E49E2"/>
    <w:rsid w:val="000F292F"/>
    <w:rsid w:val="000F58C4"/>
    <w:rsid w:val="001005AA"/>
    <w:rsid w:val="001106B1"/>
    <w:rsid w:val="001106CA"/>
    <w:rsid w:val="00111A4B"/>
    <w:rsid w:val="001121A7"/>
    <w:rsid w:val="00112321"/>
    <w:rsid w:val="00112EEC"/>
    <w:rsid w:val="001179DB"/>
    <w:rsid w:val="001212F6"/>
    <w:rsid w:val="00122A8F"/>
    <w:rsid w:val="001254F7"/>
    <w:rsid w:val="00126455"/>
    <w:rsid w:val="00127F33"/>
    <w:rsid w:val="0013005B"/>
    <w:rsid w:val="001310C2"/>
    <w:rsid w:val="00140CBD"/>
    <w:rsid w:val="00142CDE"/>
    <w:rsid w:val="00147B83"/>
    <w:rsid w:val="00153270"/>
    <w:rsid w:val="00153E54"/>
    <w:rsid w:val="001548D7"/>
    <w:rsid w:val="00155259"/>
    <w:rsid w:val="00155310"/>
    <w:rsid w:val="0015598E"/>
    <w:rsid w:val="0015626B"/>
    <w:rsid w:val="00157CDB"/>
    <w:rsid w:val="0016530A"/>
    <w:rsid w:val="0016571B"/>
    <w:rsid w:val="00174A37"/>
    <w:rsid w:val="00174AD3"/>
    <w:rsid w:val="001772DB"/>
    <w:rsid w:val="00180D06"/>
    <w:rsid w:val="0018212C"/>
    <w:rsid w:val="0018245B"/>
    <w:rsid w:val="00185305"/>
    <w:rsid w:val="00186D27"/>
    <w:rsid w:val="00190A86"/>
    <w:rsid w:val="00192C60"/>
    <w:rsid w:val="00194B6C"/>
    <w:rsid w:val="00196C82"/>
    <w:rsid w:val="00196EE2"/>
    <w:rsid w:val="001970B5"/>
    <w:rsid w:val="0019797B"/>
    <w:rsid w:val="001A1FC3"/>
    <w:rsid w:val="001A4D72"/>
    <w:rsid w:val="001A4FAF"/>
    <w:rsid w:val="001B02CB"/>
    <w:rsid w:val="001B059A"/>
    <w:rsid w:val="001B1BE8"/>
    <w:rsid w:val="001B20E9"/>
    <w:rsid w:val="001B2EBE"/>
    <w:rsid w:val="001B3E46"/>
    <w:rsid w:val="001B4848"/>
    <w:rsid w:val="001B504A"/>
    <w:rsid w:val="001B566D"/>
    <w:rsid w:val="001C051D"/>
    <w:rsid w:val="001C41F1"/>
    <w:rsid w:val="001C4754"/>
    <w:rsid w:val="001C57DF"/>
    <w:rsid w:val="001C5DA1"/>
    <w:rsid w:val="001C71FD"/>
    <w:rsid w:val="001D0626"/>
    <w:rsid w:val="001D2C5E"/>
    <w:rsid w:val="001D53D6"/>
    <w:rsid w:val="001D56E6"/>
    <w:rsid w:val="001D5948"/>
    <w:rsid w:val="001E006B"/>
    <w:rsid w:val="001E3522"/>
    <w:rsid w:val="001E5DD6"/>
    <w:rsid w:val="001E6F0D"/>
    <w:rsid w:val="001E712B"/>
    <w:rsid w:val="001E7409"/>
    <w:rsid w:val="001F19D0"/>
    <w:rsid w:val="001F470D"/>
    <w:rsid w:val="001F4EA5"/>
    <w:rsid w:val="002018C6"/>
    <w:rsid w:val="002056FD"/>
    <w:rsid w:val="002058BE"/>
    <w:rsid w:val="00210672"/>
    <w:rsid w:val="0021301B"/>
    <w:rsid w:val="002135CD"/>
    <w:rsid w:val="00215BB8"/>
    <w:rsid w:val="0021775F"/>
    <w:rsid w:val="0021798E"/>
    <w:rsid w:val="00220151"/>
    <w:rsid w:val="00220D9D"/>
    <w:rsid w:val="00221F44"/>
    <w:rsid w:val="0022479E"/>
    <w:rsid w:val="00226D66"/>
    <w:rsid w:val="00227DAD"/>
    <w:rsid w:val="002304E4"/>
    <w:rsid w:val="00232531"/>
    <w:rsid w:val="002327CE"/>
    <w:rsid w:val="002328B2"/>
    <w:rsid w:val="00232ECD"/>
    <w:rsid w:val="0023324A"/>
    <w:rsid w:val="00234308"/>
    <w:rsid w:val="00236D88"/>
    <w:rsid w:val="00236E65"/>
    <w:rsid w:val="00237400"/>
    <w:rsid w:val="002408D8"/>
    <w:rsid w:val="00240B7D"/>
    <w:rsid w:val="0024192F"/>
    <w:rsid w:val="00241C09"/>
    <w:rsid w:val="00243280"/>
    <w:rsid w:val="00243921"/>
    <w:rsid w:val="00243AD4"/>
    <w:rsid w:val="00243FF2"/>
    <w:rsid w:val="00244DC2"/>
    <w:rsid w:val="0024576C"/>
    <w:rsid w:val="00246350"/>
    <w:rsid w:val="00250B88"/>
    <w:rsid w:val="002549F9"/>
    <w:rsid w:val="00254D56"/>
    <w:rsid w:val="00255A0F"/>
    <w:rsid w:val="002631C7"/>
    <w:rsid w:val="00265504"/>
    <w:rsid w:val="002678C7"/>
    <w:rsid w:val="00270471"/>
    <w:rsid w:val="00270D83"/>
    <w:rsid w:val="00272D2F"/>
    <w:rsid w:val="00273A7F"/>
    <w:rsid w:val="0027715E"/>
    <w:rsid w:val="00280A2E"/>
    <w:rsid w:val="002828DF"/>
    <w:rsid w:val="002842F7"/>
    <w:rsid w:val="00284314"/>
    <w:rsid w:val="00291566"/>
    <w:rsid w:val="002942B5"/>
    <w:rsid w:val="002952CE"/>
    <w:rsid w:val="002A2E3F"/>
    <w:rsid w:val="002A3390"/>
    <w:rsid w:val="002A4D1D"/>
    <w:rsid w:val="002A4D6A"/>
    <w:rsid w:val="002A59EC"/>
    <w:rsid w:val="002A5E02"/>
    <w:rsid w:val="002A68EA"/>
    <w:rsid w:val="002A6922"/>
    <w:rsid w:val="002B09DA"/>
    <w:rsid w:val="002B483D"/>
    <w:rsid w:val="002B5907"/>
    <w:rsid w:val="002B7276"/>
    <w:rsid w:val="002C31A2"/>
    <w:rsid w:val="002C3769"/>
    <w:rsid w:val="002C3A06"/>
    <w:rsid w:val="002C4C60"/>
    <w:rsid w:val="002C5BD6"/>
    <w:rsid w:val="002D24E0"/>
    <w:rsid w:val="002D2CDF"/>
    <w:rsid w:val="002D40E1"/>
    <w:rsid w:val="002D5FE7"/>
    <w:rsid w:val="002D6C55"/>
    <w:rsid w:val="002E02D2"/>
    <w:rsid w:val="002E4992"/>
    <w:rsid w:val="002F0184"/>
    <w:rsid w:val="002F2820"/>
    <w:rsid w:val="002F41E8"/>
    <w:rsid w:val="002F5A75"/>
    <w:rsid w:val="002F64F6"/>
    <w:rsid w:val="002F6D94"/>
    <w:rsid w:val="0030268D"/>
    <w:rsid w:val="003045FF"/>
    <w:rsid w:val="00304CCD"/>
    <w:rsid w:val="0030584B"/>
    <w:rsid w:val="00307873"/>
    <w:rsid w:val="00317239"/>
    <w:rsid w:val="00317D3D"/>
    <w:rsid w:val="00323350"/>
    <w:rsid w:val="003233C6"/>
    <w:rsid w:val="0032408B"/>
    <w:rsid w:val="003244D9"/>
    <w:rsid w:val="003246A7"/>
    <w:rsid w:val="003246E5"/>
    <w:rsid w:val="00324FCB"/>
    <w:rsid w:val="003250E8"/>
    <w:rsid w:val="0032551F"/>
    <w:rsid w:val="0033712B"/>
    <w:rsid w:val="003426D5"/>
    <w:rsid w:val="0034603B"/>
    <w:rsid w:val="00347229"/>
    <w:rsid w:val="003565C1"/>
    <w:rsid w:val="00360DB9"/>
    <w:rsid w:val="003616DC"/>
    <w:rsid w:val="00366DC5"/>
    <w:rsid w:val="0037343C"/>
    <w:rsid w:val="003738DC"/>
    <w:rsid w:val="00376277"/>
    <w:rsid w:val="00381B0B"/>
    <w:rsid w:val="00384E6F"/>
    <w:rsid w:val="00385B6E"/>
    <w:rsid w:val="00393050"/>
    <w:rsid w:val="00393B62"/>
    <w:rsid w:val="00394071"/>
    <w:rsid w:val="00397936"/>
    <w:rsid w:val="003A2702"/>
    <w:rsid w:val="003A3D9E"/>
    <w:rsid w:val="003A6FA8"/>
    <w:rsid w:val="003A70D7"/>
    <w:rsid w:val="003B0B33"/>
    <w:rsid w:val="003B34D9"/>
    <w:rsid w:val="003B3C5E"/>
    <w:rsid w:val="003B42D5"/>
    <w:rsid w:val="003B5070"/>
    <w:rsid w:val="003B6E0F"/>
    <w:rsid w:val="003C5C81"/>
    <w:rsid w:val="003C5EB7"/>
    <w:rsid w:val="003C6638"/>
    <w:rsid w:val="003C7638"/>
    <w:rsid w:val="003D02E5"/>
    <w:rsid w:val="003D05D7"/>
    <w:rsid w:val="003D0698"/>
    <w:rsid w:val="003D077D"/>
    <w:rsid w:val="003D340B"/>
    <w:rsid w:val="003D3EA6"/>
    <w:rsid w:val="003D6D16"/>
    <w:rsid w:val="003D7138"/>
    <w:rsid w:val="003E013D"/>
    <w:rsid w:val="003E0244"/>
    <w:rsid w:val="003E16C2"/>
    <w:rsid w:val="003E1B30"/>
    <w:rsid w:val="003E1F20"/>
    <w:rsid w:val="003E2616"/>
    <w:rsid w:val="003E2A7F"/>
    <w:rsid w:val="003F22B9"/>
    <w:rsid w:val="003F380D"/>
    <w:rsid w:val="003F45B5"/>
    <w:rsid w:val="003F58E0"/>
    <w:rsid w:val="003F79A7"/>
    <w:rsid w:val="003F7AEA"/>
    <w:rsid w:val="003F7EA4"/>
    <w:rsid w:val="00402718"/>
    <w:rsid w:val="00404358"/>
    <w:rsid w:val="004055DB"/>
    <w:rsid w:val="0040591F"/>
    <w:rsid w:val="004059F3"/>
    <w:rsid w:val="00405E40"/>
    <w:rsid w:val="00405E5A"/>
    <w:rsid w:val="00407303"/>
    <w:rsid w:val="00407567"/>
    <w:rsid w:val="00410065"/>
    <w:rsid w:val="00410898"/>
    <w:rsid w:val="00415D19"/>
    <w:rsid w:val="00420186"/>
    <w:rsid w:val="00421A33"/>
    <w:rsid w:val="004242DF"/>
    <w:rsid w:val="004244F1"/>
    <w:rsid w:val="00425B3A"/>
    <w:rsid w:val="00427412"/>
    <w:rsid w:val="00430B08"/>
    <w:rsid w:val="00432B06"/>
    <w:rsid w:val="00436065"/>
    <w:rsid w:val="004414E3"/>
    <w:rsid w:val="00441E0A"/>
    <w:rsid w:val="00442E0E"/>
    <w:rsid w:val="004441FE"/>
    <w:rsid w:val="00444D30"/>
    <w:rsid w:val="00447B31"/>
    <w:rsid w:val="00447EF8"/>
    <w:rsid w:val="00450302"/>
    <w:rsid w:val="00450350"/>
    <w:rsid w:val="004518C2"/>
    <w:rsid w:val="00452B13"/>
    <w:rsid w:val="004537FE"/>
    <w:rsid w:val="00453842"/>
    <w:rsid w:val="00454EC1"/>
    <w:rsid w:val="00455B69"/>
    <w:rsid w:val="004577F1"/>
    <w:rsid w:val="00464486"/>
    <w:rsid w:val="00466113"/>
    <w:rsid w:val="00467E1A"/>
    <w:rsid w:val="00470AB5"/>
    <w:rsid w:val="00471C01"/>
    <w:rsid w:val="00473524"/>
    <w:rsid w:val="004838C1"/>
    <w:rsid w:val="00483CE6"/>
    <w:rsid w:val="004840BE"/>
    <w:rsid w:val="004857DB"/>
    <w:rsid w:val="00485DA1"/>
    <w:rsid w:val="00490CD6"/>
    <w:rsid w:val="0049184D"/>
    <w:rsid w:val="004925C9"/>
    <w:rsid w:val="00494FF7"/>
    <w:rsid w:val="004A1EB4"/>
    <w:rsid w:val="004A27FC"/>
    <w:rsid w:val="004A2B07"/>
    <w:rsid w:val="004A3814"/>
    <w:rsid w:val="004A600C"/>
    <w:rsid w:val="004B46BD"/>
    <w:rsid w:val="004B5EF1"/>
    <w:rsid w:val="004B7A7F"/>
    <w:rsid w:val="004C229D"/>
    <w:rsid w:val="004C42F7"/>
    <w:rsid w:val="004D4D96"/>
    <w:rsid w:val="004D5026"/>
    <w:rsid w:val="004D57FF"/>
    <w:rsid w:val="004D77C2"/>
    <w:rsid w:val="004D7BBF"/>
    <w:rsid w:val="004E28C9"/>
    <w:rsid w:val="004E32A9"/>
    <w:rsid w:val="004E342C"/>
    <w:rsid w:val="004E6BB6"/>
    <w:rsid w:val="004F1BE1"/>
    <w:rsid w:val="004F25DE"/>
    <w:rsid w:val="004F2969"/>
    <w:rsid w:val="004F46E5"/>
    <w:rsid w:val="004F5CC6"/>
    <w:rsid w:val="004F5DDD"/>
    <w:rsid w:val="004F7736"/>
    <w:rsid w:val="00500D3E"/>
    <w:rsid w:val="00500F29"/>
    <w:rsid w:val="00500FA6"/>
    <w:rsid w:val="00502C6C"/>
    <w:rsid w:val="005054E1"/>
    <w:rsid w:val="00507D4B"/>
    <w:rsid w:val="00510234"/>
    <w:rsid w:val="00510C6F"/>
    <w:rsid w:val="00511DB9"/>
    <w:rsid w:val="005123D3"/>
    <w:rsid w:val="00512BD9"/>
    <w:rsid w:val="00512C65"/>
    <w:rsid w:val="00512D7E"/>
    <w:rsid w:val="005163C0"/>
    <w:rsid w:val="0051662D"/>
    <w:rsid w:val="005217AB"/>
    <w:rsid w:val="00521B05"/>
    <w:rsid w:val="00521D65"/>
    <w:rsid w:val="00523B23"/>
    <w:rsid w:val="00523E1A"/>
    <w:rsid w:val="0052548F"/>
    <w:rsid w:val="00526D6A"/>
    <w:rsid w:val="005270A8"/>
    <w:rsid w:val="0053021C"/>
    <w:rsid w:val="0053549C"/>
    <w:rsid w:val="00540437"/>
    <w:rsid w:val="00540E7D"/>
    <w:rsid w:val="00540F75"/>
    <w:rsid w:val="0054317E"/>
    <w:rsid w:val="005440C8"/>
    <w:rsid w:val="005444FA"/>
    <w:rsid w:val="0054573F"/>
    <w:rsid w:val="00546427"/>
    <w:rsid w:val="005467A1"/>
    <w:rsid w:val="00547BE8"/>
    <w:rsid w:val="00550ED6"/>
    <w:rsid w:val="00554FCC"/>
    <w:rsid w:val="005603F3"/>
    <w:rsid w:val="00562338"/>
    <w:rsid w:val="00562532"/>
    <w:rsid w:val="00562D44"/>
    <w:rsid w:val="00567784"/>
    <w:rsid w:val="00567920"/>
    <w:rsid w:val="00572D14"/>
    <w:rsid w:val="00574C7C"/>
    <w:rsid w:val="005759C2"/>
    <w:rsid w:val="005760B6"/>
    <w:rsid w:val="00576F23"/>
    <w:rsid w:val="00576F9B"/>
    <w:rsid w:val="00580642"/>
    <w:rsid w:val="00581C7D"/>
    <w:rsid w:val="00582ADB"/>
    <w:rsid w:val="00582D8B"/>
    <w:rsid w:val="00584869"/>
    <w:rsid w:val="005871DE"/>
    <w:rsid w:val="00590CDB"/>
    <w:rsid w:val="00590D9B"/>
    <w:rsid w:val="00591902"/>
    <w:rsid w:val="00593FA4"/>
    <w:rsid w:val="00593FBA"/>
    <w:rsid w:val="00596A72"/>
    <w:rsid w:val="00597355"/>
    <w:rsid w:val="00597587"/>
    <w:rsid w:val="005A0540"/>
    <w:rsid w:val="005A45A3"/>
    <w:rsid w:val="005A66D4"/>
    <w:rsid w:val="005A6A62"/>
    <w:rsid w:val="005A7844"/>
    <w:rsid w:val="005B0C72"/>
    <w:rsid w:val="005B60E9"/>
    <w:rsid w:val="005B65D3"/>
    <w:rsid w:val="005C088A"/>
    <w:rsid w:val="005C17EA"/>
    <w:rsid w:val="005C2A63"/>
    <w:rsid w:val="005C3E99"/>
    <w:rsid w:val="005C6139"/>
    <w:rsid w:val="005C6399"/>
    <w:rsid w:val="005D2D48"/>
    <w:rsid w:val="005D320A"/>
    <w:rsid w:val="005D3A36"/>
    <w:rsid w:val="005D6524"/>
    <w:rsid w:val="005E5EFF"/>
    <w:rsid w:val="005E62C7"/>
    <w:rsid w:val="005E7B7D"/>
    <w:rsid w:val="005F1064"/>
    <w:rsid w:val="005F270A"/>
    <w:rsid w:val="006002F4"/>
    <w:rsid w:val="006017F2"/>
    <w:rsid w:val="0060367F"/>
    <w:rsid w:val="00604A17"/>
    <w:rsid w:val="00605424"/>
    <w:rsid w:val="006110A3"/>
    <w:rsid w:val="006119C6"/>
    <w:rsid w:val="00613DA3"/>
    <w:rsid w:val="006140E3"/>
    <w:rsid w:val="00614822"/>
    <w:rsid w:val="006203D3"/>
    <w:rsid w:val="0062327E"/>
    <w:rsid w:val="00631983"/>
    <w:rsid w:val="0063278F"/>
    <w:rsid w:val="0063319E"/>
    <w:rsid w:val="006370DF"/>
    <w:rsid w:val="006378A9"/>
    <w:rsid w:val="00642A98"/>
    <w:rsid w:val="00643B4E"/>
    <w:rsid w:val="00644AFA"/>
    <w:rsid w:val="006467C5"/>
    <w:rsid w:val="00650F8A"/>
    <w:rsid w:val="00654625"/>
    <w:rsid w:val="00654CF7"/>
    <w:rsid w:val="0065635D"/>
    <w:rsid w:val="006566DC"/>
    <w:rsid w:val="00657A06"/>
    <w:rsid w:val="00657A92"/>
    <w:rsid w:val="00657FD5"/>
    <w:rsid w:val="0066007F"/>
    <w:rsid w:val="00660BBA"/>
    <w:rsid w:val="00663749"/>
    <w:rsid w:val="00665BDB"/>
    <w:rsid w:val="00666D82"/>
    <w:rsid w:val="0066727E"/>
    <w:rsid w:val="006673A6"/>
    <w:rsid w:val="00671697"/>
    <w:rsid w:val="00672583"/>
    <w:rsid w:val="00673C0C"/>
    <w:rsid w:val="00675C5C"/>
    <w:rsid w:val="00680FDE"/>
    <w:rsid w:val="00683647"/>
    <w:rsid w:val="00683AE3"/>
    <w:rsid w:val="00684784"/>
    <w:rsid w:val="006856A3"/>
    <w:rsid w:val="006921BC"/>
    <w:rsid w:val="00693FFE"/>
    <w:rsid w:val="00694F05"/>
    <w:rsid w:val="006958E8"/>
    <w:rsid w:val="00696C0B"/>
    <w:rsid w:val="006A5AE9"/>
    <w:rsid w:val="006A72DD"/>
    <w:rsid w:val="006B1549"/>
    <w:rsid w:val="006B2EC4"/>
    <w:rsid w:val="006B7B50"/>
    <w:rsid w:val="006C03CB"/>
    <w:rsid w:val="006C2A77"/>
    <w:rsid w:val="006C51E3"/>
    <w:rsid w:val="006D03B3"/>
    <w:rsid w:val="006D04F6"/>
    <w:rsid w:val="006D4763"/>
    <w:rsid w:val="006D58E1"/>
    <w:rsid w:val="006E0B89"/>
    <w:rsid w:val="006E101E"/>
    <w:rsid w:val="006E36F3"/>
    <w:rsid w:val="006F166C"/>
    <w:rsid w:val="006F1A35"/>
    <w:rsid w:val="00700A2B"/>
    <w:rsid w:val="007010D6"/>
    <w:rsid w:val="00703144"/>
    <w:rsid w:val="007104FE"/>
    <w:rsid w:val="00713AB9"/>
    <w:rsid w:val="00716A3D"/>
    <w:rsid w:val="007175E6"/>
    <w:rsid w:val="0073197A"/>
    <w:rsid w:val="00731E34"/>
    <w:rsid w:val="00732412"/>
    <w:rsid w:val="00733C80"/>
    <w:rsid w:val="00743025"/>
    <w:rsid w:val="007430FE"/>
    <w:rsid w:val="00743688"/>
    <w:rsid w:val="00744BF9"/>
    <w:rsid w:val="00744C43"/>
    <w:rsid w:val="0075186D"/>
    <w:rsid w:val="007535F9"/>
    <w:rsid w:val="007542B7"/>
    <w:rsid w:val="00754C3D"/>
    <w:rsid w:val="00761933"/>
    <w:rsid w:val="007629EE"/>
    <w:rsid w:val="00765818"/>
    <w:rsid w:val="00770AD2"/>
    <w:rsid w:val="00781871"/>
    <w:rsid w:val="00781D28"/>
    <w:rsid w:val="00782C83"/>
    <w:rsid w:val="007848E4"/>
    <w:rsid w:val="0078594A"/>
    <w:rsid w:val="00785B42"/>
    <w:rsid w:val="00790357"/>
    <w:rsid w:val="00793785"/>
    <w:rsid w:val="007951A6"/>
    <w:rsid w:val="00797426"/>
    <w:rsid w:val="007A09D2"/>
    <w:rsid w:val="007A35A8"/>
    <w:rsid w:val="007A389A"/>
    <w:rsid w:val="007A3F0E"/>
    <w:rsid w:val="007A4034"/>
    <w:rsid w:val="007B00E9"/>
    <w:rsid w:val="007B09EE"/>
    <w:rsid w:val="007B0F21"/>
    <w:rsid w:val="007B24CB"/>
    <w:rsid w:val="007B4C74"/>
    <w:rsid w:val="007B7310"/>
    <w:rsid w:val="007C37F5"/>
    <w:rsid w:val="007C4926"/>
    <w:rsid w:val="007C5927"/>
    <w:rsid w:val="007C71EE"/>
    <w:rsid w:val="007E0D08"/>
    <w:rsid w:val="007E0E1A"/>
    <w:rsid w:val="007E1473"/>
    <w:rsid w:val="007E2413"/>
    <w:rsid w:val="007E24D9"/>
    <w:rsid w:val="007E6FA4"/>
    <w:rsid w:val="007E7114"/>
    <w:rsid w:val="007F14DB"/>
    <w:rsid w:val="007F275A"/>
    <w:rsid w:val="007F3288"/>
    <w:rsid w:val="007F72FE"/>
    <w:rsid w:val="007F7365"/>
    <w:rsid w:val="007F7CE2"/>
    <w:rsid w:val="00800A26"/>
    <w:rsid w:val="00803255"/>
    <w:rsid w:val="0080609E"/>
    <w:rsid w:val="00811FC0"/>
    <w:rsid w:val="008144FE"/>
    <w:rsid w:val="008165FE"/>
    <w:rsid w:val="00817471"/>
    <w:rsid w:val="00824936"/>
    <w:rsid w:val="0082520C"/>
    <w:rsid w:val="00827086"/>
    <w:rsid w:val="008275C9"/>
    <w:rsid w:val="00830F00"/>
    <w:rsid w:val="00831B19"/>
    <w:rsid w:val="00832D51"/>
    <w:rsid w:val="00835A1F"/>
    <w:rsid w:val="008362FF"/>
    <w:rsid w:val="008400B0"/>
    <w:rsid w:val="008415DD"/>
    <w:rsid w:val="00842F28"/>
    <w:rsid w:val="0084776C"/>
    <w:rsid w:val="00850972"/>
    <w:rsid w:val="008532CB"/>
    <w:rsid w:val="008555DD"/>
    <w:rsid w:val="00856F5A"/>
    <w:rsid w:val="00860D86"/>
    <w:rsid w:val="008624C6"/>
    <w:rsid w:val="00863C20"/>
    <w:rsid w:val="008642AC"/>
    <w:rsid w:val="00865A16"/>
    <w:rsid w:val="00866EF4"/>
    <w:rsid w:val="008679B4"/>
    <w:rsid w:val="008703E9"/>
    <w:rsid w:val="00873F77"/>
    <w:rsid w:val="00882BCF"/>
    <w:rsid w:val="00882ECA"/>
    <w:rsid w:val="008832CC"/>
    <w:rsid w:val="00883C70"/>
    <w:rsid w:val="00884DC0"/>
    <w:rsid w:val="008861CB"/>
    <w:rsid w:val="008879E1"/>
    <w:rsid w:val="0089040B"/>
    <w:rsid w:val="00891488"/>
    <w:rsid w:val="008938C7"/>
    <w:rsid w:val="00895903"/>
    <w:rsid w:val="0089593A"/>
    <w:rsid w:val="00895E99"/>
    <w:rsid w:val="008960F3"/>
    <w:rsid w:val="008963E2"/>
    <w:rsid w:val="00896C62"/>
    <w:rsid w:val="00897343"/>
    <w:rsid w:val="008A2289"/>
    <w:rsid w:val="008A239B"/>
    <w:rsid w:val="008A72EF"/>
    <w:rsid w:val="008A7923"/>
    <w:rsid w:val="008B0705"/>
    <w:rsid w:val="008B152E"/>
    <w:rsid w:val="008B178A"/>
    <w:rsid w:val="008B3788"/>
    <w:rsid w:val="008B539A"/>
    <w:rsid w:val="008B7BBE"/>
    <w:rsid w:val="008C048D"/>
    <w:rsid w:val="008C2A3A"/>
    <w:rsid w:val="008C2D35"/>
    <w:rsid w:val="008C2F99"/>
    <w:rsid w:val="008C3161"/>
    <w:rsid w:val="008C3E9F"/>
    <w:rsid w:val="008C47F6"/>
    <w:rsid w:val="008C4F6C"/>
    <w:rsid w:val="008C64F7"/>
    <w:rsid w:val="008C65E5"/>
    <w:rsid w:val="008C7316"/>
    <w:rsid w:val="008D0A25"/>
    <w:rsid w:val="008D0EA8"/>
    <w:rsid w:val="008D24E8"/>
    <w:rsid w:val="008D2A74"/>
    <w:rsid w:val="008D3FC5"/>
    <w:rsid w:val="008D41B9"/>
    <w:rsid w:val="008E058B"/>
    <w:rsid w:val="008E15DA"/>
    <w:rsid w:val="008E4EDB"/>
    <w:rsid w:val="008E608C"/>
    <w:rsid w:val="008E6380"/>
    <w:rsid w:val="008E7FEA"/>
    <w:rsid w:val="008F228F"/>
    <w:rsid w:val="008F24E8"/>
    <w:rsid w:val="008F48A3"/>
    <w:rsid w:val="009030E0"/>
    <w:rsid w:val="0090527D"/>
    <w:rsid w:val="00905C2A"/>
    <w:rsid w:val="009069A1"/>
    <w:rsid w:val="00907176"/>
    <w:rsid w:val="009103D1"/>
    <w:rsid w:val="0091168A"/>
    <w:rsid w:val="009117F7"/>
    <w:rsid w:val="00912765"/>
    <w:rsid w:val="00914655"/>
    <w:rsid w:val="009166AE"/>
    <w:rsid w:val="0091791C"/>
    <w:rsid w:val="0091796A"/>
    <w:rsid w:val="00920D65"/>
    <w:rsid w:val="00921246"/>
    <w:rsid w:val="009214E8"/>
    <w:rsid w:val="00923E86"/>
    <w:rsid w:val="0093092D"/>
    <w:rsid w:val="00930BB2"/>
    <w:rsid w:val="00930EEC"/>
    <w:rsid w:val="009316E2"/>
    <w:rsid w:val="0093242F"/>
    <w:rsid w:val="00934318"/>
    <w:rsid w:val="009407F3"/>
    <w:rsid w:val="00941644"/>
    <w:rsid w:val="00942BA2"/>
    <w:rsid w:val="0094431D"/>
    <w:rsid w:val="0094478E"/>
    <w:rsid w:val="00945EE4"/>
    <w:rsid w:val="00946144"/>
    <w:rsid w:val="0095211F"/>
    <w:rsid w:val="0095379F"/>
    <w:rsid w:val="00954FEB"/>
    <w:rsid w:val="0095620E"/>
    <w:rsid w:val="00960FD8"/>
    <w:rsid w:val="009617F1"/>
    <w:rsid w:val="0096515A"/>
    <w:rsid w:val="0096661C"/>
    <w:rsid w:val="00967CAE"/>
    <w:rsid w:val="00971C79"/>
    <w:rsid w:val="0097303F"/>
    <w:rsid w:val="009750F3"/>
    <w:rsid w:val="00976417"/>
    <w:rsid w:val="00977E4D"/>
    <w:rsid w:val="009819B5"/>
    <w:rsid w:val="00982098"/>
    <w:rsid w:val="009833AE"/>
    <w:rsid w:val="00985901"/>
    <w:rsid w:val="009904FF"/>
    <w:rsid w:val="00990C55"/>
    <w:rsid w:val="00991FE7"/>
    <w:rsid w:val="00992FDA"/>
    <w:rsid w:val="00992FE4"/>
    <w:rsid w:val="00993D9F"/>
    <w:rsid w:val="00996171"/>
    <w:rsid w:val="009968FD"/>
    <w:rsid w:val="00997886"/>
    <w:rsid w:val="009A17AE"/>
    <w:rsid w:val="009A289B"/>
    <w:rsid w:val="009A34CB"/>
    <w:rsid w:val="009A4BF7"/>
    <w:rsid w:val="009A7271"/>
    <w:rsid w:val="009A76BB"/>
    <w:rsid w:val="009A7B90"/>
    <w:rsid w:val="009B1851"/>
    <w:rsid w:val="009B2FA2"/>
    <w:rsid w:val="009B6B78"/>
    <w:rsid w:val="009C0806"/>
    <w:rsid w:val="009C109A"/>
    <w:rsid w:val="009C332A"/>
    <w:rsid w:val="009C52FF"/>
    <w:rsid w:val="009D211A"/>
    <w:rsid w:val="009D21B7"/>
    <w:rsid w:val="009D2868"/>
    <w:rsid w:val="009D3AE7"/>
    <w:rsid w:val="009D4051"/>
    <w:rsid w:val="009D47CF"/>
    <w:rsid w:val="009E02D3"/>
    <w:rsid w:val="009E0F97"/>
    <w:rsid w:val="009E10D1"/>
    <w:rsid w:val="009E4965"/>
    <w:rsid w:val="009E4DE5"/>
    <w:rsid w:val="009E61B8"/>
    <w:rsid w:val="009E6680"/>
    <w:rsid w:val="009E7815"/>
    <w:rsid w:val="009F0980"/>
    <w:rsid w:val="009F672F"/>
    <w:rsid w:val="00A00A76"/>
    <w:rsid w:val="00A03365"/>
    <w:rsid w:val="00A0444B"/>
    <w:rsid w:val="00A05F55"/>
    <w:rsid w:val="00A11A1D"/>
    <w:rsid w:val="00A11BAA"/>
    <w:rsid w:val="00A11CF1"/>
    <w:rsid w:val="00A12204"/>
    <w:rsid w:val="00A14474"/>
    <w:rsid w:val="00A14A2E"/>
    <w:rsid w:val="00A14F8C"/>
    <w:rsid w:val="00A15323"/>
    <w:rsid w:val="00A164AD"/>
    <w:rsid w:val="00A16C48"/>
    <w:rsid w:val="00A17E89"/>
    <w:rsid w:val="00A20C1B"/>
    <w:rsid w:val="00A2155B"/>
    <w:rsid w:val="00A23854"/>
    <w:rsid w:val="00A24298"/>
    <w:rsid w:val="00A27D01"/>
    <w:rsid w:val="00A350B9"/>
    <w:rsid w:val="00A3536A"/>
    <w:rsid w:val="00A40A63"/>
    <w:rsid w:val="00A41F85"/>
    <w:rsid w:val="00A43674"/>
    <w:rsid w:val="00A437FD"/>
    <w:rsid w:val="00A43BB7"/>
    <w:rsid w:val="00A4523F"/>
    <w:rsid w:val="00A45C9D"/>
    <w:rsid w:val="00A500BD"/>
    <w:rsid w:val="00A57D0B"/>
    <w:rsid w:val="00A621AF"/>
    <w:rsid w:val="00A62E27"/>
    <w:rsid w:val="00A65DF5"/>
    <w:rsid w:val="00A67352"/>
    <w:rsid w:val="00A712A8"/>
    <w:rsid w:val="00A716F7"/>
    <w:rsid w:val="00A733CE"/>
    <w:rsid w:val="00A752A7"/>
    <w:rsid w:val="00A75425"/>
    <w:rsid w:val="00A754A4"/>
    <w:rsid w:val="00A81118"/>
    <w:rsid w:val="00A819AC"/>
    <w:rsid w:val="00A82C7A"/>
    <w:rsid w:val="00A84D14"/>
    <w:rsid w:val="00A91471"/>
    <w:rsid w:val="00A96FFD"/>
    <w:rsid w:val="00A979DE"/>
    <w:rsid w:val="00A97A56"/>
    <w:rsid w:val="00AA040E"/>
    <w:rsid w:val="00AA352A"/>
    <w:rsid w:val="00AA36C9"/>
    <w:rsid w:val="00AA5C92"/>
    <w:rsid w:val="00AA5EF9"/>
    <w:rsid w:val="00AA66F4"/>
    <w:rsid w:val="00AA6FC9"/>
    <w:rsid w:val="00AB2283"/>
    <w:rsid w:val="00AB3080"/>
    <w:rsid w:val="00AB579F"/>
    <w:rsid w:val="00AC06E9"/>
    <w:rsid w:val="00AC07DD"/>
    <w:rsid w:val="00AC08B6"/>
    <w:rsid w:val="00AC0B61"/>
    <w:rsid w:val="00AC19EE"/>
    <w:rsid w:val="00AC5685"/>
    <w:rsid w:val="00AC655F"/>
    <w:rsid w:val="00AC68CF"/>
    <w:rsid w:val="00AD10FB"/>
    <w:rsid w:val="00AD3726"/>
    <w:rsid w:val="00AD4D0F"/>
    <w:rsid w:val="00AD4D49"/>
    <w:rsid w:val="00AD4F54"/>
    <w:rsid w:val="00AD6181"/>
    <w:rsid w:val="00AD6911"/>
    <w:rsid w:val="00AE2481"/>
    <w:rsid w:val="00AE5A18"/>
    <w:rsid w:val="00AE623D"/>
    <w:rsid w:val="00AE743D"/>
    <w:rsid w:val="00AF1FD0"/>
    <w:rsid w:val="00AF2DD9"/>
    <w:rsid w:val="00AF3045"/>
    <w:rsid w:val="00AF335D"/>
    <w:rsid w:val="00AF46F0"/>
    <w:rsid w:val="00AF6495"/>
    <w:rsid w:val="00AF6604"/>
    <w:rsid w:val="00AF70F7"/>
    <w:rsid w:val="00B02041"/>
    <w:rsid w:val="00B02684"/>
    <w:rsid w:val="00B04E1E"/>
    <w:rsid w:val="00B10B9F"/>
    <w:rsid w:val="00B11F4E"/>
    <w:rsid w:val="00B146B7"/>
    <w:rsid w:val="00B20ED7"/>
    <w:rsid w:val="00B22006"/>
    <w:rsid w:val="00B23A95"/>
    <w:rsid w:val="00B2409F"/>
    <w:rsid w:val="00B242C1"/>
    <w:rsid w:val="00B2515A"/>
    <w:rsid w:val="00B25666"/>
    <w:rsid w:val="00B259B6"/>
    <w:rsid w:val="00B264B0"/>
    <w:rsid w:val="00B26BF5"/>
    <w:rsid w:val="00B27319"/>
    <w:rsid w:val="00B32FA0"/>
    <w:rsid w:val="00B33765"/>
    <w:rsid w:val="00B34106"/>
    <w:rsid w:val="00B34F6B"/>
    <w:rsid w:val="00B43292"/>
    <w:rsid w:val="00B446BE"/>
    <w:rsid w:val="00B44B55"/>
    <w:rsid w:val="00B451A8"/>
    <w:rsid w:val="00B4556E"/>
    <w:rsid w:val="00B46A4D"/>
    <w:rsid w:val="00B47DA8"/>
    <w:rsid w:val="00B50597"/>
    <w:rsid w:val="00B50721"/>
    <w:rsid w:val="00B51089"/>
    <w:rsid w:val="00B5177A"/>
    <w:rsid w:val="00B51EF1"/>
    <w:rsid w:val="00B52DE6"/>
    <w:rsid w:val="00B54445"/>
    <w:rsid w:val="00B54B26"/>
    <w:rsid w:val="00B55361"/>
    <w:rsid w:val="00B556E9"/>
    <w:rsid w:val="00B558BC"/>
    <w:rsid w:val="00B55FCB"/>
    <w:rsid w:val="00B5703A"/>
    <w:rsid w:val="00B60FCE"/>
    <w:rsid w:val="00B64F8D"/>
    <w:rsid w:val="00B659E7"/>
    <w:rsid w:val="00B666D2"/>
    <w:rsid w:val="00B71F35"/>
    <w:rsid w:val="00B72F28"/>
    <w:rsid w:val="00B747B8"/>
    <w:rsid w:val="00B74DB2"/>
    <w:rsid w:val="00B74FE8"/>
    <w:rsid w:val="00B7524B"/>
    <w:rsid w:val="00B75373"/>
    <w:rsid w:val="00B755B3"/>
    <w:rsid w:val="00B81373"/>
    <w:rsid w:val="00B82D84"/>
    <w:rsid w:val="00B839F3"/>
    <w:rsid w:val="00B851BA"/>
    <w:rsid w:val="00B91BCB"/>
    <w:rsid w:val="00B94C41"/>
    <w:rsid w:val="00BA0ECB"/>
    <w:rsid w:val="00BA1786"/>
    <w:rsid w:val="00BA45C0"/>
    <w:rsid w:val="00BA4B80"/>
    <w:rsid w:val="00BA4F66"/>
    <w:rsid w:val="00BA6037"/>
    <w:rsid w:val="00BA6682"/>
    <w:rsid w:val="00BA775F"/>
    <w:rsid w:val="00BB16EA"/>
    <w:rsid w:val="00BB1850"/>
    <w:rsid w:val="00BB1C03"/>
    <w:rsid w:val="00BB1C53"/>
    <w:rsid w:val="00BB302F"/>
    <w:rsid w:val="00BB3E3A"/>
    <w:rsid w:val="00BB46F7"/>
    <w:rsid w:val="00BC2021"/>
    <w:rsid w:val="00BC30C3"/>
    <w:rsid w:val="00BC39AA"/>
    <w:rsid w:val="00BD13AB"/>
    <w:rsid w:val="00BD2A0E"/>
    <w:rsid w:val="00BD4235"/>
    <w:rsid w:val="00BD4FED"/>
    <w:rsid w:val="00BD5455"/>
    <w:rsid w:val="00BD659B"/>
    <w:rsid w:val="00BE0CA0"/>
    <w:rsid w:val="00BE4485"/>
    <w:rsid w:val="00BE4D56"/>
    <w:rsid w:val="00BF586F"/>
    <w:rsid w:val="00BF7683"/>
    <w:rsid w:val="00C02CAB"/>
    <w:rsid w:val="00C1093F"/>
    <w:rsid w:val="00C12986"/>
    <w:rsid w:val="00C13961"/>
    <w:rsid w:val="00C172BB"/>
    <w:rsid w:val="00C2121A"/>
    <w:rsid w:val="00C213BE"/>
    <w:rsid w:val="00C215A1"/>
    <w:rsid w:val="00C244CE"/>
    <w:rsid w:val="00C261E4"/>
    <w:rsid w:val="00C26BBC"/>
    <w:rsid w:val="00C3054F"/>
    <w:rsid w:val="00C31909"/>
    <w:rsid w:val="00C31BED"/>
    <w:rsid w:val="00C31CA5"/>
    <w:rsid w:val="00C31F81"/>
    <w:rsid w:val="00C348CC"/>
    <w:rsid w:val="00C37AD2"/>
    <w:rsid w:val="00C37ADC"/>
    <w:rsid w:val="00C40470"/>
    <w:rsid w:val="00C416CC"/>
    <w:rsid w:val="00C50801"/>
    <w:rsid w:val="00C50F24"/>
    <w:rsid w:val="00C51DF2"/>
    <w:rsid w:val="00C535CE"/>
    <w:rsid w:val="00C54903"/>
    <w:rsid w:val="00C56622"/>
    <w:rsid w:val="00C63569"/>
    <w:rsid w:val="00C64C6C"/>
    <w:rsid w:val="00C672D2"/>
    <w:rsid w:val="00C71C84"/>
    <w:rsid w:val="00C7261C"/>
    <w:rsid w:val="00C72E9D"/>
    <w:rsid w:val="00C76A3A"/>
    <w:rsid w:val="00C77B0B"/>
    <w:rsid w:val="00C84963"/>
    <w:rsid w:val="00C8508E"/>
    <w:rsid w:val="00C8560B"/>
    <w:rsid w:val="00C875CB"/>
    <w:rsid w:val="00C87A2F"/>
    <w:rsid w:val="00C93083"/>
    <w:rsid w:val="00C956E3"/>
    <w:rsid w:val="00C95A33"/>
    <w:rsid w:val="00C96372"/>
    <w:rsid w:val="00CA2C93"/>
    <w:rsid w:val="00CA4F1D"/>
    <w:rsid w:val="00CA5B36"/>
    <w:rsid w:val="00CB4027"/>
    <w:rsid w:val="00CC0294"/>
    <w:rsid w:val="00CC47AE"/>
    <w:rsid w:val="00CC5701"/>
    <w:rsid w:val="00CC60AD"/>
    <w:rsid w:val="00CD0900"/>
    <w:rsid w:val="00CD0BA1"/>
    <w:rsid w:val="00CD2B03"/>
    <w:rsid w:val="00CD5E53"/>
    <w:rsid w:val="00CD714D"/>
    <w:rsid w:val="00CD7D5B"/>
    <w:rsid w:val="00CF12C8"/>
    <w:rsid w:val="00CF5491"/>
    <w:rsid w:val="00CF558A"/>
    <w:rsid w:val="00CF7DCA"/>
    <w:rsid w:val="00D004E7"/>
    <w:rsid w:val="00D011CF"/>
    <w:rsid w:val="00D035C0"/>
    <w:rsid w:val="00D04211"/>
    <w:rsid w:val="00D05CF5"/>
    <w:rsid w:val="00D1040C"/>
    <w:rsid w:val="00D10DB7"/>
    <w:rsid w:val="00D125E4"/>
    <w:rsid w:val="00D15F8E"/>
    <w:rsid w:val="00D20A95"/>
    <w:rsid w:val="00D223C8"/>
    <w:rsid w:val="00D22606"/>
    <w:rsid w:val="00D248A5"/>
    <w:rsid w:val="00D270F5"/>
    <w:rsid w:val="00D3037D"/>
    <w:rsid w:val="00D34A25"/>
    <w:rsid w:val="00D35C2D"/>
    <w:rsid w:val="00D3600A"/>
    <w:rsid w:val="00D37ED7"/>
    <w:rsid w:val="00D442E0"/>
    <w:rsid w:val="00D462E2"/>
    <w:rsid w:val="00D4791F"/>
    <w:rsid w:val="00D47E76"/>
    <w:rsid w:val="00D50C79"/>
    <w:rsid w:val="00D50FF3"/>
    <w:rsid w:val="00D511B8"/>
    <w:rsid w:val="00D51814"/>
    <w:rsid w:val="00D54A0E"/>
    <w:rsid w:val="00D54C42"/>
    <w:rsid w:val="00D5556E"/>
    <w:rsid w:val="00D55FA7"/>
    <w:rsid w:val="00D57F6F"/>
    <w:rsid w:val="00D61C1A"/>
    <w:rsid w:val="00D6455C"/>
    <w:rsid w:val="00D65961"/>
    <w:rsid w:val="00D67868"/>
    <w:rsid w:val="00D702C2"/>
    <w:rsid w:val="00D707B3"/>
    <w:rsid w:val="00D83FEE"/>
    <w:rsid w:val="00D8502F"/>
    <w:rsid w:val="00D90708"/>
    <w:rsid w:val="00D92E6B"/>
    <w:rsid w:val="00D94167"/>
    <w:rsid w:val="00D9484C"/>
    <w:rsid w:val="00D95CDC"/>
    <w:rsid w:val="00D960E0"/>
    <w:rsid w:val="00D970F9"/>
    <w:rsid w:val="00DA0BA1"/>
    <w:rsid w:val="00DA3FDA"/>
    <w:rsid w:val="00DA4C5D"/>
    <w:rsid w:val="00DB3AC9"/>
    <w:rsid w:val="00DB64B1"/>
    <w:rsid w:val="00DB6C62"/>
    <w:rsid w:val="00DB718B"/>
    <w:rsid w:val="00DB79E8"/>
    <w:rsid w:val="00DC09D9"/>
    <w:rsid w:val="00DD3102"/>
    <w:rsid w:val="00DD416C"/>
    <w:rsid w:val="00DD4EAF"/>
    <w:rsid w:val="00DD50B7"/>
    <w:rsid w:val="00DD6A3B"/>
    <w:rsid w:val="00DD6C13"/>
    <w:rsid w:val="00DD7839"/>
    <w:rsid w:val="00DE137B"/>
    <w:rsid w:val="00DE229C"/>
    <w:rsid w:val="00DE2B58"/>
    <w:rsid w:val="00DE3F0B"/>
    <w:rsid w:val="00DE4008"/>
    <w:rsid w:val="00DE6E7A"/>
    <w:rsid w:val="00DF0D15"/>
    <w:rsid w:val="00DF1BC3"/>
    <w:rsid w:val="00DF2657"/>
    <w:rsid w:val="00DF3905"/>
    <w:rsid w:val="00DF5CEF"/>
    <w:rsid w:val="00DF60C5"/>
    <w:rsid w:val="00DF755A"/>
    <w:rsid w:val="00DF7D9C"/>
    <w:rsid w:val="00E01410"/>
    <w:rsid w:val="00E078E9"/>
    <w:rsid w:val="00E111D4"/>
    <w:rsid w:val="00E137F6"/>
    <w:rsid w:val="00E163AB"/>
    <w:rsid w:val="00E17948"/>
    <w:rsid w:val="00E2349C"/>
    <w:rsid w:val="00E23A37"/>
    <w:rsid w:val="00E245BB"/>
    <w:rsid w:val="00E24FA0"/>
    <w:rsid w:val="00E30085"/>
    <w:rsid w:val="00E32ACB"/>
    <w:rsid w:val="00E32FAD"/>
    <w:rsid w:val="00E41DB2"/>
    <w:rsid w:val="00E433AF"/>
    <w:rsid w:val="00E511C9"/>
    <w:rsid w:val="00E56E3F"/>
    <w:rsid w:val="00E70C8B"/>
    <w:rsid w:val="00E70CE0"/>
    <w:rsid w:val="00E70FEA"/>
    <w:rsid w:val="00E71694"/>
    <w:rsid w:val="00E7657C"/>
    <w:rsid w:val="00E76F7F"/>
    <w:rsid w:val="00E8250E"/>
    <w:rsid w:val="00E8359C"/>
    <w:rsid w:val="00E84555"/>
    <w:rsid w:val="00E8668A"/>
    <w:rsid w:val="00E86AA3"/>
    <w:rsid w:val="00E870B3"/>
    <w:rsid w:val="00E93892"/>
    <w:rsid w:val="00E94B5C"/>
    <w:rsid w:val="00EA42FF"/>
    <w:rsid w:val="00EA4EA2"/>
    <w:rsid w:val="00EA7873"/>
    <w:rsid w:val="00EB3AD9"/>
    <w:rsid w:val="00EB3ECD"/>
    <w:rsid w:val="00EB4B1B"/>
    <w:rsid w:val="00EB56FD"/>
    <w:rsid w:val="00EB76EB"/>
    <w:rsid w:val="00EC2595"/>
    <w:rsid w:val="00EC446A"/>
    <w:rsid w:val="00EC6540"/>
    <w:rsid w:val="00EC6F7C"/>
    <w:rsid w:val="00ED12DD"/>
    <w:rsid w:val="00ED2ECC"/>
    <w:rsid w:val="00ED4151"/>
    <w:rsid w:val="00ED4DF7"/>
    <w:rsid w:val="00ED56B4"/>
    <w:rsid w:val="00ED67B5"/>
    <w:rsid w:val="00EE3231"/>
    <w:rsid w:val="00EE5F7C"/>
    <w:rsid w:val="00EE5FB0"/>
    <w:rsid w:val="00EE75F9"/>
    <w:rsid w:val="00EF0004"/>
    <w:rsid w:val="00EF10A2"/>
    <w:rsid w:val="00EF11F3"/>
    <w:rsid w:val="00EF2939"/>
    <w:rsid w:val="00EF4FF0"/>
    <w:rsid w:val="00EF5E4F"/>
    <w:rsid w:val="00EF7A39"/>
    <w:rsid w:val="00F02E4D"/>
    <w:rsid w:val="00F02ECF"/>
    <w:rsid w:val="00F02F84"/>
    <w:rsid w:val="00F03FBF"/>
    <w:rsid w:val="00F04A5C"/>
    <w:rsid w:val="00F060A3"/>
    <w:rsid w:val="00F115FA"/>
    <w:rsid w:val="00F12A1C"/>
    <w:rsid w:val="00F1419C"/>
    <w:rsid w:val="00F14AEF"/>
    <w:rsid w:val="00F2078D"/>
    <w:rsid w:val="00F21ED1"/>
    <w:rsid w:val="00F233E8"/>
    <w:rsid w:val="00F244D9"/>
    <w:rsid w:val="00F26C7A"/>
    <w:rsid w:val="00F311CE"/>
    <w:rsid w:val="00F367EC"/>
    <w:rsid w:val="00F406C5"/>
    <w:rsid w:val="00F41456"/>
    <w:rsid w:val="00F41607"/>
    <w:rsid w:val="00F430C2"/>
    <w:rsid w:val="00F4391D"/>
    <w:rsid w:val="00F44149"/>
    <w:rsid w:val="00F44C8E"/>
    <w:rsid w:val="00F51FFE"/>
    <w:rsid w:val="00F52923"/>
    <w:rsid w:val="00F53337"/>
    <w:rsid w:val="00F543B5"/>
    <w:rsid w:val="00F558C6"/>
    <w:rsid w:val="00F56A09"/>
    <w:rsid w:val="00F57242"/>
    <w:rsid w:val="00F57B24"/>
    <w:rsid w:val="00F62C16"/>
    <w:rsid w:val="00F64A09"/>
    <w:rsid w:val="00F65D3E"/>
    <w:rsid w:val="00F65DAB"/>
    <w:rsid w:val="00F706FA"/>
    <w:rsid w:val="00F71DE4"/>
    <w:rsid w:val="00F72213"/>
    <w:rsid w:val="00F73387"/>
    <w:rsid w:val="00F76151"/>
    <w:rsid w:val="00F817A2"/>
    <w:rsid w:val="00F8454F"/>
    <w:rsid w:val="00F84A47"/>
    <w:rsid w:val="00F874CF"/>
    <w:rsid w:val="00F90C96"/>
    <w:rsid w:val="00F91A58"/>
    <w:rsid w:val="00F91B9A"/>
    <w:rsid w:val="00F91EA2"/>
    <w:rsid w:val="00F9251E"/>
    <w:rsid w:val="00F92556"/>
    <w:rsid w:val="00F92A20"/>
    <w:rsid w:val="00F93577"/>
    <w:rsid w:val="00F93910"/>
    <w:rsid w:val="00F946EE"/>
    <w:rsid w:val="00F96464"/>
    <w:rsid w:val="00F96FE6"/>
    <w:rsid w:val="00F97F28"/>
    <w:rsid w:val="00FA1DF2"/>
    <w:rsid w:val="00FA2C18"/>
    <w:rsid w:val="00FA3A99"/>
    <w:rsid w:val="00FA67D3"/>
    <w:rsid w:val="00FB095C"/>
    <w:rsid w:val="00FB2B62"/>
    <w:rsid w:val="00FB6DF3"/>
    <w:rsid w:val="00FB703A"/>
    <w:rsid w:val="00FC0963"/>
    <w:rsid w:val="00FC0E96"/>
    <w:rsid w:val="00FC1057"/>
    <w:rsid w:val="00FC495C"/>
    <w:rsid w:val="00FC7B85"/>
    <w:rsid w:val="00FD0C6C"/>
    <w:rsid w:val="00FD23C3"/>
    <w:rsid w:val="00FD38FB"/>
    <w:rsid w:val="00FD39A0"/>
    <w:rsid w:val="00FD759F"/>
    <w:rsid w:val="00FE0BF9"/>
    <w:rsid w:val="00FE5503"/>
    <w:rsid w:val="00FE7C71"/>
    <w:rsid w:val="00FF0AB4"/>
    <w:rsid w:val="00FF36C2"/>
    <w:rsid w:val="00FF476B"/>
    <w:rsid w:val="00FF5144"/>
    <w:rsid w:val="00FF67A2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B243A7E"/>
  <w15:docId w15:val="{04144838-3B5F-4A59-9909-8FD182B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E4F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F5E4F"/>
    <w:pPr>
      <w:keepNext/>
      <w:numPr>
        <w:numId w:val="1"/>
      </w:numPr>
      <w:tabs>
        <w:tab w:val="left" w:pos="4860"/>
      </w:tabs>
      <w:outlineLvl w:val="0"/>
    </w:pPr>
    <w:rPr>
      <w:bCs/>
      <w:i/>
      <w:iCs/>
    </w:rPr>
  </w:style>
  <w:style w:type="paragraph" w:styleId="Nagwek2">
    <w:name w:val="heading 2"/>
    <w:basedOn w:val="Normalny"/>
    <w:next w:val="Normalny"/>
    <w:qFormat/>
    <w:rsid w:val="00EF5E4F"/>
    <w:pPr>
      <w:keepNext/>
      <w:numPr>
        <w:ilvl w:val="1"/>
        <w:numId w:val="1"/>
      </w:numPr>
      <w:jc w:val="center"/>
      <w:outlineLvl w:val="1"/>
    </w:pPr>
    <w:rPr>
      <w:rFonts w:ascii="Century Schoolbook" w:hAnsi="Century Schoolbook" w:cs="Century Schoolbook"/>
      <w:szCs w:val="20"/>
    </w:rPr>
  </w:style>
  <w:style w:type="paragraph" w:styleId="Nagwek3">
    <w:name w:val="heading 3"/>
    <w:basedOn w:val="Normalny"/>
    <w:next w:val="Normalny"/>
    <w:qFormat/>
    <w:rsid w:val="00EF5E4F"/>
    <w:pPr>
      <w:keepNext/>
      <w:numPr>
        <w:ilvl w:val="2"/>
        <w:numId w:val="1"/>
      </w:numPr>
      <w:spacing w:line="360" w:lineRule="auto"/>
      <w:outlineLvl w:val="2"/>
    </w:pPr>
    <w:rPr>
      <w:rFonts w:ascii="Arial Narrow" w:hAnsi="Arial Narrow" w:cs="Arial Narrow"/>
      <w:bCs/>
      <w:i/>
      <w:iCs/>
      <w:sz w:val="22"/>
      <w:szCs w:val="20"/>
    </w:rPr>
  </w:style>
  <w:style w:type="paragraph" w:styleId="Nagwek4">
    <w:name w:val="heading 4"/>
    <w:basedOn w:val="Normalny"/>
    <w:next w:val="Normalny"/>
    <w:qFormat/>
    <w:rsid w:val="00EF5E4F"/>
    <w:pPr>
      <w:keepNext/>
      <w:numPr>
        <w:ilvl w:val="3"/>
        <w:numId w:val="1"/>
      </w:numPr>
      <w:spacing w:after="120"/>
      <w:ind w:left="-20" w:firstLine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rsid w:val="00EF5E4F"/>
    <w:pPr>
      <w:keepNext/>
      <w:numPr>
        <w:ilvl w:val="4"/>
        <w:numId w:val="1"/>
      </w:numPr>
      <w:spacing w:after="120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EF5E4F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EF5E4F"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EF5E4F"/>
    <w:pPr>
      <w:keepNext/>
      <w:numPr>
        <w:ilvl w:val="7"/>
        <w:numId w:val="1"/>
      </w:numPr>
      <w:jc w:val="center"/>
      <w:outlineLvl w:val="7"/>
    </w:pPr>
    <w:rPr>
      <w:b/>
      <w:bCs/>
      <w:sz w:val="28"/>
      <w:u w:val="single"/>
    </w:rPr>
  </w:style>
  <w:style w:type="paragraph" w:styleId="Nagwek9">
    <w:name w:val="heading 9"/>
    <w:basedOn w:val="Normalny"/>
    <w:next w:val="Normalny"/>
    <w:qFormat/>
    <w:rsid w:val="00EF5E4F"/>
    <w:pPr>
      <w:keepNext/>
      <w:numPr>
        <w:ilvl w:val="8"/>
        <w:numId w:val="1"/>
      </w:numPr>
      <w:jc w:val="center"/>
      <w:outlineLvl w:val="8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F5E4F"/>
    <w:rPr>
      <w:rFonts w:ascii="Symbol" w:hAnsi="Symbol" w:cs="Symbol" w:hint="default"/>
    </w:rPr>
  </w:style>
  <w:style w:type="character" w:customStyle="1" w:styleId="WW8Num2z0">
    <w:name w:val="WW8Num2z0"/>
    <w:rsid w:val="00EF5E4F"/>
    <w:rPr>
      <w:rFonts w:ascii="Symbol" w:hAnsi="Symbol" w:cs="Symbol" w:hint="default"/>
    </w:rPr>
  </w:style>
  <w:style w:type="character" w:customStyle="1" w:styleId="WW8Num3z0">
    <w:name w:val="WW8Num3z0"/>
    <w:rsid w:val="00EF5E4F"/>
    <w:rPr>
      <w:rFonts w:ascii="Symbol" w:hAnsi="Symbol" w:cs="Symbol" w:hint="default"/>
    </w:rPr>
  </w:style>
  <w:style w:type="character" w:customStyle="1" w:styleId="WW8Num4z0">
    <w:name w:val="WW8Num4z0"/>
    <w:rsid w:val="00EF5E4F"/>
  </w:style>
  <w:style w:type="character" w:customStyle="1" w:styleId="WW8Num4z1">
    <w:name w:val="WW8Num4z1"/>
    <w:rsid w:val="00EF5E4F"/>
  </w:style>
  <w:style w:type="character" w:customStyle="1" w:styleId="WW8Num4z2">
    <w:name w:val="WW8Num4z2"/>
    <w:rsid w:val="00EF5E4F"/>
  </w:style>
  <w:style w:type="character" w:customStyle="1" w:styleId="WW8Num4z3">
    <w:name w:val="WW8Num4z3"/>
    <w:rsid w:val="00EF5E4F"/>
  </w:style>
  <w:style w:type="character" w:customStyle="1" w:styleId="WW8Num4z4">
    <w:name w:val="WW8Num4z4"/>
    <w:rsid w:val="00EF5E4F"/>
  </w:style>
  <w:style w:type="character" w:customStyle="1" w:styleId="WW8Num4z5">
    <w:name w:val="WW8Num4z5"/>
    <w:rsid w:val="00EF5E4F"/>
  </w:style>
  <w:style w:type="character" w:customStyle="1" w:styleId="WW8Num4z6">
    <w:name w:val="WW8Num4z6"/>
    <w:rsid w:val="00EF5E4F"/>
  </w:style>
  <w:style w:type="character" w:customStyle="1" w:styleId="WW8Num4z7">
    <w:name w:val="WW8Num4z7"/>
    <w:rsid w:val="00EF5E4F"/>
  </w:style>
  <w:style w:type="character" w:customStyle="1" w:styleId="WW8Num4z8">
    <w:name w:val="WW8Num4z8"/>
    <w:rsid w:val="00EF5E4F"/>
  </w:style>
  <w:style w:type="character" w:customStyle="1" w:styleId="WW8Num5z0">
    <w:name w:val="WW8Num5z0"/>
    <w:rsid w:val="00EF5E4F"/>
    <w:rPr>
      <w:rFonts w:hint="default"/>
    </w:rPr>
  </w:style>
  <w:style w:type="character" w:customStyle="1" w:styleId="WW8Num5z1">
    <w:name w:val="WW8Num5z1"/>
    <w:rsid w:val="00EF5E4F"/>
  </w:style>
  <w:style w:type="character" w:customStyle="1" w:styleId="WW8Num5z2">
    <w:name w:val="WW8Num5z2"/>
    <w:rsid w:val="00EF5E4F"/>
  </w:style>
  <w:style w:type="character" w:customStyle="1" w:styleId="WW8Num5z3">
    <w:name w:val="WW8Num5z3"/>
    <w:rsid w:val="00EF5E4F"/>
  </w:style>
  <w:style w:type="character" w:customStyle="1" w:styleId="WW8Num5z4">
    <w:name w:val="WW8Num5z4"/>
    <w:rsid w:val="00EF5E4F"/>
  </w:style>
  <w:style w:type="character" w:customStyle="1" w:styleId="WW8Num5z5">
    <w:name w:val="WW8Num5z5"/>
    <w:rsid w:val="00EF5E4F"/>
  </w:style>
  <w:style w:type="character" w:customStyle="1" w:styleId="WW8Num5z6">
    <w:name w:val="WW8Num5z6"/>
    <w:rsid w:val="00EF5E4F"/>
  </w:style>
  <w:style w:type="character" w:customStyle="1" w:styleId="WW8Num5z7">
    <w:name w:val="WW8Num5z7"/>
    <w:rsid w:val="00EF5E4F"/>
  </w:style>
  <w:style w:type="character" w:customStyle="1" w:styleId="WW8Num5z8">
    <w:name w:val="WW8Num5z8"/>
    <w:rsid w:val="00EF5E4F"/>
  </w:style>
  <w:style w:type="character" w:customStyle="1" w:styleId="WW8Num6z0">
    <w:name w:val="WW8Num6z0"/>
    <w:rsid w:val="00EF5E4F"/>
    <w:rPr>
      <w:rFonts w:hint="default"/>
    </w:rPr>
  </w:style>
  <w:style w:type="character" w:customStyle="1" w:styleId="WW8Num6z1">
    <w:name w:val="WW8Num6z1"/>
    <w:rsid w:val="00EF5E4F"/>
  </w:style>
  <w:style w:type="character" w:customStyle="1" w:styleId="WW8Num6z2">
    <w:name w:val="WW8Num6z2"/>
    <w:rsid w:val="00EF5E4F"/>
  </w:style>
  <w:style w:type="character" w:customStyle="1" w:styleId="WW8Num6z3">
    <w:name w:val="WW8Num6z3"/>
    <w:rsid w:val="00EF5E4F"/>
  </w:style>
  <w:style w:type="character" w:customStyle="1" w:styleId="WW8Num6z4">
    <w:name w:val="WW8Num6z4"/>
    <w:rsid w:val="00EF5E4F"/>
  </w:style>
  <w:style w:type="character" w:customStyle="1" w:styleId="WW8Num6z5">
    <w:name w:val="WW8Num6z5"/>
    <w:rsid w:val="00EF5E4F"/>
  </w:style>
  <w:style w:type="character" w:customStyle="1" w:styleId="WW8Num6z6">
    <w:name w:val="WW8Num6z6"/>
    <w:rsid w:val="00EF5E4F"/>
  </w:style>
  <w:style w:type="character" w:customStyle="1" w:styleId="WW8Num6z7">
    <w:name w:val="WW8Num6z7"/>
    <w:rsid w:val="00EF5E4F"/>
  </w:style>
  <w:style w:type="character" w:customStyle="1" w:styleId="WW8Num6z8">
    <w:name w:val="WW8Num6z8"/>
    <w:rsid w:val="00EF5E4F"/>
  </w:style>
  <w:style w:type="character" w:customStyle="1" w:styleId="WW8Num7z0">
    <w:name w:val="WW8Num7z0"/>
    <w:rsid w:val="00EF5E4F"/>
    <w:rPr>
      <w:b w:val="0"/>
      <w:bCs/>
      <w:i w:val="0"/>
      <w:color w:val="auto"/>
    </w:rPr>
  </w:style>
  <w:style w:type="character" w:customStyle="1" w:styleId="WW8Num7z1">
    <w:name w:val="WW8Num7z1"/>
    <w:rsid w:val="00EF5E4F"/>
    <w:rPr>
      <w:rFonts w:hint="default"/>
    </w:rPr>
  </w:style>
  <w:style w:type="character" w:customStyle="1" w:styleId="WW8Num7z2">
    <w:name w:val="WW8Num7z2"/>
    <w:rsid w:val="00EF5E4F"/>
  </w:style>
  <w:style w:type="character" w:customStyle="1" w:styleId="WW8Num7z3">
    <w:name w:val="WW8Num7z3"/>
    <w:rsid w:val="00EF5E4F"/>
  </w:style>
  <w:style w:type="character" w:customStyle="1" w:styleId="WW8Num7z4">
    <w:name w:val="WW8Num7z4"/>
    <w:rsid w:val="00EF5E4F"/>
  </w:style>
  <w:style w:type="character" w:customStyle="1" w:styleId="WW8Num7z5">
    <w:name w:val="WW8Num7z5"/>
    <w:rsid w:val="00EF5E4F"/>
  </w:style>
  <w:style w:type="character" w:customStyle="1" w:styleId="WW8Num7z6">
    <w:name w:val="WW8Num7z6"/>
    <w:rsid w:val="00EF5E4F"/>
  </w:style>
  <w:style w:type="character" w:customStyle="1" w:styleId="WW8Num7z7">
    <w:name w:val="WW8Num7z7"/>
    <w:rsid w:val="00EF5E4F"/>
  </w:style>
  <w:style w:type="character" w:customStyle="1" w:styleId="WW8Num7z8">
    <w:name w:val="WW8Num7z8"/>
    <w:rsid w:val="00EF5E4F"/>
  </w:style>
  <w:style w:type="character" w:customStyle="1" w:styleId="WW8Num8z0">
    <w:name w:val="WW8Num8z0"/>
    <w:rsid w:val="00EF5E4F"/>
    <w:rPr>
      <w:rFonts w:hint="default"/>
    </w:rPr>
  </w:style>
  <w:style w:type="character" w:customStyle="1" w:styleId="WW8Num8z1">
    <w:name w:val="WW8Num8z1"/>
    <w:rsid w:val="00EF5E4F"/>
  </w:style>
  <w:style w:type="character" w:customStyle="1" w:styleId="WW8Num8z2">
    <w:name w:val="WW8Num8z2"/>
    <w:rsid w:val="00EF5E4F"/>
  </w:style>
  <w:style w:type="character" w:customStyle="1" w:styleId="WW8Num8z3">
    <w:name w:val="WW8Num8z3"/>
    <w:rsid w:val="00EF5E4F"/>
  </w:style>
  <w:style w:type="character" w:customStyle="1" w:styleId="WW8Num8z4">
    <w:name w:val="WW8Num8z4"/>
    <w:rsid w:val="00EF5E4F"/>
  </w:style>
  <w:style w:type="character" w:customStyle="1" w:styleId="WW8Num8z5">
    <w:name w:val="WW8Num8z5"/>
    <w:rsid w:val="00EF5E4F"/>
  </w:style>
  <w:style w:type="character" w:customStyle="1" w:styleId="WW8Num8z6">
    <w:name w:val="WW8Num8z6"/>
    <w:rsid w:val="00EF5E4F"/>
  </w:style>
  <w:style w:type="character" w:customStyle="1" w:styleId="WW8Num8z7">
    <w:name w:val="WW8Num8z7"/>
    <w:rsid w:val="00EF5E4F"/>
  </w:style>
  <w:style w:type="character" w:customStyle="1" w:styleId="WW8Num8z8">
    <w:name w:val="WW8Num8z8"/>
    <w:rsid w:val="00EF5E4F"/>
  </w:style>
  <w:style w:type="character" w:customStyle="1" w:styleId="WW8Num9z0">
    <w:name w:val="WW8Num9z0"/>
    <w:rsid w:val="00EF5E4F"/>
    <w:rPr>
      <w:rFonts w:hint="default"/>
    </w:rPr>
  </w:style>
  <w:style w:type="character" w:customStyle="1" w:styleId="WW8Num9z1">
    <w:name w:val="WW8Num9z1"/>
    <w:rsid w:val="00EF5E4F"/>
  </w:style>
  <w:style w:type="character" w:customStyle="1" w:styleId="WW8Num9z2">
    <w:name w:val="WW8Num9z2"/>
    <w:rsid w:val="00EF5E4F"/>
  </w:style>
  <w:style w:type="character" w:customStyle="1" w:styleId="WW8Num9z3">
    <w:name w:val="WW8Num9z3"/>
    <w:rsid w:val="00EF5E4F"/>
  </w:style>
  <w:style w:type="character" w:customStyle="1" w:styleId="WW8Num9z4">
    <w:name w:val="WW8Num9z4"/>
    <w:rsid w:val="00EF5E4F"/>
  </w:style>
  <w:style w:type="character" w:customStyle="1" w:styleId="WW8Num9z5">
    <w:name w:val="WW8Num9z5"/>
    <w:rsid w:val="00EF5E4F"/>
  </w:style>
  <w:style w:type="character" w:customStyle="1" w:styleId="WW8Num9z6">
    <w:name w:val="WW8Num9z6"/>
    <w:rsid w:val="00EF5E4F"/>
  </w:style>
  <w:style w:type="character" w:customStyle="1" w:styleId="WW8Num9z7">
    <w:name w:val="WW8Num9z7"/>
    <w:rsid w:val="00EF5E4F"/>
  </w:style>
  <w:style w:type="character" w:customStyle="1" w:styleId="WW8Num9z8">
    <w:name w:val="WW8Num9z8"/>
    <w:rsid w:val="00EF5E4F"/>
  </w:style>
  <w:style w:type="character" w:customStyle="1" w:styleId="WW8Num10z0">
    <w:name w:val="WW8Num10z0"/>
    <w:rsid w:val="00EF5E4F"/>
    <w:rPr>
      <w:rFonts w:hint="default"/>
    </w:rPr>
  </w:style>
  <w:style w:type="character" w:customStyle="1" w:styleId="WW8Num10z1">
    <w:name w:val="WW8Num10z1"/>
    <w:rsid w:val="00EF5E4F"/>
  </w:style>
  <w:style w:type="character" w:customStyle="1" w:styleId="WW8Num10z2">
    <w:name w:val="WW8Num10z2"/>
    <w:rsid w:val="00EF5E4F"/>
  </w:style>
  <w:style w:type="character" w:customStyle="1" w:styleId="WW8Num10z3">
    <w:name w:val="WW8Num10z3"/>
    <w:rsid w:val="00EF5E4F"/>
  </w:style>
  <w:style w:type="character" w:customStyle="1" w:styleId="WW8Num10z4">
    <w:name w:val="WW8Num10z4"/>
    <w:rsid w:val="00EF5E4F"/>
  </w:style>
  <w:style w:type="character" w:customStyle="1" w:styleId="WW8Num10z5">
    <w:name w:val="WW8Num10z5"/>
    <w:rsid w:val="00EF5E4F"/>
  </w:style>
  <w:style w:type="character" w:customStyle="1" w:styleId="WW8Num10z6">
    <w:name w:val="WW8Num10z6"/>
    <w:rsid w:val="00EF5E4F"/>
  </w:style>
  <w:style w:type="character" w:customStyle="1" w:styleId="WW8Num10z7">
    <w:name w:val="WW8Num10z7"/>
    <w:rsid w:val="00EF5E4F"/>
  </w:style>
  <w:style w:type="character" w:customStyle="1" w:styleId="WW8Num10z8">
    <w:name w:val="WW8Num10z8"/>
    <w:rsid w:val="00EF5E4F"/>
  </w:style>
  <w:style w:type="character" w:customStyle="1" w:styleId="WW8Num11z0">
    <w:name w:val="WW8Num11z0"/>
    <w:rsid w:val="00EF5E4F"/>
    <w:rPr>
      <w:rFonts w:ascii="Symbol" w:hAnsi="Symbol" w:cs="Symbol" w:hint="default"/>
    </w:rPr>
  </w:style>
  <w:style w:type="character" w:customStyle="1" w:styleId="WW8Num11z1">
    <w:name w:val="WW8Num11z1"/>
    <w:rsid w:val="00EF5E4F"/>
    <w:rPr>
      <w:rFonts w:ascii="Courier New" w:hAnsi="Courier New" w:cs="Courier New" w:hint="default"/>
    </w:rPr>
  </w:style>
  <w:style w:type="character" w:customStyle="1" w:styleId="WW8Num11z2">
    <w:name w:val="WW8Num11z2"/>
    <w:rsid w:val="00EF5E4F"/>
    <w:rPr>
      <w:rFonts w:ascii="Wingdings" w:hAnsi="Wingdings" w:cs="Wingdings" w:hint="default"/>
    </w:rPr>
  </w:style>
  <w:style w:type="character" w:customStyle="1" w:styleId="WW8Num12z0">
    <w:name w:val="WW8Num12z0"/>
    <w:rsid w:val="00EF5E4F"/>
    <w:rPr>
      <w:rFonts w:ascii="Symbol" w:eastAsia="Calibri" w:hAnsi="Symbol" w:cs="Symbol" w:hint="default"/>
      <w:sz w:val="20"/>
      <w:szCs w:val="20"/>
    </w:rPr>
  </w:style>
  <w:style w:type="character" w:customStyle="1" w:styleId="WW8Num12z1">
    <w:name w:val="WW8Num12z1"/>
    <w:rsid w:val="00EF5E4F"/>
    <w:rPr>
      <w:rFonts w:ascii="Courier New" w:hAnsi="Courier New" w:cs="Courier New" w:hint="default"/>
    </w:rPr>
  </w:style>
  <w:style w:type="character" w:customStyle="1" w:styleId="WW8Num12z2">
    <w:name w:val="WW8Num12z2"/>
    <w:rsid w:val="00EF5E4F"/>
    <w:rPr>
      <w:rFonts w:ascii="Wingdings" w:hAnsi="Wingdings" w:cs="Wingdings" w:hint="default"/>
    </w:rPr>
  </w:style>
  <w:style w:type="character" w:customStyle="1" w:styleId="WW8Num13z0">
    <w:name w:val="WW8Num13z0"/>
    <w:rsid w:val="00EF5E4F"/>
    <w:rPr>
      <w:rFonts w:ascii="Wingdings" w:hAnsi="Wingdings" w:cs="Wingdings" w:hint="default"/>
      <w:sz w:val="28"/>
    </w:rPr>
  </w:style>
  <w:style w:type="character" w:customStyle="1" w:styleId="WW8Num13z1">
    <w:name w:val="WW8Num13z1"/>
    <w:rsid w:val="00EF5E4F"/>
    <w:rPr>
      <w:rFonts w:ascii="Courier New" w:hAnsi="Courier New" w:cs="Courier New" w:hint="default"/>
    </w:rPr>
  </w:style>
  <w:style w:type="character" w:customStyle="1" w:styleId="WW8Num13z2">
    <w:name w:val="WW8Num13z2"/>
    <w:rsid w:val="00EF5E4F"/>
    <w:rPr>
      <w:rFonts w:ascii="Wingdings" w:hAnsi="Wingdings" w:cs="Wingdings" w:hint="default"/>
    </w:rPr>
  </w:style>
  <w:style w:type="character" w:customStyle="1" w:styleId="WW8Num13z3">
    <w:name w:val="WW8Num13z3"/>
    <w:rsid w:val="00EF5E4F"/>
    <w:rPr>
      <w:rFonts w:ascii="Symbol" w:hAnsi="Symbol" w:cs="Symbol" w:hint="default"/>
    </w:rPr>
  </w:style>
  <w:style w:type="character" w:customStyle="1" w:styleId="WW8Num14z0">
    <w:name w:val="WW8Num14z0"/>
    <w:rsid w:val="00EF5E4F"/>
  </w:style>
  <w:style w:type="character" w:customStyle="1" w:styleId="WW8Num14z1">
    <w:name w:val="WW8Num14z1"/>
    <w:rsid w:val="00EF5E4F"/>
  </w:style>
  <w:style w:type="character" w:customStyle="1" w:styleId="WW8Num14z2">
    <w:name w:val="WW8Num14z2"/>
    <w:rsid w:val="00EF5E4F"/>
  </w:style>
  <w:style w:type="character" w:customStyle="1" w:styleId="WW8Num14z3">
    <w:name w:val="WW8Num14z3"/>
    <w:rsid w:val="00EF5E4F"/>
  </w:style>
  <w:style w:type="character" w:customStyle="1" w:styleId="WW8Num14z4">
    <w:name w:val="WW8Num14z4"/>
    <w:rsid w:val="00EF5E4F"/>
  </w:style>
  <w:style w:type="character" w:customStyle="1" w:styleId="WW8Num14z5">
    <w:name w:val="WW8Num14z5"/>
    <w:rsid w:val="00EF5E4F"/>
  </w:style>
  <w:style w:type="character" w:customStyle="1" w:styleId="WW8Num14z6">
    <w:name w:val="WW8Num14z6"/>
    <w:rsid w:val="00EF5E4F"/>
  </w:style>
  <w:style w:type="character" w:customStyle="1" w:styleId="WW8Num14z7">
    <w:name w:val="WW8Num14z7"/>
    <w:rsid w:val="00EF5E4F"/>
  </w:style>
  <w:style w:type="character" w:customStyle="1" w:styleId="WW8Num14z8">
    <w:name w:val="WW8Num14z8"/>
    <w:rsid w:val="00EF5E4F"/>
  </w:style>
  <w:style w:type="character" w:customStyle="1" w:styleId="WW8Num15z0">
    <w:name w:val="WW8Num15z0"/>
    <w:rsid w:val="00EF5E4F"/>
    <w:rPr>
      <w:rFonts w:hint="default"/>
    </w:rPr>
  </w:style>
  <w:style w:type="character" w:customStyle="1" w:styleId="WW8Num15z1">
    <w:name w:val="WW8Num15z1"/>
    <w:rsid w:val="00EF5E4F"/>
  </w:style>
  <w:style w:type="character" w:customStyle="1" w:styleId="WW8Num15z2">
    <w:name w:val="WW8Num15z2"/>
    <w:rsid w:val="00EF5E4F"/>
  </w:style>
  <w:style w:type="character" w:customStyle="1" w:styleId="WW8Num15z3">
    <w:name w:val="WW8Num15z3"/>
    <w:rsid w:val="00EF5E4F"/>
  </w:style>
  <w:style w:type="character" w:customStyle="1" w:styleId="WW8Num15z4">
    <w:name w:val="WW8Num15z4"/>
    <w:rsid w:val="00EF5E4F"/>
  </w:style>
  <w:style w:type="character" w:customStyle="1" w:styleId="WW8Num15z5">
    <w:name w:val="WW8Num15z5"/>
    <w:rsid w:val="00EF5E4F"/>
  </w:style>
  <w:style w:type="character" w:customStyle="1" w:styleId="WW8Num15z6">
    <w:name w:val="WW8Num15z6"/>
    <w:rsid w:val="00EF5E4F"/>
  </w:style>
  <w:style w:type="character" w:customStyle="1" w:styleId="WW8Num15z7">
    <w:name w:val="WW8Num15z7"/>
    <w:rsid w:val="00EF5E4F"/>
  </w:style>
  <w:style w:type="character" w:customStyle="1" w:styleId="WW8Num15z8">
    <w:name w:val="WW8Num15z8"/>
    <w:rsid w:val="00EF5E4F"/>
  </w:style>
  <w:style w:type="character" w:customStyle="1" w:styleId="WW8Num16z0">
    <w:name w:val="WW8Num16z0"/>
    <w:rsid w:val="00EF5E4F"/>
    <w:rPr>
      <w:rFonts w:hint="default"/>
    </w:rPr>
  </w:style>
  <w:style w:type="character" w:customStyle="1" w:styleId="WW8Num16z1">
    <w:name w:val="WW8Num16z1"/>
    <w:rsid w:val="00EF5E4F"/>
  </w:style>
  <w:style w:type="character" w:customStyle="1" w:styleId="WW8Num16z2">
    <w:name w:val="WW8Num16z2"/>
    <w:rsid w:val="00EF5E4F"/>
  </w:style>
  <w:style w:type="character" w:customStyle="1" w:styleId="WW8Num16z3">
    <w:name w:val="WW8Num16z3"/>
    <w:rsid w:val="00EF5E4F"/>
  </w:style>
  <w:style w:type="character" w:customStyle="1" w:styleId="WW8Num16z4">
    <w:name w:val="WW8Num16z4"/>
    <w:rsid w:val="00EF5E4F"/>
  </w:style>
  <w:style w:type="character" w:customStyle="1" w:styleId="WW8Num16z5">
    <w:name w:val="WW8Num16z5"/>
    <w:rsid w:val="00EF5E4F"/>
  </w:style>
  <w:style w:type="character" w:customStyle="1" w:styleId="WW8Num16z6">
    <w:name w:val="WW8Num16z6"/>
    <w:rsid w:val="00EF5E4F"/>
  </w:style>
  <w:style w:type="character" w:customStyle="1" w:styleId="WW8Num16z7">
    <w:name w:val="WW8Num16z7"/>
    <w:rsid w:val="00EF5E4F"/>
  </w:style>
  <w:style w:type="character" w:customStyle="1" w:styleId="WW8Num16z8">
    <w:name w:val="WW8Num16z8"/>
    <w:rsid w:val="00EF5E4F"/>
  </w:style>
  <w:style w:type="character" w:customStyle="1" w:styleId="WW8Num17z0">
    <w:name w:val="WW8Num17z0"/>
    <w:rsid w:val="00EF5E4F"/>
    <w:rPr>
      <w:rFonts w:hint="default"/>
      <w:b/>
      <w:color w:val="auto"/>
    </w:rPr>
  </w:style>
  <w:style w:type="character" w:customStyle="1" w:styleId="WW8Num17z1">
    <w:name w:val="WW8Num17z1"/>
    <w:rsid w:val="00EF5E4F"/>
  </w:style>
  <w:style w:type="character" w:customStyle="1" w:styleId="WW8Num17z2">
    <w:name w:val="WW8Num17z2"/>
    <w:rsid w:val="00EF5E4F"/>
  </w:style>
  <w:style w:type="character" w:customStyle="1" w:styleId="WW8Num17z3">
    <w:name w:val="WW8Num17z3"/>
    <w:rsid w:val="00EF5E4F"/>
    <w:rPr>
      <w:rFonts w:ascii="Times New Roman" w:eastAsia="Times New Roman" w:hAnsi="Times New Roman" w:cs="Times New Roman"/>
    </w:rPr>
  </w:style>
  <w:style w:type="character" w:customStyle="1" w:styleId="WW8Num17z4">
    <w:name w:val="WW8Num17z4"/>
    <w:rsid w:val="00EF5E4F"/>
  </w:style>
  <w:style w:type="character" w:customStyle="1" w:styleId="WW8Num17z5">
    <w:name w:val="WW8Num17z5"/>
    <w:rsid w:val="00EF5E4F"/>
  </w:style>
  <w:style w:type="character" w:customStyle="1" w:styleId="WW8Num17z6">
    <w:name w:val="WW8Num17z6"/>
    <w:rsid w:val="00EF5E4F"/>
  </w:style>
  <w:style w:type="character" w:customStyle="1" w:styleId="WW8Num17z7">
    <w:name w:val="WW8Num17z7"/>
    <w:rsid w:val="00EF5E4F"/>
  </w:style>
  <w:style w:type="character" w:customStyle="1" w:styleId="WW8Num17z8">
    <w:name w:val="WW8Num17z8"/>
    <w:rsid w:val="00EF5E4F"/>
  </w:style>
  <w:style w:type="character" w:customStyle="1" w:styleId="WW8Num18z0">
    <w:name w:val="WW8Num18z0"/>
    <w:rsid w:val="00EF5E4F"/>
  </w:style>
  <w:style w:type="character" w:customStyle="1" w:styleId="WW8Num19z0">
    <w:name w:val="WW8Num19z0"/>
    <w:rsid w:val="00EF5E4F"/>
    <w:rPr>
      <w:rFonts w:hint="default"/>
    </w:rPr>
  </w:style>
  <w:style w:type="character" w:customStyle="1" w:styleId="WW8Num19z1">
    <w:name w:val="WW8Num19z1"/>
    <w:rsid w:val="00EF5E4F"/>
  </w:style>
  <w:style w:type="character" w:customStyle="1" w:styleId="WW8Num19z2">
    <w:name w:val="WW8Num19z2"/>
    <w:rsid w:val="00EF5E4F"/>
  </w:style>
  <w:style w:type="character" w:customStyle="1" w:styleId="WW8Num19z3">
    <w:name w:val="WW8Num19z3"/>
    <w:rsid w:val="00EF5E4F"/>
  </w:style>
  <w:style w:type="character" w:customStyle="1" w:styleId="WW8Num19z4">
    <w:name w:val="WW8Num19z4"/>
    <w:rsid w:val="00EF5E4F"/>
  </w:style>
  <w:style w:type="character" w:customStyle="1" w:styleId="WW8Num19z5">
    <w:name w:val="WW8Num19z5"/>
    <w:rsid w:val="00EF5E4F"/>
  </w:style>
  <w:style w:type="character" w:customStyle="1" w:styleId="WW8Num19z6">
    <w:name w:val="WW8Num19z6"/>
    <w:rsid w:val="00EF5E4F"/>
  </w:style>
  <w:style w:type="character" w:customStyle="1" w:styleId="WW8Num19z7">
    <w:name w:val="WW8Num19z7"/>
    <w:rsid w:val="00EF5E4F"/>
  </w:style>
  <w:style w:type="character" w:customStyle="1" w:styleId="WW8Num19z8">
    <w:name w:val="WW8Num19z8"/>
    <w:rsid w:val="00EF5E4F"/>
  </w:style>
  <w:style w:type="character" w:customStyle="1" w:styleId="WW8Num20z0">
    <w:name w:val="WW8Num20z0"/>
    <w:rsid w:val="00EF5E4F"/>
    <w:rPr>
      <w:rFonts w:hint="default"/>
    </w:rPr>
  </w:style>
  <w:style w:type="character" w:customStyle="1" w:styleId="WW8Num20z2">
    <w:name w:val="WW8Num20z2"/>
    <w:rsid w:val="00EF5E4F"/>
  </w:style>
  <w:style w:type="character" w:customStyle="1" w:styleId="WW8Num20z3">
    <w:name w:val="WW8Num20z3"/>
    <w:rsid w:val="00EF5E4F"/>
  </w:style>
  <w:style w:type="character" w:customStyle="1" w:styleId="WW8Num20z4">
    <w:name w:val="WW8Num20z4"/>
    <w:rsid w:val="00EF5E4F"/>
  </w:style>
  <w:style w:type="character" w:customStyle="1" w:styleId="WW8Num20z5">
    <w:name w:val="WW8Num20z5"/>
    <w:rsid w:val="00EF5E4F"/>
  </w:style>
  <w:style w:type="character" w:customStyle="1" w:styleId="WW8Num20z6">
    <w:name w:val="WW8Num20z6"/>
    <w:rsid w:val="00EF5E4F"/>
  </w:style>
  <w:style w:type="character" w:customStyle="1" w:styleId="WW8Num20z7">
    <w:name w:val="WW8Num20z7"/>
    <w:rsid w:val="00EF5E4F"/>
  </w:style>
  <w:style w:type="character" w:customStyle="1" w:styleId="WW8Num20z8">
    <w:name w:val="WW8Num20z8"/>
    <w:rsid w:val="00EF5E4F"/>
  </w:style>
  <w:style w:type="character" w:customStyle="1" w:styleId="WW8Num21z0">
    <w:name w:val="WW8Num21z0"/>
    <w:rsid w:val="00EF5E4F"/>
    <w:rPr>
      <w:rFonts w:ascii="Symbol" w:hAnsi="Symbol" w:cs="Symbol" w:hint="default"/>
    </w:rPr>
  </w:style>
  <w:style w:type="character" w:customStyle="1" w:styleId="WW8Num21z1">
    <w:name w:val="WW8Num21z1"/>
    <w:rsid w:val="00EF5E4F"/>
    <w:rPr>
      <w:rFonts w:ascii="Courier New" w:hAnsi="Courier New" w:cs="Courier New" w:hint="default"/>
    </w:rPr>
  </w:style>
  <w:style w:type="character" w:customStyle="1" w:styleId="WW8Num21z2">
    <w:name w:val="WW8Num21z2"/>
    <w:rsid w:val="00EF5E4F"/>
    <w:rPr>
      <w:rFonts w:ascii="Wingdings" w:hAnsi="Wingdings" w:cs="Wingdings" w:hint="default"/>
    </w:rPr>
  </w:style>
  <w:style w:type="character" w:customStyle="1" w:styleId="WW8Num22z0">
    <w:name w:val="WW8Num22z0"/>
    <w:rsid w:val="00EF5E4F"/>
    <w:rPr>
      <w:rFonts w:hint="default"/>
    </w:rPr>
  </w:style>
  <w:style w:type="character" w:customStyle="1" w:styleId="WW8Num22z1">
    <w:name w:val="WW8Num22z1"/>
    <w:rsid w:val="00EF5E4F"/>
  </w:style>
  <w:style w:type="character" w:customStyle="1" w:styleId="WW8Num22z2">
    <w:name w:val="WW8Num22z2"/>
    <w:rsid w:val="00EF5E4F"/>
  </w:style>
  <w:style w:type="character" w:customStyle="1" w:styleId="WW8Num22z3">
    <w:name w:val="WW8Num22z3"/>
    <w:rsid w:val="00EF5E4F"/>
  </w:style>
  <w:style w:type="character" w:customStyle="1" w:styleId="WW8Num22z4">
    <w:name w:val="WW8Num22z4"/>
    <w:rsid w:val="00EF5E4F"/>
  </w:style>
  <w:style w:type="character" w:customStyle="1" w:styleId="WW8Num22z5">
    <w:name w:val="WW8Num22z5"/>
    <w:rsid w:val="00EF5E4F"/>
  </w:style>
  <w:style w:type="character" w:customStyle="1" w:styleId="WW8Num22z6">
    <w:name w:val="WW8Num22z6"/>
    <w:rsid w:val="00EF5E4F"/>
  </w:style>
  <w:style w:type="character" w:customStyle="1" w:styleId="WW8Num22z7">
    <w:name w:val="WW8Num22z7"/>
    <w:rsid w:val="00EF5E4F"/>
  </w:style>
  <w:style w:type="character" w:customStyle="1" w:styleId="WW8Num22z8">
    <w:name w:val="WW8Num22z8"/>
    <w:rsid w:val="00EF5E4F"/>
  </w:style>
  <w:style w:type="character" w:customStyle="1" w:styleId="WW8Num23z0">
    <w:name w:val="WW8Num23z0"/>
    <w:rsid w:val="00EF5E4F"/>
    <w:rPr>
      <w:rFonts w:hint="default"/>
    </w:rPr>
  </w:style>
  <w:style w:type="character" w:customStyle="1" w:styleId="WW8Num23z1">
    <w:name w:val="WW8Num23z1"/>
    <w:rsid w:val="00EF5E4F"/>
  </w:style>
  <w:style w:type="character" w:customStyle="1" w:styleId="WW8Num23z2">
    <w:name w:val="WW8Num23z2"/>
    <w:rsid w:val="00EF5E4F"/>
  </w:style>
  <w:style w:type="character" w:customStyle="1" w:styleId="WW8Num23z3">
    <w:name w:val="WW8Num23z3"/>
    <w:rsid w:val="00EF5E4F"/>
  </w:style>
  <w:style w:type="character" w:customStyle="1" w:styleId="WW8Num23z4">
    <w:name w:val="WW8Num23z4"/>
    <w:rsid w:val="00EF5E4F"/>
  </w:style>
  <w:style w:type="character" w:customStyle="1" w:styleId="WW8Num23z5">
    <w:name w:val="WW8Num23z5"/>
    <w:rsid w:val="00EF5E4F"/>
  </w:style>
  <w:style w:type="character" w:customStyle="1" w:styleId="WW8Num23z6">
    <w:name w:val="WW8Num23z6"/>
    <w:rsid w:val="00EF5E4F"/>
  </w:style>
  <w:style w:type="character" w:customStyle="1" w:styleId="WW8Num23z7">
    <w:name w:val="WW8Num23z7"/>
    <w:rsid w:val="00EF5E4F"/>
  </w:style>
  <w:style w:type="character" w:customStyle="1" w:styleId="WW8Num23z8">
    <w:name w:val="WW8Num23z8"/>
    <w:rsid w:val="00EF5E4F"/>
  </w:style>
  <w:style w:type="character" w:customStyle="1" w:styleId="WW8Num24z0">
    <w:name w:val="WW8Num24z0"/>
    <w:rsid w:val="00EF5E4F"/>
    <w:rPr>
      <w:rFonts w:hint="default"/>
    </w:rPr>
  </w:style>
  <w:style w:type="character" w:customStyle="1" w:styleId="WW8Num24z1">
    <w:name w:val="WW8Num24z1"/>
    <w:rsid w:val="00EF5E4F"/>
  </w:style>
  <w:style w:type="character" w:customStyle="1" w:styleId="WW8Num24z2">
    <w:name w:val="WW8Num24z2"/>
    <w:rsid w:val="00EF5E4F"/>
  </w:style>
  <w:style w:type="character" w:customStyle="1" w:styleId="WW8Num24z3">
    <w:name w:val="WW8Num24z3"/>
    <w:rsid w:val="00EF5E4F"/>
  </w:style>
  <w:style w:type="character" w:customStyle="1" w:styleId="WW8Num24z4">
    <w:name w:val="WW8Num24z4"/>
    <w:rsid w:val="00EF5E4F"/>
  </w:style>
  <w:style w:type="character" w:customStyle="1" w:styleId="WW8Num24z5">
    <w:name w:val="WW8Num24z5"/>
    <w:rsid w:val="00EF5E4F"/>
  </w:style>
  <w:style w:type="character" w:customStyle="1" w:styleId="WW8Num24z6">
    <w:name w:val="WW8Num24z6"/>
    <w:rsid w:val="00EF5E4F"/>
  </w:style>
  <w:style w:type="character" w:customStyle="1" w:styleId="WW8Num24z7">
    <w:name w:val="WW8Num24z7"/>
    <w:rsid w:val="00EF5E4F"/>
  </w:style>
  <w:style w:type="character" w:customStyle="1" w:styleId="WW8Num24z8">
    <w:name w:val="WW8Num24z8"/>
    <w:rsid w:val="00EF5E4F"/>
  </w:style>
  <w:style w:type="character" w:customStyle="1" w:styleId="WW8Num25z0">
    <w:name w:val="WW8Num25z0"/>
    <w:rsid w:val="00EF5E4F"/>
    <w:rPr>
      <w:rFonts w:hint="default"/>
      <w:b w:val="0"/>
      <w:bCs/>
    </w:rPr>
  </w:style>
  <w:style w:type="character" w:customStyle="1" w:styleId="WW8Num25z2">
    <w:name w:val="WW8Num25z2"/>
    <w:rsid w:val="00EF5E4F"/>
  </w:style>
  <w:style w:type="character" w:customStyle="1" w:styleId="WW8Num25z3">
    <w:name w:val="WW8Num25z3"/>
    <w:rsid w:val="00EF5E4F"/>
  </w:style>
  <w:style w:type="character" w:customStyle="1" w:styleId="WW8Num25z4">
    <w:name w:val="WW8Num25z4"/>
    <w:rsid w:val="00EF5E4F"/>
  </w:style>
  <w:style w:type="character" w:customStyle="1" w:styleId="WW8Num25z5">
    <w:name w:val="WW8Num25z5"/>
    <w:rsid w:val="00EF5E4F"/>
  </w:style>
  <w:style w:type="character" w:customStyle="1" w:styleId="WW8Num25z6">
    <w:name w:val="WW8Num25z6"/>
    <w:rsid w:val="00EF5E4F"/>
  </w:style>
  <w:style w:type="character" w:customStyle="1" w:styleId="WW8Num25z7">
    <w:name w:val="WW8Num25z7"/>
    <w:rsid w:val="00EF5E4F"/>
  </w:style>
  <w:style w:type="character" w:customStyle="1" w:styleId="WW8Num25z8">
    <w:name w:val="WW8Num25z8"/>
    <w:rsid w:val="00EF5E4F"/>
  </w:style>
  <w:style w:type="character" w:customStyle="1" w:styleId="WW8Num26z0">
    <w:name w:val="WW8Num26z0"/>
    <w:rsid w:val="00EF5E4F"/>
    <w:rPr>
      <w:rFonts w:ascii="Symbol" w:hAnsi="Symbol" w:cs="Symbol" w:hint="default"/>
    </w:rPr>
  </w:style>
  <w:style w:type="character" w:customStyle="1" w:styleId="WW8Num26z1">
    <w:name w:val="WW8Num26z1"/>
    <w:rsid w:val="00EF5E4F"/>
    <w:rPr>
      <w:rFonts w:ascii="Courier New" w:hAnsi="Courier New" w:cs="Courier New" w:hint="default"/>
    </w:rPr>
  </w:style>
  <w:style w:type="character" w:customStyle="1" w:styleId="WW8Num26z2">
    <w:name w:val="WW8Num26z2"/>
    <w:rsid w:val="00EF5E4F"/>
    <w:rPr>
      <w:rFonts w:ascii="Wingdings" w:hAnsi="Wingdings" w:cs="Wingdings" w:hint="default"/>
    </w:rPr>
  </w:style>
  <w:style w:type="character" w:customStyle="1" w:styleId="WW8Num27z0">
    <w:name w:val="WW8Num27z0"/>
    <w:rsid w:val="00EF5E4F"/>
    <w:rPr>
      <w:rFonts w:hint="default"/>
    </w:rPr>
  </w:style>
  <w:style w:type="character" w:customStyle="1" w:styleId="WW8Num27z1">
    <w:name w:val="WW8Num27z1"/>
    <w:rsid w:val="00EF5E4F"/>
  </w:style>
  <w:style w:type="character" w:customStyle="1" w:styleId="WW8Num27z2">
    <w:name w:val="WW8Num27z2"/>
    <w:rsid w:val="00EF5E4F"/>
  </w:style>
  <w:style w:type="character" w:customStyle="1" w:styleId="WW8Num27z3">
    <w:name w:val="WW8Num27z3"/>
    <w:rsid w:val="00EF5E4F"/>
  </w:style>
  <w:style w:type="character" w:customStyle="1" w:styleId="WW8Num27z4">
    <w:name w:val="WW8Num27z4"/>
    <w:rsid w:val="00EF5E4F"/>
  </w:style>
  <w:style w:type="character" w:customStyle="1" w:styleId="WW8Num27z5">
    <w:name w:val="WW8Num27z5"/>
    <w:rsid w:val="00EF5E4F"/>
  </w:style>
  <w:style w:type="character" w:customStyle="1" w:styleId="WW8Num27z6">
    <w:name w:val="WW8Num27z6"/>
    <w:rsid w:val="00EF5E4F"/>
  </w:style>
  <w:style w:type="character" w:customStyle="1" w:styleId="WW8Num27z7">
    <w:name w:val="WW8Num27z7"/>
    <w:rsid w:val="00EF5E4F"/>
  </w:style>
  <w:style w:type="character" w:customStyle="1" w:styleId="WW8Num27z8">
    <w:name w:val="WW8Num27z8"/>
    <w:rsid w:val="00EF5E4F"/>
  </w:style>
  <w:style w:type="character" w:customStyle="1" w:styleId="WW8Num28z0">
    <w:name w:val="WW8Num28z0"/>
    <w:rsid w:val="00EF5E4F"/>
    <w:rPr>
      <w:rFonts w:hint="default"/>
    </w:rPr>
  </w:style>
  <w:style w:type="character" w:customStyle="1" w:styleId="WW8Num28z1">
    <w:name w:val="WW8Num28z1"/>
    <w:rsid w:val="00EF5E4F"/>
  </w:style>
  <w:style w:type="character" w:customStyle="1" w:styleId="WW8Num28z2">
    <w:name w:val="WW8Num28z2"/>
    <w:rsid w:val="00EF5E4F"/>
  </w:style>
  <w:style w:type="character" w:customStyle="1" w:styleId="WW8Num28z3">
    <w:name w:val="WW8Num28z3"/>
    <w:rsid w:val="00EF5E4F"/>
  </w:style>
  <w:style w:type="character" w:customStyle="1" w:styleId="WW8Num28z4">
    <w:name w:val="WW8Num28z4"/>
    <w:rsid w:val="00EF5E4F"/>
  </w:style>
  <w:style w:type="character" w:customStyle="1" w:styleId="WW8Num28z5">
    <w:name w:val="WW8Num28z5"/>
    <w:rsid w:val="00EF5E4F"/>
  </w:style>
  <w:style w:type="character" w:customStyle="1" w:styleId="WW8Num28z6">
    <w:name w:val="WW8Num28z6"/>
    <w:rsid w:val="00EF5E4F"/>
  </w:style>
  <w:style w:type="character" w:customStyle="1" w:styleId="WW8Num28z7">
    <w:name w:val="WW8Num28z7"/>
    <w:rsid w:val="00EF5E4F"/>
  </w:style>
  <w:style w:type="character" w:customStyle="1" w:styleId="WW8Num28z8">
    <w:name w:val="WW8Num28z8"/>
    <w:rsid w:val="00EF5E4F"/>
  </w:style>
  <w:style w:type="character" w:customStyle="1" w:styleId="WW8Num29z0">
    <w:name w:val="WW8Num29z0"/>
    <w:rsid w:val="00EF5E4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5E4F"/>
  </w:style>
  <w:style w:type="character" w:customStyle="1" w:styleId="WW8Num29z2">
    <w:name w:val="WW8Num29z2"/>
    <w:rsid w:val="00EF5E4F"/>
  </w:style>
  <w:style w:type="character" w:customStyle="1" w:styleId="WW8Num29z3">
    <w:name w:val="WW8Num29z3"/>
    <w:rsid w:val="00EF5E4F"/>
  </w:style>
  <w:style w:type="character" w:customStyle="1" w:styleId="WW8Num29z4">
    <w:name w:val="WW8Num29z4"/>
    <w:rsid w:val="00EF5E4F"/>
  </w:style>
  <w:style w:type="character" w:customStyle="1" w:styleId="WW8Num29z5">
    <w:name w:val="WW8Num29z5"/>
    <w:rsid w:val="00EF5E4F"/>
  </w:style>
  <w:style w:type="character" w:customStyle="1" w:styleId="WW8Num29z6">
    <w:name w:val="WW8Num29z6"/>
    <w:rsid w:val="00EF5E4F"/>
  </w:style>
  <w:style w:type="character" w:customStyle="1" w:styleId="WW8Num29z7">
    <w:name w:val="WW8Num29z7"/>
    <w:rsid w:val="00EF5E4F"/>
  </w:style>
  <w:style w:type="character" w:customStyle="1" w:styleId="WW8Num29z8">
    <w:name w:val="WW8Num29z8"/>
    <w:rsid w:val="00EF5E4F"/>
  </w:style>
  <w:style w:type="character" w:customStyle="1" w:styleId="WW8Num30z0">
    <w:name w:val="WW8Num30z0"/>
    <w:rsid w:val="00EF5E4F"/>
    <w:rPr>
      <w:rFonts w:hint="default"/>
      <w:b/>
    </w:rPr>
  </w:style>
  <w:style w:type="character" w:customStyle="1" w:styleId="WW8Num30z1">
    <w:name w:val="WW8Num30z1"/>
    <w:rsid w:val="00EF5E4F"/>
  </w:style>
  <w:style w:type="character" w:customStyle="1" w:styleId="WW8Num30z2">
    <w:name w:val="WW8Num30z2"/>
    <w:rsid w:val="00EF5E4F"/>
  </w:style>
  <w:style w:type="character" w:customStyle="1" w:styleId="WW8Num30z3">
    <w:name w:val="WW8Num30z3"/>
    <w:rsid w:val="00EF5E4F"/>
  </w:style>
  <w:style w:type="character" w:customStyle="1" w:styleId="WW8Num30z4">
    <w:name w:val="WW8Num30z4"/>
    <w:rsid w:val="00EF5E4F"/>
  </w:style>
  <w:style w:type="character" w:customStyle="1" w:styleId="WW8Num30z5">
    <w:name w:val="WW8Num30z5"/>
    <w:rsid w:val="00EF5E4F"/>
  </w:style>
  <w:style w:type="character" w:customStyle="1" w:styleId="WW8Num30z6">
    <w:name w:val="WW8Num30z6"/>
    <w:rsid w:val="00EF5E4F"/>
  </w:style>
  <w:style w:type="character" w:customStyle="1" w:styleId="WW8Num30z7">
    <w:name w:val="WW8Num30z7"/>
    <w:rsid w:val="00EF5E4F"/>
  </w:style>
  <w:style w:type="character" w:customStyle="1" w:styleId="WW8Num30z8">
    <w:name w:val="WW8Num30z8"/>
    <w:rsid w:val="00EF5E4F"/>
  </w:style>
  <w:style w:type="character" w:customStyle="1" w:styleId="WW8Num31z0">
    <w:name w:val="WW8Num31z0"/>
    <w:rsid w:val="00EF5E4F"/>
    <w:rPr>
      <w:rFonts w:hint="default"/>
    </w:rPr>
  </w:style>
  <w:style w:type="character" w:customStyle="1" w:styleId="WW8Num31z1">
    <w:name w:val="WW8Num31z1"/>
    <w:rsid w:val="00EF5E4F"/>
  </w:style>
  <w:style w:type="character" w:customStyle="1" w:styleId="WW8Num31z2">
    <w:name w:val="WW8Num31z2"/>
    <w:rsid w:val="00EF5E4F"/>
  </w:style>
  <w:style w:type="character" w:customStyle="1" w:styleId="WW8Num31z3">
    <w:name w:val="WW8Num31z3"/>
    <w:rsid w:val="00EF5E4F"/>
  </w:style>
  <w:style w:type="character" w:customStyle="1" w:styleId="WW8Num31z4">
    <w:name w:val="WW8Num31z4"/>
    <w:rsid w:val="00EF5E4F"/>
  </w:style>
  <w:style w:type="character" w:customStyle="1" w:styleId="WW8Num31z5">
    <w:name w:val="WW8Num31z5"/>
    <w:rsid w:val="00EF5E4F"/>
  </w:style>
  <w:style w:type="character" w:customStyle="1" w:styleId="WW8Num31z6">
    <w:name w:val="WW8Num31z6"/>
    <w:rsid w:val="00EF5E4F"/>
  </w:style>
  <w:style w:type="character" w:customStyle="1" w:styleId="WW8Num31z7">
    <w:name w:val="WW8Num31z7"/>
    <w:rsid w:val="00EF5E4F"/>
  </w:style>
  <w:style w:type="character" w:customStyle="1" w:styleId="WW8Num31z8">
    <w:name w:val="WW8Num31z8"/>
    <w:rsid w:val="00EF5E4F"/>
  </w:style>
  <w:style w:type="character" w:customStyle="1" w:styleId="WW8Num32z0">
    <w:name w:val="WW8Num32z0"/>
    <w:rsid w:val="00EF5E4F"/>
  </w:style>
  <w:style w:type="character" w:customStyle="1" w:styleId="WW8Num32z1">
    <w:name w:val="WW8Num32z1"/>
    <w:rsid w:val="00EF5E4F"/>
  </w:style>
  <w:style w:type="character" w:customStyle="1" w:styleId="WW8Num32z2">
    <w:name w:val="WW8Num32z2"/>
    <w:rsid w:val="00EF5E4F"/>
  </w:style>
  <w:style w:type="character" w:customStyle="1" w:styleId="WW8Num32z3">
    <w:name w:val="WW8Num32z3"/>
    <w:rsid w:val="00EF5E4F"/>
  </w:style>
  <w:style w:type="character" w:customStyle="1" w:styleId="WW8Num32z4">
    <w:name w:val="WW8Num32z4"/>
    <w:rsid w:val="00EF5E4F"/>
  </w:style>
  <w:style w:type="character" w:customStyle="1" w:styleId="WW8Num32z5">
    <w:name w:val="WW8Num32z5"/>
    <w:rsid w:val="00EF5E4F"/>
  </w:style>
  <w:style w:type="character" w:customStyle="1" w:styleId="WW8Num32z6">
    <w:name w:val="WW8Num32z6"/>
    <w:rsid w:val="00EF5E4F"/>
  </w:style>
  <w:style w:type="character" w:customStyle="1" w:styleId="WW8Num32z7">
    <w:name w:val="WW8Num32z7"/>
    <w:rsid w:val="00EF5E4F"/>
  </w:style>
  <w:style w:type="character" w:customStyle="1" w:styleId="WW8Num32z8">
    <w:name w:val="WW8Num32z8"/>
    <w:rsid w:val="00EF5E4F"/>
  </w:style>
  <w:style w:type="character" w:customStyle="1" w:styleId="WW8Num33z0">
    <w:name w:val="WW8Num33z0"/>
    <w:rsid w:val="00EF5E4F"/>
    <w:rPr>
      <w:spacing w:val="-2"/>
    </w:rPr>
  </w:style>
  <w:style w:type="character" w:customStyle="1" w:styleId="WW8Num33z1">
    <w:name w:val="WW8Num33z1"/>
    <w:rsid w:val="00EF5E4F"/>
  </w:style>
  <w:style w:type="character" w:customStyle="1" w:styleId="WW8Num33z2">
    <w:name w:val="WW8Num33z2"/>
    <w:rsid w:val="00EF5E4F"/>
  </w:style>
  <w:style w:type="character" w:customStyle="1" w:styleId="WW8Num33z3">
    <w:name w:val="WW8Num33z3"/>
    <w:rsid w:val="00EF5E4F"/>
  </w:style>
  <w:style w:type="character" w:customStyle="1" w:styleId="WW8Num33z4">
    <w:name w:val="WW8Num33z4"/>
    <w:rsid w:val="00EF5E4F"/>
  </w:style>
  <w:style w:type="character" w:customStyle="1" w:styleId="WW8Num33z5">
    <w:name w:val="WW8Num33z5"/>
    <w:rsid w:val="00EF5E4F"/>
  </w:style>
  <w:style w:type="character" w:customStyle="1" w:styleId="WW8Num33z6">
    <w:name w:val="WW8Num33z6"/>
    <w:rsid w:val="00EF5E4F"/>
  </w:style>
  <w:style w:type="character" w:customStyle="1" w:styleId="WW8Num33z7">
    <w:name w:val="WW8Num33z7"/>
    <w:rsid w:val="00EF5E4F"/>
  </w:style>
  <w:style w:type="character" w:customStyle="1" w:styleId="WW8Num33z8">
    <w:name w:val="WW8Num33z8"/>
    <w:rsid w:val="00EF5E4F"/>
  </w:style>
  <w:style w:type="character" w:customStyle="1" w:styleId="WW8Num34z0">
    <w:name w:val="WW8Num34z0"/>
    <w:rsid w:val="00EF5E4F"/>
    <w:rPr>
      <w:rFonts w:hint="default"/>
    </w:rPr>
  </w:style>
  <w:style w:type="character" w:customStyle="1" w:styleId="WW8Num34z1">
    <w:name w:val="WW8Num34z1"/>
    <w:rsid w:val="00EF5E4F"/>
  </w:style>
  <w:style w:type="character" w:customStyle="1" w:styleId="WW8Num34z2">
    <w:name w:val="WW8Num34z2"/>
    <w:rsid w:val="00EF5E4F"/>
  </w:style>
  <w:style w:type="character" w:customStyle="1" w:styleId="WW8Num34z3">
    <w:name w:val="WW8Num34z3"/>
    <w:rsid w:val="00EF5E4F"/>
  </w:style>
  <w:style w:type="character" w:customStyle="1" w:styleId="WW8Num34z4">
    <w:name w:val="WW8Num34z4"/>
    <w:rsid w:val="00EF5E4F"/>
  </w:style>
  <w:style w:type="character" w:customStyle="1" w:styleId="WW8Num34z5">
    <w:name w:val="WW8Num34z5"/>
    <w:rsid w:val="00EF5E4F"/>
  </w:style>
  <w:style w:type="character" w:customStyle="1" w:styleId="WW8Num34z6">
    <w:name w:val="WW8Num34z6"/>
    <w:rsid w:val="00EF5E4F"/>
  </w:style>
  <w:style w:type="character" w:customStyle="1" w:styleId="WW8Num34z7">
    <w:name w:val="WW8Num34z7"/>
    <w:rsid w:val="00EF5E4F"/>
  </w:style>
  <w:style w:type="character" w:customStyle="1" w:styleId="WW8Num34z8">
    <w:name w:val="WW8Num34z8"/>
    <w:rsid w:val="00EF5E4F"/>
  </w:style>
  <w:style w:type="character" w:customStyle="1" w:styleId="WW8Num35z0">
    <w:name w:val="WW8Num35z0"/>
    <w:rsid w:val="00EF5E4F"/>
    <w:rPr>
      <w:rFonts w:ascii="Times New Roman" w:hAnsi="Times New Roman" w:cs="Times New Roman" w:hint="default"/>
      <w:b w:val="0"/>
    </w:rPr>
  </w:style>
  <w:style w:type="character" w:customStyle="1" w:styleId="WW8Num35z2">
    <w:name w:val="WW8Num35z2"/>
    <w:rsid w:val="00EF5E4F"/>
    <w:rPr>
      <w:rFonts w:ascii="Symbol" w:hAnsi="Symbol" w:cs="Symbol" w:hint="default"/>
    </w:rPr>
  </w:style>
  <w:style w:type="character" w:customStyle="1" w:styleId="WW8Num35z3">
    <w:name w:val="WW8Num35z3"/>
    <w:rsid w:val="00EF5E4F"/>
  </w:style>
  <w:style w:type="character" w:customStyle="1" w:styleId="WW8Num35z4">
    <w:name w:val="WW8Num35z4"/>
    <w:rsid w:val="00EF5E4F"/>
  </w:style>
  <w:style w:type="character" w:customStyle="1" w:styleId="WW8Num35z5">
    <w:name w:val="WW8Num35z5"/>
    <w:rsid w:val="00EF5E4F"/>
  </w:style>
  <w:style w:type="character" w:customStyle="1" w:styleId="WW8Num35z6">
    <w:name w:val="WW8Num35z6"/>
    <w:rsid w:val="00EF5E4F"/>
  </w:style>
  <w:style w:type="character" w:customStyle="1" w:styleId="WW8Num35z7">
    <w:name w:val="WW8Num35z7"/>
    <w:rsid w:val="00EF5E4F"/>
  </w:style>
  <w:style w:type="character" w:customStyle="1" w:styleId="WW8Num35z8">
    <w:name w:val="WW8Num35z8"/>
    <w:rsid w:val="00EF5E4F"/>
  </w:style>
  <w:style w:type="character" w:customStyle="1" w:styleId="WW8Num36z0">
    <w:name w:val="WW8Num36z0"/>
    <w:rsid w:val="00EF5E4F"/>
    <w:rPr>
      <w:rFonts w:ascii="Symbol" w:hAnsi="Symbol" w:cs="Symbol" w:hint="default"/>
      <w:spacing w:val="-2"/>
    </w:rPr>
  </w:style>
  <w:style w:type="character" w:customStyle="1" w:styleId="WW8Num36z1">
    <w:name w:val="WW8Num36z1"/>
    <w:rsid w:val="00EF5E4F"/>
    <w:rPr>
      <w:rFonts w:ascii="Courier New" w:hAnsi="Courier New" w:cs="Courier New" w:hint="default"/>
    </w:rPr>
  </w:style>
  <w:style w:type="character" w:customStyle="1" w:styleId="WW8Num36z2">
    <w:name w:val="WW8Num36z2"/>
    <w:rsid w:val="00EF5E4F"/>
    <w:rPr>
      <w:rFonts w:ascii="Wingdings" w:hAnsi="Wingdings" w:cs="Wingdings" w:hint="default"/>
    </w:rPr>
  </w:style>
  <w:style w:type="character" w:customStyle="1" w:styleId="WW8Num37z0">
    <w:name w:val="WW8Num37z0"/>
    <w:rsid w:val="00EF5E4F"/>
    <w:rPr>
      <w:rFonts w:hint="default"/>
      <w:sz w:val="20"/>
      <w:szCs w:val="20"/>
    </w:rPr>
  </w:style>
  <w:style w:type="character" w:customStyle="1" w:styleId="WW8Num37z1">
    <w:name w:val="WW8Num37z1"/>
    <w:rsid w:val="00EF5E4F"/>
  </w:style>
  <w:style w:type="character" w:customStyle="1" w:styleId="WW8Num37z2">
    <w:name w:val="WW8Num37z2"/>
    <w:rsid w:val="00EF5E4F"/>
  </w:style>
  <w:style w:type="character" w:customStyle="1" w:styleId="WW8Num37z3">
    <w:name w:val="WW8Num37z3"/>
    <w:rsid w:val="00EF5E4F"/>
  </w:style>
  <w:style w:type="character" w:customStyle="1" w:styleId="WW8Num37z4">
    <w:name w:val="WW8Num37z4"/>
    <w:rsid w:val="00EF5E4F"/>
  </w:style>
  <w:style w:type="character" w:customStyle="1" w:styleId="WW8Num37z5">
    <w:name w:val="WW8Num37z5"/>
    <w:rsid w:val="00EF5E4F"/>
  </w:style>
  <w:style w:type="character" w:customStyle="1" w:styleId="WW8Num37z6">
    <w:name w:val="WW8Num37z6"/>
    <w:rsid w:val="00EF5E4F"/>
  </w:style>
  <w:style w:type="character" w:customStyle="1" w:styleId="WW8Num37z7">
    <w:name w:val="WW8Num37z7"/>
    <w:rsid w:val="00EF5E4F"/>
  </w:style>
  <w:style w:type="character" w:customStyle="1" w:styleId="WW8Num37z8">
    <w:name w:val="WW8Num37z8"/>
    <w:rsid w:val="00EF5E4F"/>
  </w:style>
  <w:style w:type="character" w:customStyle="1" w:styleId="WW8Num38z0">
    <w:name w:val="WW8Num38z0"/>
    <w:rsid w:val="00EF5E4F"/>
    <w:rPr>
      <w:rFonts w:hint="default"/>
      <w:b/>
      <w:sz w:val="20"/>
      <w:szCs w:val="20"/>
      <w:lang w:val="pl-PL"/>
    </w:rPr>
  </w:style>
  <w:style w:type="character" w:customStyle="1" w:styleId="WW8Num38z1">
    <w:name w:val="WW8Num38z1"/>
    <w:rsid w:val="00EF5E4F"/>
  </w:style>
  <w:style w:type="character" w:customStyle="1" w:styleId="WW8Num38z2">
    <w:name w:val="WW8Num38z2"/>
    <w:rsid w:val="00EF5E4F"/>
  </w:style>
  <w:style w:type="character" w:customStyle="1" w:styleId="WW8Num38z3">
    <w:name w:val="WW8Num38z3"/>
    <w:rsid w:val="00EF5E4F"/>
  </w:style>
  <w:style w:type="character" w:customStyle="1" w:styleId="WW8Num38z4">
    <w:name w:val="WW8Num38z4"/>
    <w:rsid w:val="00EF5E4F"/>
  </w:style>
  <w:style w:type="character" w:customStyle="1" w:styleId="WW8Num38z5">
    <w:name w:val="WW8Num38z5"/>
    <w:rsid w:val="00EF5E4F"/>
  </w:style>
  <w:style w:type="character" w:customStyle="1" w:styleId="WW8Num38z6">
    <w:name w:val="WW8Num38z6"/>
    <w:rsid w:val="00EF5E4F"/>
  </w:style>
  <w:style w:type="character" w:customStyle="1" w:styleId="WW8Num38z7">
    <w:name w:val="WW8Num38z7"/>
    <w:rsid w:val="00EF5E4F"/>
  </w:style>
  <w:style w:type="character" w:customStyle="1" w:styleId="WW8Num38z8">
    <w:name w:val="WW8Num38z8"/>
    <w:rsid w:val="00EF5E4F"/>
  </w:style>
  <w:style w:type="character" w:customStyle="1" w:styleId="WW8Num39z0">
    <w:name w:val="WW8Num39z0"/>
    <w:rsid w:val="00EF5E4F"/>
    <w:rPr>
      <w:rFonts w:hint="default"/>
    </w:rPr>
  </w:style>
  <w:style w:type="character" w:customStyle="1" w:styleId="WW8Num39z1">
    <w:name w:val="WW8Num39z1"/>
    <w:rsid w:val="00EF5E4F"/>
  </w:style>
  <w:style w:type="character" w:customStyle="1" w:styleId="WW8Num39z2">
    <w:name w:val="WW8Num39z2"/>
    <w:rsid w:val="00EF5E4F"/>
  </w:style>
  <w:style w:type="character" w:customStyle="1" w:styleId="WW8Num39z3">
    <w:name w:val="WW8Num39z3"/>
    <w:rsid w:val="00EF5E4F"/>
  </w:style>
  <w:style w:type="character" w:customStyle="1" w:styleId="WW8Num39z4">
    <w:name w:val="WW8Num39z4"/>
    <w:rsid w:val="00EF5E4F"/>
  </w:style>
  <w:style w:type="character" w:customStyle="1" w:styleId="WW8Num39z5">
    <w:name w:val="WW8Num39z5"/>
    <w:rsid w:val="00EF5E4F"/>
  </w:style>
  <w:style w:type="character" w:customStyle="1" w:styleId="WW8Num39z6">
    <w:name w:val="WW8Num39z6"/>
    <w:rsid w:val="00EF5E4F"/>
  </w:style>
  <w:style w:type="character" w:customStyle="1" w:styleId="WW8Num39z7">
    <w:name w:val="WW8Num39z7"/>
    <w:rsid w:val="00EF5E4F"/>
  </w:style>
  <w:style w:type="character" w:customStyle="1" w:styleId="WW8Num39z8">
    <w:name w:val="WW8Num39z8"/>
    <w:rsid w:val="00EF5E4F"/>
  </w:style>
  <w:style w:type="character" w:customStyle="1" w:styleId="WW8Num40z0">
    <w:name w:val="WW8Num40z0"/>
    <w:rsid w:val="00EF5E4F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40z1">
    <w:name w:val="WW8Num40z1"/>
    <w:rsid w:val="00EF5E4F"/>
    <w:rPr>
      <w:rFonts w:hint="default"/>
    </w:rPr>
  </w:style>
  <w:style w:type="character" w:customStyle="1" w:styleId="WW8Num40z3">
    <w:name w:val="WW8Num40z3"/>
    <w:rsid w:val="00EF5E4F"/>
    <w:rPr>
      <w:rFonts w:ascii="Symbol" w:hAnsi="Symbol" w:cs="Symbol" w:hint="default"/>
    </w:rPr>
  </w:style>
  <w:style w:type="character" w:customStyle="1" w:styleId="WW8Num40z4">
    <w:name w:val="WW8Num40z4"/>
    <w:rsid w:val="00EF5E4F"/>
  </w:style>
  <w:style w:type="character" w:customStyle="1" w:styleId="WW8Num40z5">
    <w:name w:val="WW8Num40z5"/>
    <w:rsid w:val="00EF5E4F"/>
  </w:style>
  <w:style w:type="character" w:customStyle="1" w:styleId="WW8Num40z6">
    <w:name w:val="WW8Num40z6"/>
    <w:rsid w:val="00EF5E4F"/>
  </w:style>
  <w:style w:type="character" w:customStyle="1" w:styleId="WW8Num40z7">
    <w:name w:val="WW8Num40z7"/>
    <w:rsid w:val="00EF5E4F"/>
  </w:style>
  <w:style w:type="character" w:customStyle="1" w:styleId="WW8Num40z8">
    <w:name w:val="WW8Num40z8"/>
    <w:rsid w:val="00EF5E4F"/>
  </w:style>
  <w:style w:type="character" w:customStyle="1" w:styleId="WW8Num41z0">
    <w:name w:val="WW8Num41z0"/>
    <w:rsid w:val="00EF5E4F"/>
    <w:rPr>
      <w:rFonts w:cs="TTE17FFF88t00"/>
      <w:color w:val="auto"/>
    </w:rPr>
  </w:style>
  <w:style w:type="character" w:customStyle="1" w:styleId="WW8Num41z1">
    <w:name w:val="WW8Num41z1"/>
    <w:rsid w:val="00EF5E4F"/>
  </w:style>
  <w:style w:type="character" w:customStyle="1" w:styleId="WW8Num41z2">
    <w:name w:val="WW8Num41z2"/>
    <w:rsid w:val="00EF5E4F"/>
  </w:style>
  <w:style w:type="character" w:customStyle="1" w:styleId="WW8Num41z3">
    <w:name w:val="WW8Num41z3"/>
    <w:rsid w:val="00EF5E4F"/>
  </w:style>
  <w:style w:type="character" w:customStyle="1" w:styleId="WW8Num41z4">
    <w:name w:val="WW8Num41z4"/>
    <w:rsid w:val="00EF5E4F"/>
  </w:style>
  <w:style w:type="character" w:customStyle="1" w:styleId="WW8Num41z5">
    <w:name w:val="WW8Num41z5"/>
    <w:rsid w:val="00EF5E4F"/>
  </w:style>
  <w:style w:type="character" w:customStyle="1" w:styleId="WW8Num41z6">
    <w:name w:val="WW8Num41z6"/>
    <w:rsid w:val="00EF5E4F"/>
  </w:style>
  <w:style w:type="character" w:customStyle="1" w:styleId="WW8Num41z7">
    <w:name w:val="WW8Num41z7"/>
    <w:rsid w:val="00EF5E4F"/>
  </w:style>
  <w:style w:type="character" w:customStyle="1" w:styleId="WW8Num41z8">
    <w:name w:val="WW8Num41z8"/>
    <w:rsid w:val="00EF5E4F"/>
  </w:style>
  <w:style w:type="character" w:customStyle="1" w:styleId="WW8Num42z0">
    <w:name w:val="WW8Num42z0"/>
    <w:rsid w:val="00EF5E4F"/>
    <w:rPr>
      <w:rFonts w:hint="default"/>
    </w:rPr>
  </w:style>
  <w:style w:type="character" w:customStyle="1" w:styleId="WW8Num42z1">
    <w:name w:val="WW8Num42z1"/>
    <w:rsid w:val="00EF5E4F"/>
  </w:style>
  <w:style w:type="character" w:customStyle="1" w:styleId="WW8Num42z2">
    <w:name w:val="WW8Num42z2"/>
    <w:rsid w:val="00EF5E4F"/>
  </w:style>
  <w:style w:type="character" w:customStyle="1" w:styleId="WW8Num42z3">
    <w:name w:val="WW8Num42z3"/>
    <w:rsid w:val="00EF5E4F"/>
  </w:style>
  <w:style w:type="character" w:customStyle="1" w:styleId="WW8Num42z4">
    <w:name w:val="WW8Num42z4"/>
    <w:rsid w:val="00EF5E4F"/>
  </w:style>
  <w:style w:type="character" w:customStyle="1" w:styleId="WW8Num42z5">
    <w:name w:val="WW8Num42z5"/>
    <w:rsid w:val="00EF5E4F"/>
  </w:style>
  <w:style w:type="character" w:customStyle="1" w:styleId="WW8Num42z6">
    <w:name w:val="WW8Num42z6"/>
    <w:rsid w:val="00EF5E4F"/>
  </w:style>
  <w:style w:type="character" w:customStyle="1" w:styleId="WW8Num42z7">
    <w:name w:val="WW8Num42z7"/>
    <w:rsid w:val="00EF5E4F"/>
  </w:style>
  <w:style w:type="character" w:customStyle="1" w:styleId="WW8Num42z8">
    <w:name w:val="WW8Num42z8"/>
    <w:rsid w:val="00EF5E4F"/>
  </w:style>
  <w:style w:type="character" w:customStyle="1" w:styleId="WW8Num43z0">
    <w:name w:val="WW8Num43z0"/>
    <w:rsid w:val="00EF5E4F"/>
  </w:style>
  <w:style w:type="character" w:customStyle="1" w:styleId="WW8Num43z1">
    <w:name w:val="WW8Num43z1"/>
    <w:rsid w:val="00EF5E4F"/>
  </w:style>
  <w:style w:type="character" w:customStyle="1" w:styleId="WW8Num43z2">
    <w:name w:val="WW8Num43z2"/>
    <w:rsid w:val="00EF5E4F"/>
  </w:style>
  <w:style w:type="character" w:customStyle="1" w:styleId="WW8Num43z3">
    <w:name w:val="WW8Num43z3"/>
    <w:rsid w:val="00EF5E4F"/>
  </w:style>
  <w:style w:type="character" w:customStyle="1" w:styleId="WW8Num43z4">
    <w:name w:val="WW8Num43z4"/>
    <w:rsid w:val="00EF5E4F"/>
  </w:style>
  <w:style w:type="character" w:customStyle="1" w:styleId="WW8Num43z5">
    <w:name w:val="WW8Num43z5"/>
    <w:rsid w:val="00EF5E4F"/>
  </w:style>
  <w:style w:type="character" w:customStyle="1" w:styleId="WW8Num43z6">
    <w:name w:val="WW8Num43z6"/>
    <w:rsid w:val="00EF5E4F"/>
  </w:style>
  <w:style w:type="character" w:customStyle="1" w:styleId="WW8Num43z7">
    <w:name w:val="WW8Num43z7"/>
    <w:rsid w:val="00EF5E4F"/>
  </w:style>
  <w:style w:type="character" w:customStyle="1" w:styleId="WW8Num43z8">
    <w:name w:val="WW8Num43z8"/>
    <w:rsid w:val="00EF5E4F"/>
  </w:style>
  <w:style w:type="character" w:customStyle="1" w:styleId="WW8Num44z0">
    <w:name w:val="WW8Num44z0"/>
    <w:rsid w:val="00EF5E4F"/>
    <w:rPr>
      <w:rFonts w:hint="default"/>
    </w:rPr>
  </w:style>
  <w:style w:type="character" w:customStyle="1" w:styleId="WW8Num44z1">
    <w:name w:val="WW8Num44z1"/>
    <w:rsid w:val="00EF5E4F"/>
  </w:style>
  <w:style w:type="character" w:customStyle="1" w:styleId="WW8Num44z2">
    <w:name w:val="WW8Num44z2"/>
    <w:rsid w:val="00EF5E4F"/>
  </w:style>
  <w:style w:type="character" w:customStyle="1" w:styleId="WW8Num44z3">
    <w:name w:val="WW8Num44z3"/>
    <w:rsid w:val="00EF5E4F"/>
  </w:style>
  <w:style w:type="character" w:customStyle="1" w:styleId="WW8Num44z4">
    <w:name w:val="WW8Num44z4"/>
    <w:rsid w:val="00EF5E4F"/>
  </w:style>
  <w:style w:type="character" w:customStyle="1" w:styleId="WW8Num44z5">
    <w:name w:val="WW8Num44z5"/>
    <w:rsid w:val="00EF5E4F"/>
  </w:style>
  <w:style w:type="character" w:customStyle="1" w:styleId="WW8Num44z6">
    <w:name w:val="WW8Num44z6"/>
    <w:rsid w:val="00EF5E4F"/>
  </w:style>
  <w:style w:type="character" w:customStyle="1" w:styleId="WW8Num44z7">
    <w:name w:val="WW8Num44z7"/>
    <w:rsid w:val="00EF5E4F"/>
  </w:style>
  <w:style w:type="character" w:customStyle="1" w:styleId="WW8Num44z8">
    <w:name w:val="WW8Num44z8"/>
    <w:rsid w:val="00EF5E4F"/>
  </w:style>
  <w:style w:type="character" w:customStyle="1" w:styleId="WW8Num45z0">
    <w:name w:val="WW8Num45z0"/>
    <w:rsid w:val="00EF5E4F"/>
    <w:rPr>
      <w:rFonts w:hint="default"/>
    </w:rPr>
  </w:style>
  <w:style w:type="character" w:customStyle="1" w:styleId="WW8Num45z1">
    <w:name w:val="WW8Num45z1"/>
    <w:rsid w:val="00EF5E4F"/>
  </w:style>
  <w:style w:type="character" w:customStyle="1" w:styleId="WW8Num45z2">
    <w:name w:val="WW8Num45z2"/>
    <w:rsid w:val="00EF5E4F"/>
  </w:style>
  <w:style w:type="character" w:customStyle="1" w:styleId="WW8Num45z3">
    <w:name w:val="WW8Num45z3"/>
    <w:rsid w:val="00EF5E4F"/>
  </w:style>
  <w:style w:type="character" w:customStyle="1" w:styleId="WW8Num45z4">
    <w:name w:val="WW8Num45z4"/>
    <w:rsid w:val="00EF5E4F"/>
  </w:style>
  <w:style w:type="character" w:customStyle="1" w:styleId="WW8Num45z5">
    <w:name w:val="WW8Num45z5"/>
    <w:rsid w:val="00EF5E4F"/>
  </w:style>
  <w:style w:type="character" w:customStyle="1" w:styleId="WW8Num45z6">
    <w:name w:val="WW8Num45z6"/>
    <w:rsid w:val="00EF5E4F"/>
  </w:style>
  <w:style w:type="character" w:customStyle="1" w:styleId="WW8Num45z7">
    <w:name w:val="WW8Num45z7"/>
    <w:rsid w:val="00EF5E4F"/>
  </w:style>
  <w:style w:type="character" w:customStyle="1" w:styleId="WW8Num45z8">
    <w:name w:val="WW8Num45z8"/>
    <w:rsid w:val="00EF5E4F"/>
  </w:style>
  <w:style w:type="character" w:customStyle="1" w:styleId="WW8Num46z0">
    <w:name w:val="WW8Num46z0"/>
    <w:rsid w:val="00EF5E4F"/>
    <w:rPr>
      <w:rFonts w:hint="default"/>
    </w:rPr>
  </w:style>
  <w:style w:type="character" w:customStyle="1" w:styleId="WW8Num46z1">
    <w:name w:val="WW8Num46z1"/>
    <w:rsid w:val="00EF5E4F"/>
  </w:style>
  <w:style w:type="character" w:customStyle="1" w:styleId="WW8Num46z2">
    <w:name w:val="WW8Num46z2"/>
    <w:rsid w:val="00EF5E4F"/>
  </w:style>
  <w:style w:type="character" w:customStyle="1" w:styleId="WW8Num46z3">
    <w:name w:val="WW8Num46z3"/>
    <w:rsid w:val="00EF5E4F"/>
  </w:style>
  <w:style w:type="character" w:customStyle="1" w:styleId="WW8Num46z4">
    <w:name w:val="WW8Num46z4"/>
    <w:rsid w:val="00EF5E4F"/>
  </w:style>
  <w:style w:type="character" w:customStyle="1" w:styleId="WW8Num46z5">
    <w:name w:val="WW8Num46z5"/>
    <w:rsid w:val="00EF5E4F"/>
  </w:style>
  <w:style w:type="character" w:customStyle="1" w:styleId="WW8Num46z6">
    <w:name w:val="WW8Num46z6"/>
    <w:rsid w:val="00EF5E4F"/>
  </w:style>
  <w:style w:type="character" w:customStyle="1" w:styleId="WW8Num46z7">
    <w:name w:val="WW8Num46z7"/>
    <w:rsid w:val="00EF5E4F"/>
  </w:style>
  <w:style w:type="character" w:customStyle="1" w:styleId="WW8Num46z8">
    <w:name w:val="WW8Num46z8"/>
    <w:rsid w:val="00EF5E4F"/>
  </w:style>
  <w:style w:type="character" w:customStyle="1" w:styleId="WW8Num47z0">
    <w:name w:val="WW8Num47z0"/>
    <w:rsid w:val="00EF5E4F"/>
    <w:rPr>
      <w:rFonts w:hint="default"/>
    </w:rPr>
  </w:style>
  <w:style w:type="character" w:customStyle="1" w:styleId="WW8Num47z2">
    <w:name w:val="WW8Num47z2"/>
    <w:rsid w:val="00EF5E4F"/>
  </w:style>
  <w:style w:type="character" w:customStyle="1" w:styleId="WW8Num47z3">
    <w:name w:val="WW8Num47z3"/>
    <w:rsid w:val="00EF5E4F"/>
  </w:style>
  <w:style w:type="character" w:customStyle="1" w:styleId="WW8Num47z4">
    <w:name w:val="WW8Num47z4"/>
    <w:rsid w:val="00EF5E4F"/>
  </w:style>
  <w:style w:type="character" w:customStyle="1" w:styleId="WW8Num47z5">
    <w:name w:val="WW8Num47z5"/>
    <w:rsid w:val="00EF5E4F"/>
  </w:style>
  <w:style w:type="character" w:customStyle="1" w:styleId="WW8Num47z6">
    <w:name w:val="WW8Num47z6"/>
    <w:rsid w:val="00EF5E4F"/>
  </w:style>
  <w:style w:type="character" w:customStyle="1" w:styleId="WW8Num47z7">
    <w:name w:val="WW8Num47z7"/>
    <w:rsid w:val="00EF5E4F"/>
  </w:style>
  <w:style w:type="character" w:customStyle="1" w:styleId="WW8Num47z8">
    <w:name w:val="WW8Num47z8"/>
    <w:rsid w:val="00EF5E4F"/>
  </w:style>
  <w:style w:type="character" w:customStyle="1" w:styleId="WW8Num48z0">
    <w:name w:val="WW8Num48z0"/>
    <w:rsid w:val="00EF5E4F"/>
    <w:rPr>
      <w:rFonts w:hint="default"/>
      <w:b/>
      <w:color w:val="auto"/>
    </w:rPr>
  </w:style>
  <w:style w:type="character" w:customStyle="1" w:styleId="WW8Num48z1">
    <w:name w:val="WW8Num48z1"/>
    <w:rsid w:val="00EF5E4F"/>
  </w:style>
  <w:style w:type="character" w:customStyle="1" w:styleId="WW8Num48z2">
    <w:name w:val="WW8Num48z2"/>
    <w:rsid w:val="00EF5E4F"/>
  </w:style>
  <w:style w:type="character" w:customStyle="1" w:styleId="WW8Num48z3">
    <w:name w:val="WW8Num48z3"/>
    <w:rsid w:val="00EF5E4F"/>
  </w:style>
  <w:style w:type="character" w:customStyle="1" w:styleId="WW8Num48z4">
    <w:name w:val="WW8Num48z4"/>
    <w:rsid w:val="00EF5E4F"/>
  </w:style>
  <w:style w:type="character" w:customStyle="1" w:styleId="WW8Num48z5">
    <w:name w:val="WW8Num48z5"/>
    <w:rsid w:val="00EF5E4F"/>
  </w:style>
  <w:style w:type="character" w:customStyle="1" w:styleId="WW8Num48z6">
    <w:name w:val="WW8Num48z6"/>
    <w:rsid w:val="00EF5E4F"/>
  </w:style>
  <w:style w:type="character" w:customStyle="1" w:styleId="WW8Num48z7">
    <w:name w:val="WW8Num48z7"/>
    <w:rsid w:val="00EF5E4F"/>
  </w:style>
  <w:style w:type="character" w:customStyle="1" w:styleId="WW8Num48z8">
    <w:name w:val="WW8Num48z8"/>
    <w:rsid w:val="00EF5E4F"/>
  </w:style>
  <w:style w:type="character" w:customStyle="1" w:styleId="WW8Num49z0">
    <w:name w:val="WW8Num49z0"/>
    <w:rsid w:val="00EF5E4F"/>
    <w:rPr>
      <w:rFonts w:hint="default"/>
    </w:rPr>
  </w:style>
  <w:style w:type="character" w:customStyle="1" w:styleId="WW8Num49z1">
    <w:name w:val="WW8Num49z1"/>
    <w:rsid w:val="00EF5E4F"/>
  </w:style>
  <w:style w:type="character" w:customStyle="1" w:styleId="WW8Num49z2">
    <w:name w:val="WW8Num49z2"/>
    <w:rsid w:val="00EF5E4F"/>
  </w:style>
  <w:style w:type="character" w:customStyle="1" w:styleId="WW8Num49z3">
    <w:name w:val="WW8Num49z3"/>
    <w:rsid w:val="00EF5E4F"/>
  </w:style>
  <w:style w:type="character" w:customStyle="1" w:styleId="WW8Num49z4">
    <w:name w:val="WW8Num49z4"/>
    <w:rsid w:val="00EF5E4F"/>
  </w:style>
  <w:style w:type="character" w:customStyle="1" w:styleId="WW8Num49z5">
    <w:name w:val="WW8Num49z5"/>
    <w:rsid w:val="00EF5E4F"/>
  </w:style>
  <w:style w:type="character" w:customStyle="1" w:styleId="WW8Num49z6">
    <w:name w:val="WW8Num49z6"/>
    <w:rsid w:val="00EF5E4F"/>
  </w:style>
  <w:style w:type="character" w:customStyle="1" w:styleId="WW8Num49z7">
    <w:name w:val="WW8Num49z7"/>
    <w:rsid w:val="00EF5E4F"/>
  </w:style>
  <w:style w:type="character" w:customStyle="1" w:styleId="WW8Num49z8">
    <w:name w:val="WW8Num49z8"/>
    <w:rsid w:val="00EF5E4F"/>
  </w:style>
  <w:style w:type="character" w:customStyle="1" w:styleId="WW8Num50z0">
    <w:name w:val="WW8Num50z0"/>
    <w:rsid w:val="00EF5E4F"/>
    <w:rPr>
      <w:rFonts w:hint="default"/>
      <w:bCs/>
    </w:rPr>
  </w:style>
  <w:style w:type="character" w:customStyle="1" w:styleId="WW8Num50z1">
    <w:name w:val="WW8Num50z1"/>
    <w:rsid w:val="00EF5E4F"/>
  </w:style>
  <w:style w:type="character" w:customStyle="1" w:styleId="WW8Num50z2">
    <w:name w:val="WW8Num50z2"/>
    <w:rsid w:val="00EF5E4F"/>
  </w:style>
  <w:style w:type="character" w:customStyle="1" w:styleId="WW8Num50z3">
    <w:name w:val="WW8Num50z3"/>
    <w:rsid w:val="00EF5E4F"/>
  </w:style>
  <w:style w:type="character" w:customStyle="1" w:styleId="WW8Num50z4">
    <w:name w:val="WW8Num50z4"/>
    <w:rsid w:val="00EF5E4F"/>
  </w:style>
  <w:style w:type="character" w:customStyle="1" w:styleId="WW8Num50z5">
    <w:name w:val="WW8Num50z5"/>
    <w:rsid w:val="00EF5E4F"/>
  </w:style>
  <w:style w:type="character" w:customStyle="1" w:styleId="WW8Num50z6">
    <w:name w:val="WW8Num50z6"/>
    <w:rsid w:val="00EF5E4F"/>
  </w:style>
  <w:style w:type="character" w:customStyle="1" w:styleId="WW8Num50z7">
    <w:name w:val="WW8Num50z7"/>
    <w:rsid w:val="00EF5E4F"/>
  </w:style>
  <w:style w:type="character" w:customStyle="1" w:styleId="WW8Num50z8">
    <w:name w:val="WW8Num50z8"/>
    <w:rsid w:val="00EF5E4F"/>
  </w:style>
  <w:style w:type="character" w:customStyle="1" w:styleId="WW8Num51z0">
    <w:name w:val="WW8Num51z0"/>
    <w:rsid w:val="00EF5E4F"/>
    <w:rPr>
      <w:rFonts w:hint="default"/>
      <w:sz w:val="20"/>
      <w:szCs w:val="20"/>
    </w:rPr>
  </w:style>
  <w:style w:type="character" w:customStyle="1" w:styleId="WW8Num51z1">
    <w:name w:val="WW8Num51z1"/>
    <w:rsid w:val="00EF5E4F"/>
  </w:style>
  <w:style w:type="character" w:customStyle="1" w:styleId="WW8Num51z2">
    <w:name w:val="WW8Num51z2"/>
    <w:rsid w:val="00EF5E4F"/>
  </w:style>
  <w:style w:type="character" w:customStyle="1" w:styleId="WW8Num51z3">
    <w:name w:val="WW8Num51z3"/>
    <w:rsid w:val="00EF5E4F"/>
  </w:style>
  <w:style w:type="character" w:customStyle="1" w:styleId="WW8Num51z4">
    <w:name w:val="WW8Num51z4"/>
    <w:rsid w:val="00EF5E4F"/>
  </w:style>
  <w:style w:type="character" w:customStyle="1" w:styleId="WW8Num51z5">
    <w:name w:val="WW8Num51z5"/>
    <w:rsid w:val="00EF5E4F"/>
  </w:style>
  <w:style w:type="character" w:customStyle="1" w:styleId="WW8Num51z6">
    <w:name w:val="WW8Num51z6"/>
    <w:rsid w:val="00EF5E4F"/>
  </w:style>
  <w:style w:type="character" w:customStyle="1" w:styleId="WW8Num51z7">
    <w:name w:val="WW8Num51z7"/>
    <w:rsid w:val="00EF5E4F"/>
  </w:style>
  <w:style w:type="character" w:customStyle="1" w:styleId="WW8Num51z8">
    <w:name w:val="WW8Num51z8"/>
    <w:rsid w:val="00EF5E4F"/>
  </w:style>
  <w:style w:type="character" w:customStyle="1" w:styleId="WW8Num52z0">
    <w:name w:val="WW8Num52z0"/>
    <w:rsid w:val="00EF5E4F"/>
    <w:rPr>
      <w:rFonts w:hint="default"/>
      <w:spacing w:val="-2"/>
    </w:rPr>
  </w:style>
  <w:style w:type="character" w:customStyle="1" w:styleId="WW8Num52z1">
    <w:name w:val="WW8Num52z1"/>
    <w:rsid w:val="00EF5E4F"/>
  </w:style>
  <w:style w:type="character" w:customStyle="1" w:styleId="WW8Num52z2">
    <w:name w:val="WW8Num52z2"/>
    <w:rsid w:val="00EF5E4F"/>
  </w:style>
  <w:style w:type="character" w:customStyle="1" w:styleId="WW8Num52z3">
    <w:name w:val="WW8Num52z3"/>
    <w:rsid w:val="00EF5E4F"/>
  </w:style>
  <w:style w:type="character" w:customStyle="1" w:styleId="WW8Num52z4">
    <w:name w:val="WW8Num52z4"/>
    <w:rsid w:val="00EF5E4F"/>
  </w:style>
  <w:style w:type="character" w:customStyle="1" w:styleId="WW8Num52z5">
    <w:name w:val="WW8Num52z5"/>
    <w:rsid w:val="00EF5E4F"/>
  </w:style>
  <w:style w:type="character" w:customStyle="1" w:styleId="WW8Num52z6">
    <w:name w:val="WW8Num52z6"/>
    <w:rsid w:val="00EF5E4F"/>
  </w:style>
  <w:style w:type="character" w:customStyle="1" w:styleId="WW8Num52z7">
    <w:name w:val="WW8Num52z7"/>
    <w:rsid w:val="00EF5E4F"/>
  </w:style>
  <w:style w:type="character" w:customStyle="1" w:styleId="WW8Num52z8">
    <w:name w:val="WW8Num52z8"/>
    <w:rsid w:val="00EF5E4F"/>
  </w:style>
  <w:style w:type="character" w:customStyle="1" w:styleId="WW8Num53z0">
    <w:name w:val="WW8Num53z0"/>
    <w:rsid w:val="00EF5E4F"/>
    <w:rPr>
      <w:rFonts w:hint="default"/>
    </w:rPr>
  </w:style>
  <w:style w:type="character" w:customStyle="1" w:styleId="WW8Num53z1">
    <w:name w:val="WW8Num53z1"/>
    <w:rsid w:val="00EF5E4F"/>
  </w:style>
  <w:style w:type="character" w:customStyle="1" w:styleId="WW8Num53z2">
    <w:name w:val="WW8Num53z2"/>
    <w:rsid w:val="00EF5E4F"/>
  </w:style>
  <w:style w:type="character" w:customStyle="1" w:styleId="WW8Num53z3">
    <w:name w:val="WW8Num53z3"/>
    <w:rsid w:val="00EF5E4F"/>
  </w:style>
  <w:style w:type="character" w:customStyle="1" w:styleId="WW8Num53z4">
    <w:name w:val="WW8Num53z4"/>
    <w:rsid w:val="00EF5E4F"/>
  </w:style>
  <w:style w:type="character" w:customStyle="1" w:styleId="WW8Num53z5">
    <w:name w:val="WW8Num53z5"/>
    <w:rsid w:val="00EF5E4F"/>
  </w:style>
  <w:style w:type="character" w:customStyle="1" w:styleId="WW8Num53z6">
    <w:name w:val="WW8Num53z6"/>
    <w:rsid w:val="00EF5E4F"/>
  </w:style>
  <w:style w:type="character" w:customStyle="1" w:styleId="WW8Num53z7">
    <w:name w:val="WW8Num53z7"/>
    <w:rsid w:val="00EF5E4F"/>
  </w:style>
  <w:style w:type="character" w:customStyle="1" w:styleId="WW8Num53z8">
    <w:name w:val="WW8Num53z8"/>
    <w:rsid w:val="00EF5E4F"/>
  </w:style>
  <w:style w:type="character" w:customStyle="1" w:styleId="WW8Num54z0">
    <w:name w:val="WW8Num54z0"/>
    <w:rsid w:val="00EF5E4F"/>
    <w:rPr>
      <w:sz w:val="20"/>
      <w:szCs w:val="20"/>
    </w:rPr>
  </w:style>
  <w:style w:type="character" w:customStyle="1" w:styleId="WW8Num54z1">
    <w:name w:val="WW8Num54z1"/>
    <w:rsid w:val="00EF5E4F"/>
  </w:style>
  <w:style w:type="character" w:customStyle="1" w:styleId="WW8Num54z2">
    <w:name w:val="WW8Num54z2"/>
    <w:rsid w:val="00EF5E4F"/>
  </w:style>
  <w:style w:type="character" w:customStyle="1" w:styleId="WW8Num54z3">
    <w:name w:val="WW8Num54z3"/>
    <w:rsid w:val="00EF5E4F"/>
  </w:style>
  <w:style w:type="character" w:customStyle="1" w:styleId="WW8Num54z4">
    <w:name w:val="WW8Num54z4"/>
    <w:rsid w:val="00EF5E4F"/>
  </w:style>
  <w:style w:type="character" w:customStyle="1" w:styleId="WW8Num54z5">
    <w:name w:val="WW8Num54z5"/>
    <w:rsid w:val="00EF5E4F"/>
  </w:style>
  <w:style w:type="character" w:customStyle="1" w:styleId="WW8Num54z6">
    <w:name w:val="WW8Num54z6"/>
    <w:rsid w:val="00EF5E4F"/>
  </w:style>
  <w:style w:type="character" w:customStyle="1" w:styleId="WW8Num54z7">
    <w:name w:val="WW8Num54z7"/>
    <w:rsid w:val="00EF5E4F"/>
  </w:style>
  <w:style w:type="character" w:customStyle="1" w:styleId="WW8Num54z8">
    <w:name w:val="WW8Num54z8"/>
    <w:rsid w:val="00EF5E4F"/>
  </w:style>
  <w:style w:type="character" w:customStyle="1" w:styleId="WW8Num55z0">
    <w:name w:val="WW8Num55z0"/>
    <w:rsid w:val="00EF5E4F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EF5E4F"/>
    <w:rPr>
      <w:rFonts w:hint="default"/>
    </w:rPr>
  </w:style>
  <w:style w:type="character" w:customStyle="1" w:styleId="WW8Num55z2">
    <w:name w:val="WW8Num55z2"/>
    <w:rsid w:val="00EF5E4F"/>
  </w:style>
  <w:style w:type="character" w:customStyle="1" w:styleId="WW8Num55z3">
    <w:name w:val="WW8Num55z3"/>
    <w:rsid w:val="00EF5E4F"/>
  </w:style>
  <w:style w:type="character" w:customStyle="1" w:styleId="WW8Num55z4">
    <w:name w:val="WW8Num55z4"/>
    <w:rsid w:val="00EF5E4F"/>
  </w:style>
  <w:style w:type="character" w:customStyle="1" w:styleId="WW8Num55z5">
    <w:name w:val="WW8Num55z5"/>
    <w:rsid w:val="00EF5E4F"/>
  </w:style>
  <w:style w:type="character" w:customStyle="1" w:styleId="WW8Num55z6">
    <w:name w:val="WW8Num55z6"/>
    <w:rsid w:val="00EF5E4F"/>
  </w:style>
  <w:style w:type="character" w:customStyle="1" w:styleId="WW8Num55z7">
    <w:name w:val="WW8Num55z7"/>
    <w:rsid w:val="00EF5E4F"/>
  </w:style>
  <w:style w:type="character" w:customStyle="1" w:styleId="WW8Num55z8">
    <w:name w:val="WW8Num55z8"/>
    <w:rsid w:val="00EF5E4F"/>
  </w:style>
  <w:style w:type="character" w:customStyle="1" w:styleId="WW8Num56z0">
    <w:name w:val="WW8Num56z0"/>
    <w:rsid w:val="00EF5E4F"/>
    <w:rPr>
      <w:rFonts w:hint="default"/>
    </w:rPr>
  </w:style>
  <w:style w:type="character" w:customStyle="1" w:styleId="WW8Num56z1">
    <w:name w:val="WW8Num56z1"/>
    <w:rsid w:val="00EF5E4F"/>
  </w:style>
  <w:style w:type="character" w:customStyle="1" w:styleId="WW8Num56z2">
    <w:name w:val="WW8Num56z2"/>
    <w:rsid w:val="00EF5E4F"/>
  </w:style>
  <w:style w:type="character" w:customStyle="1" w:styleId="WW8Num56z3">
    <w:name w:val="WW8Num56z3"/>
    <w:rsid w:val="00EF5E4F"/>
  </w:style>
  <w:style w:type="character" w:customStyle="1" w:styleId="WW8Num56z4">
    <w:name w:val="WW8Num56z4"/>
    <w:rsid w:val="00EF5E4F"/>
  </w:style>
  <w:style w:type="character" w:customStyle="1" w:styleId="WW8Num56z5">
    <w:name w:val="WW8Num56z5"/>
    <w:rsid w:val="00EF5E4F"/>
  </w:style>
  <w:style w:type="character" w:customStyle="1" w:styleId="WW8Num56z6">
    <w:name w:val="WW8Num56z6"/>
    <w:rsid w:val="00EF5E4F"/>
  </w:style>
  <w:style w:type="character" w:customStyle="1" w:styleId="WW8Num56z7">
    <w:name w:val="WW8Num56z7"/>
    <w:rsid w:val="00EF5E4F"/>
  </w:style>
  <w:style w:type="character" w:customStyle="1" w:styleId="WW8Num56z8">
    <w:name w:val="WW8Num56z8"/>
    <w:rsid w:val="00EF5E4F"/>
  </w:style>
  <w:style w:type="character" w:customStyle="1" w:styleId="WW8Num57z0">
    <w:name w:val="WW8Num57z0"/>
    <w:rsid w:val="00EF5E4F"/>
  </w:style>
  <w:style w:type="character" w:customStyle="1" w:styleId="WW8Num57z1">
    <w:name w:val="WW8Num57z1"/>
    <w:rsid w:val="00EF5E4F"/>
    <w:rPr>
      <w:sz w:val="20"/>
      <w:szCs w:val="20"/>
    </w:rPr>
  </w:style>
  <w:style w:type="character" w:customStyle="1" w:styleId="WW8Num57z2">
    <w:name w:val="WW8Num57z2"/>
    <w:rsid w:val="00EF5E4F"/>
  </w:style>
  <w:style w:type="character" w:customStyle="1" w:styleId="WW8Num57z3">
    <w:name w:val="WW8Num57z3"/>
    <w:rsid w:val="00EF5E4F"/>
  </w:style>
  <w:style w:type="character" w:customStyle="1" w:styleId="WW8Num57z4">
    <w:name w:val="WW8Num57z4"/>
    <w:rsid w:val="00EF5E4F"/>
  </w:style>
  <w:style w:type="character" w:customStyle="1" w:styleId="WW8Num57z5">
    <w:name w:val="WW8Num57z5"/>
    <w:rsid w:val="00EF5E4F"/>
  </w:style>
  <w:style w:type="character" w:customStyle="1" w:styleId="WW8Num57z6">
    <w:name w:val="WW8Num57z6"/>
    <w:rsid w:val="00EF5E4F"/>
  </w:style>
  <w:style w:type="character" w:customStyle="1" w:styleId="WW8Num57z7">
    <w:name w:val="WW8Num57z7"/>
    <w:rsid w:val="00EF5E4F"/>
  </w:style>
  <w:style w:type="character" w:customStyle="1" w:styleId="WW8Num57z8">
    <w:name w:val="WW8Num57z8"/>
    <w:rsid w:val="00EF5E4F"/>
  </w:style>
  <w:style w:type="character" w:customStyle="1" w:styleId="WW8Num58z0">
    <w:name w:val="WW8Num58z0"/>
    <w:rsid w:val="00EF5E4F"/>
    <w:rPr>
      <w:rFonts w:ascii="Wingdings" w:eastAsia="Times New Roman" w:hAnsi="Wingdings" w:cs="Times New Roman" w:hint="default"/>
      <w:sz w:val="28"/>
    </w:rPr>
  </w:style>
  <w:style w:type="character" w:customStyle="1" w:styleId="WW8Num58z1">
    <w:name w:val="WW8Num58z1"/>
    <w:rsid w:val="00EF5E4F"/>
    <w:rPr>
      <w:rFonts w:ascii="Courier New" w:hAnsi="Courier New" w:cs="Courier New" w:hint="default"/>
    </w:rPr>
  </w:style>
  <w:style w:type="character" w:customStyle="1" w:styleId="WW8Num58z2">
    <w:name w:val="WW8Num58z2"/>
    <w:rsid w:val="00EF5E4F"/>
    <w:rPr>
      <w:rFonts w:ascii="Wingdings" w:hAnsi="Wingdings" w:cs="Wingdings" w:hint="default"/>
    </w:rPr>
  </w:style>
  <w:style w:type="character" w:customStyle="1" w:styleId="WW8Num58z3">
    <w:name w:val="WW8Num58z3"/>
    <w:rsid w:val="00EF5E4F"/>
    <w:rPr>
      <w:rFonts w:ascii="Symbol" w:hAnsi="Symbol" w:cs="Symbol" w:hint="default"/>
    </w:rPr>
  </w:style>
  <w:style w:type="character" w:customStyle="1" w:styleId="WW8Num59z0">
    <w:name w:val="WW8Num59z0"/>
    <w:rsid w:val="00EF5E4F"/>
    <w:rPr>
      <w:rFonts w:hint="default"/>
    </w:rPr>
  </w:style>
  <w:style w:type="character" w:customStyle="1" w:styleId="WW8Num59z2">
    <w:name w:val="WW8Num59z2"/>
    <w:rsid w:val="00EF5E4F"/>
  </w:style>
  <w:style w:type="character" w:customStyle="1" w:styleId="WW8Num59z3">
    <w:name w:val="WW8Num59z3"/>
    <w:rsid w:val="00EF5E4F"/>
  </w:style>
  <w:style w:type="character" w:customStyle="1" w:styleId="WW8Num59z4">
    <w:name w:val="WW8Num59z4"/>
    <w:rsid w:val="00EF5E4F"/>
  </w:style>
  <w:style w:type="character" w:customStyle="1" w:styleId="WW8Num59z5">
    <w:name w:val="WW8Num59z5"/>
    <w:rsid w:val="00EF5E4F"/>
  </w:style>
  <w:style w:type="character" w:customStyle="1" w:styleId="WW8Num59z6">
    <w:name w:val="WW8Num59z6"/>
    <w:rsid w:val="00EF5E4F"/>
  </w:style>
  <w:style w:type="character" w:customStyle="1" w:styleId="WW8Num59z7">
    <w:name w:val="WW8Num59z7"/>
    <w:rsid w:val="00EF5E4F"/>
  </w:style>
  <w:style w:type="character" w:customStyle="1" w:styleId="WW8Num59z8">
    <w:name w:val="WW8Num59z8"/>
    <w:rsid w:val="00EF5E4F"/>
  </w:style>
  <w:style w:type="character" w:customStyle="1" w:styleId="WW8Num60z0">
    <w:name w:val="WW8Num60z0"/>
    <w:rsid w:val="00EF5E4F"/>
    <w:rPr>
      <w:rFonts w:hint="default"/>
    </w:rPr>
  </w:style>
  <w:style w:type="character" w:customStyle="1" w:styleId="WW8Num60z2">
    <w:name w:val="WW8Num60z2"/>
    <w:rsid w:val="00EF5E4F"/>
  </w:style>
  <w:style w:type="character" w:customStyle="1" w:styleId="WW8Num60z3">
    <w:name w:val="WW8Num60z3"/>
    <w:rsid w:val="00EF5E4F"/>
  </w:style>
  <w:style w:type="character" w:customStyle="1" w:styleId="WW8Num60z4">
    <w:name w:val="WW8Num60z4"/>
    <w:rsid w:val="00EF5E4F"/>
  </w:style>
  <w:style w:type="character" w:customStyle="1" w:styleId="WW8Num60z5">
    <w:name w:val="WW8Num60z5"/>
    <w:rsid w:val="00EF5E4F"/>
  </w:style>
  <w:style w:type="character" w:customStyle="1" w:styleId="WW8Num60z6">
    <w:name w:val="WW8Num60z6"/>
    <w:rsid w:val="00EF5E4F"/>
  </w:style>
  <w:style w:type="character" w:customStyle="1" w:styleId="WW8Num60z7">
    <w:name w:val="WW8Num60z7"/>
    <w:rsid w:val="00EF5E4F"/>
  </w:style>
  <w:style w:type="character" w:customStyle="1" w:styleId="WW8Num60z8">
    <w:name w:val="WW8Num60z8"/>
    <w:rsid w:val="00EF5E4F"/>
  </w:style>
  <w:style w:type="character" w:customStyle="1" w:styleId="WW8Num61z0">
    <w:name w:val="WW8Num61z0"/>
    <w:rsid w:val="00EF5E4F"/>
    <w:rPr>
      <w:rFonts w:hint="default"/>
      <w:spacing w:val="-2"/>
    </w:rPr>
  </w:style>
  <w:style w:type="character" w:customStyle="1" w:styleId="WW8Num61z1">
    <w:name w:val="WW8Num61z1"/>
    <w:rsid w:val="00EF5E4F"/>
  </w:style>
  <w:style w:type="character" w:customStyle="1" w:styleId="WW8Num61z2">
    <w:name w:val="WW8Num61z2"/>
    <w:rsid w:val="00EF5E4F"/>
  </w:style>
  <w:style w:type="character" w:customStyle="1" w:styleId="WW8Num61z3">
    <w:name w:val="WW8Num61z3"/>
    <w:rsid w:val="00EF5E4F"/>
  </w:style>
  <w:style w:type="character" w:customStyle="1" w:styleId="WW8Num61z4">
    <w:name w:val="WW8Num61z4"/>
    <w:rsid w:val="00EF5E4F"/>
  </w:style>
  <w:style w:type="character" w:customStyle="1" w:styleId="WW8Num61z5">
    <w:name w:val="WW8Num61z5"/>
    <w:rsid w:val="00EF5E4F"/>
  </w:style>
  <w:style w:type="character" w:customStyle="1" w:styleId="WW8Num61z6">
    <w:name w:val="WW8Num61z6"/>
    <w:rsid w:val="00EF5E4F"/>
  </w:style>
  <w:style w:type="character" w:customStyle="1" w:styleId="WW8Num61z7">
    <w:name w:val="WW8Num61z7"/>
    <w:rsid w:val="00EF5E4F"/>
  </w:style>
  <w:style w:type="character" w:customStyle="1" w:styleId="WW8Num61z8">
    <w:name w:val="WW8Num61z8"/>
    <w:rsid w:val="00EF5E4F"/>
  </w:style>
  <w:style w:type="character" w:customStyle="1" w:styleId="WW8Num62z0">
    <w:name w:val="WW8Num62z0"/>
    <w:rsid w:val="00EF5E4F"/>
    <w:rPr>
      <w:rFonts w:hint="default"/>
    </w:rPr>
  </w:style>
  <w:style w:type="character" w:customStyle="1" w:styleId="WW8Num62z1">
    <w:name w:val="WW8Num62z1"/>
    <w:rsid w:val="00EF5E4F"/>
  </w:style>
  <w:style w:type="character" w:customStyle="1" w:styleId="WW8Num62z2">
    <w:name w:val="WW8Num62z2"/>
    <w:rsid w:val="00EF5E4F"/>
  </w:style>
  <w:style w:type="character" w:customStyle="1" w:styleId="WW8Num62z3">
    <w:name w:val="WW8Num62z3"/>
    <w:rsid w:val="00EF5E4F"/>
  </w:style>
  <w:style w:type="character" w:customStyle="1" w:styleId="WW8Num62z4">
    <w:name w:val="WW8Num62z4"/>
    <w:rsid w:val="00EF5E4F"/>
  </w:style>
  <w:style w:type="character" w:customStyle="1" w:styleId="WW8Num62z5">
    <w:name w:val="WW8Num62z5"/>
    <w:rsid w:val="00EF5E4F"/>
  </w:style>
  <w:style w:type="character" w:customStyle="1" w:styleId="WW8Num62z6">
    <w:name w:val="WW8Num62z6"/>
    <w:rsid w:val="00EF5E4F"/>
  </w:style>
  <w:style w:type="character" w:customStyle="1" w:styleId="WW8Num62z7">
    <w:name w:val="WW8Num62z7"/>
    <w:rsid w:val="00EF5E4F"/>
  </w:style>
  <w:style w:type="character" w:customStyle="1" w:styleId="WW8Num62z8">
    <w:name w:val="WW8Num62z8"/>
    <w:rsid w:val="00EF5E4F"/>
  </w:style>
  <w:style w:type="character" w:customStyle="1" w:styleId="WW8Num63z0">
    <w:name w:val="WW8Num63z0"/>
    <w:rsid w:val="00EF5E4F"/>
    <w:rPr>
      <w:rFonts w:hint="default"/>
    </w:rPr>
  </w:style>
  <w:style w:type="character" w:customStyle="1" w:styleId="WW8Num63z1">
    <w:name w:val="WW8Num63z1"/>
    <w:rsid w:val="00EF5E4F"/>
  </w:style>
  <w:style w:type="character" w:customStyle="1" w:styleId="WW8Num63z2">
    <w:name w:val="WW8Num63z2"/>
    <w:rsid w:val="00EF5E4F"/>
  </w:style>
  <w:style w:type="character" w:customStyle="1" w:styleId="WW8Num63z3">
    <w:name w:val="WW8Num63z3"/>
    <w:rsid w:val="00EF5E4F"/>
  </w:style>
  <w:style w:type="character" w:customStyle="1" w:styleId="WW8Num63z4">
    <w:name w:val="WW8Num63z4"/>
    <w:rsid w:val="00EF5E4F"/>
  </w:style>
  <w:style w:type="character" w:customStyle="1" w:styleId="WW8Num63z5">
    <w:name w:val="WW8Num63z5"/>
    <w:rsid w:val="00EF5E4F"/>
  </w:style>
  <w:style w:type="character" w:customStyle="1" w:styleId="WW8Num63z6">
    <w:name w:val="WW8Num63z6"/>
    <w:rsid w:val="00EF5E4F"/>
  </w:style>
  <w:style w:type="character" w:customStyle="1" w:styleId="WW8Num63z7">
    <w:name w:val="WW8Num63z7"/>
    <w:rsid w:val="00EF5E4F"/>
  </w:style>
  <w:style w:type="character" w:customStyle="1" w:styleId="WW8Num63z8">
    <w:name w:val="WW8Num63z8"/>
    <w:rsid w:val="00EF5E4F"/>
  </w:style>
  <w:style w:type="character" w:customStyle="1" w:styleId="WW8Num64z0">
    <w:name w:val="WW8Num64z0"/>
    <w:rsid w:val="00EF5E4F"/>
    <w:rPr>
      <w:rFonts w:hint="default"/>
    </w:rPr>
  </w:style>
  <w:style w:type="character" w:customStyle="1" w:styleId="WW8Num64z1">
    <w:name w:val="WW8Num64z1"/>
    <w:rsid w:val="00EF5E4F"/>
  </w:style>
  <w:style w:type="character" w:customStyle="1" w:styleId="WW8Num64z2">
    <w:name w:val="WW8Num64z2"/>
    <w:rsid w:val="00EF5E4F"/>
  </w:style>
  <w:style w:type="character" w:customStyle="1" w:styleId="WW8Num64z3">
    <w:name w:val="WW8Num64z3"/>
    <w:rsid w:val="00EF5E4F"/>
  </w:style>
  <w:style w:type="character" w:customStyle="1" w:styleId="WW8Num64z4">
    <w:name w:val="WW8Num64z4"/>
    <w:rsid w:val="00EF5E4F"/>
  </w:style>
  <w:style w:type="character" w:customStyle="1" w:styleId="WW8Num64z5">
    <w:name w:val="WW8Num64z5"/>
    <w:rsid w:val="00EF5E4F"/>
  </w:style>
  <w:style w:type="character" w:customStyle="1" w:styleId="WW8Num64z6">
    <w:name w:val="WW8Num64z6"/>
    <w:rsid w:val="00EF5E4F"/>
  </w:style>
  <w:style w:type="character" w:customStyle="1" w:styleId="WW8Num64z7">
    <w:name w:val="WW8Num64z7"/>
    <w:rsid w:val="00EF5E4F"/>
  </w:style>
  <w:style w:type="character" w:customStyle="1" w:styleId="WW8Num64z8">
    <w:name w:val="WW8Num64z8"/>
    <w:rsid w:val="00EF5E4F"/>
  </w:style>
  <w:style w:type="character" w:customStyle="1" w:styleId="WW8Num65z0">
    <w:name w:val="WW8Num65z0"/>
    <w:rsid w:val="00EF5E4F"/>
    <w:rPr>
      <w:rFonts w:hint="default"/>
    </w:rPr>
  </w:style>
  <w:style w:type="character" w:customStyle="1" w:styleId="WW8Num65z1">
    <w:name w:val="WW8Num65z1"/>
    <w:rsid w:val="00EF5E4F"/>
  </w:style>
  <w:style w:type="character" w:customStyle="1" w:styleId="WW8Num65z2">
    <w:name w:val="WW8Num65z2"/>
    <w:rsid w:val="00EF5E4F"/>
    <w:rPr>
      <w:rFonts w:ascii="Symbol" w:hAnsi="Symbol" w:cs="Symbol" w:hint="default"/>
    </w:rPr>
  </w:style>
  <w:style w:type="character" w:customStyle="1" w:styleId="WW8Num65z4">
    <w:name w:val="WW8Num65z4"/>
    <w:rsid w:val="00EF5E4F"/>
    <w:rPr>
      <w:rFonts w:ascii="Courier New" w:hAnsi="Courier New" w:cs="Courier New" w:hint="default"/>
    </w:rPr>
  </w:style>
  <w:style w:type="character" w:customStyle="1" w:styleId="WW8Num65z5">
    <w:name w:val="WW8Num65z5"/>
    <w:rsid w:val="00EF5E4F"/>
  </w:style>
  <w:style w:type="character" w:customStyle="1" w:styleId="WW8Num65z6">
    <w:name w:val="WW8Num65z6"/>
    <w:rsid w:val="00EF5E4F"/>
  </w:style>
  <w:style w:type="character" w:customStyle="1" w:styleId="WW8Num65z7">
    <w:name w:val="WW8Num65z7"/>
    <w:rsid w:val="00EF5E4F"/>
  </w:style>
  <w:style w:type="character" w:customStyle="1" w:styleId="WW8Num65z8">
    <w:name w:val="WW8Num65z8"/>
    <w:rsid w:val="00EF5E4F"/>
  </w:style>
  <w:style w:type="character" w:customStyle="1" w:styleId="WW8Num66z0">
    <w:name w:val="WW8Num66z0"/>
    <w:rsid w:val="00EF5E4F"/>
  </w:style>
  <w:style w:type="character" w:customStyle="1" w:styleId="WW8Num66z1">
    <w:name w:val="WW8Num66z1"/>
    <w:rsid w:val="00EF5E4F"/>
    <w:rPr>
      <w:rFonts w:ascii="Symbol" w:hAnsi="Symbol" w:cs="Symbol" w:hint="default"/>
    </w:rPr>
  </w:style>
  <w:style w:type="character" w:customStyle="1" w:styleId="WW8Num66z2">
    <w:name w:val="WW8Num66z2"/>
    <w:rsid w:val="00EF5E4F"/>
  </w:style>
  <w:style w:type="character" w:customStyle="1" w:styleId="WW8Num66z3">
    <w:name w:val="WW8Num66z3"/>
    <w:rsid w:val="00EF5E4F"/>
  </w:style>
  <w:style w:type="character" w:customStyle="1" w:styleId="WW8Num66z4">
    <w:name w:val="WW8Num66z4"/>
    <w:rsid w:val="00EF5E4F"/>
  </w:style>
  <w:style w:type="character" w:customStyle="1" w:styleId="WW8Num66z5">
    <w:name w:val="WW8Num66z5"/>
    <w:rsid w:val="00EF5E4F"/>
  </w:style>
  <w:style w:type="character" w:customStyle="1" w:styleId="WW8Num66z6">
    <w:name w:val="WW8Num66z6"/>
    <w:rsid w:val="00EF5E4F"/>
  </w:style>
  <w:style w:type="character" w:customStyle="1" w:styleId="WW8Num66z7">
    <w:name w:val="WW8Num66z7"/>
    <w:rsid w:val="00EF5E4F"/>
  </w:style>
  <w:style w:type="character" w:customStyle="1" w:styleId="WW8Num66z8">
    <w:name w:val="WW8Num66z8"/>
    <w:rsid w:val="00EF5E4F"/>
  </w:style>
  <w:style w:type="character" w:customStyle="1" w:styleId="WW8Num67z0">
    <w:name w:val="WW8Num67z0"/>
    <w:rsid w:val="00EF5E4F"/>
    <w:rPr>
      <w:rFonts w:hint="default"/>
    </w:rPr>
  </w:style>
  <w:style w:type="character" w:customStyle="1" w:styleId="WW8Num67z1">
    <w:name w:val="WW8Num67z1"/>
    <w:rsid w:val="00EF5E4F"/>
  </w:style>
  <w:style w:type="character" w:customStyle="1" w:styleId="WW8Num67z2">
    <w:name w:val="WW8Num67z2"/>
    <w:rsid w:val="00EF5E4F"/>
  </w:style>
  <w:style w:type="character" w:customStyle="1" w:styleId="WW8Num67z3">
    <w:name w:val="WW8Num67z3"/>
    <w:rsid w:val="00EF5E4F"/>
  </w:style>
  <w:style w:type="character" w:customStyle="1" w:styleId="WW8Num67z4">
    <w:name w:val="WW8Num67z4"/>
    <w:rsid w:val="00EF5E4F"/>
  </w:style>
  <w:style w:type="character" w:customStyle="1" w:styleId="WW8Num67z5">
    <w:name w:val="WW8Num67z5"/>
    <w:rsid w:val="00EF5E4F"/>
  </w:style>
  <w:style w:type="character" w:customStyle="1" w:styleId="WW8Num67z6">
    <w:name w:val="WW8Num67z6"/>
    <w:rsid w:val="00EF5E4F"/>
  </w:style>
  <w:style w:type="character" w:customStyle="1" w:styleId="WW8Num67z7">
    <w:name w:val="WW8Num67z7"/>
    <w:rsid w:val="00EF5E4F"/>
  </w:style>
  <w:style w:type="character" w:customStyle="1" w:styleId="WW8Num67z8">
    <w:name w:val="WW8Num67z8"/>
    <w:rsid w:val="00EF5E4F"/>
  </w:style>
  <w:style w:type="character" w:customStyle="1" w:styleId="WW8Num68z0">
    <w:name w:val="WW8Num68z0"/>
    <w:rsid w:val="00EF5E4F"/>
    <w:rPr>
      <w:rFonts w:hint="default"/>
    </w:rPr>
  </w:style>
  <w:style w:type="character" w:customStyle="1" w:styleId="WW8Num68z2">
    <w:name w:val="WW8Num68z2"/>
    <w:rsid w:val="00EF5E4F"/>
  </w:style>
  <w:style w:type="character" w:customStyle="1" w:styleId="WW8Num68z3">
    <w:name w:val="WW8Num68z3"/>
    <w:rsid w:val="00EF5E4F"/>
  </w:style>
  <w:style w:type="character" w:customStyle="1" w:styleId="WW8Num68z4">
    <w:name w:val="WW8Num68z4"/>
    <w:rsid w:val="00EF5E4F"/>
  </w:style>
  <w:style w:type="character" w:customStyle="1" w:styleId="WW8Num68z5">
    <w:name w:val="WW8Num68z5"/>
    <w:rsid w:val="00EF5E4F"/>
  </w:style>
  <w:style w:type="character" w:customStyle="1" w:styleId="WW8Num68z6">
    <w:name w:val="WW8Num68z6"/>
    <w:rsid w:val="00EF5E4F"/>
  </w:style>
  <w:style w:type="character" w:customStyle="1" w:styleId="WW8Num68z7">
    <w:name w:val="WW8Num68z7"/>
    <w:rsid w:val="00EF5E4F"/>
  </w:style>
  <w:style w:type="character" w:customStyle="1" w:styleId="WW8Num68z8">
    <w:name w:val="WW8Num68z8"/>
    <w:rsid w:val="00EF5E4F"/>
  </w:style>
  <w:style w:type="character" w:customStyle="1" w:styleId="WW8Num69z0">
    <w:name w:val="WW8Num69z0"/>
    <w:rsid w:val="00EF5E4F"/>
  </w:style>
  <w:style w:type="character" w:customStyle="1" w:styleId="WW8Num69z1">
    <w:name w:val="WW8Num69z1"/>
    <w:rsid w:val="00EF5E4F"/>
  </w:style>
  <w:style w:type="character" w:customStyle="1" w:styleId="WW8Num69z2">
    <w:name w:val="WW8Num69z2"/>
    <w:rsid w:val="00EF5E4F"/>
  </w:style>
  <w:style w:type="character" w:customStyle="1" w:styleId="WW8Num69z3">
    <w:name w:val="WW8Num69z3"/>
    <w:rsid w:val="00EF5E4F"/>
  </w:style>
  <w:style w:type="character" w:customStyle="1" w:styleId="WW8Num69z4">
    <w:name w:val="WW8Num69z4"/>
    <w:rsid w:val="00EF5E4F"/>
  </w:style>
  <w:style w:type="character" w:customStyle="1" w:styleId="WW8Num69z5">
    <w:name w:val="WW8Num69z5"/>
    <w:rsid w:val="00EF5E4F"/>
  </w:style>
  <w:style w:type="character" w:customStyle="1" w:styleId="WW8Num69z6">
    <w:name w:val="WW8Num69z6"/>
    <w:rsid w:val="00EF5E4F"/>
  </w:style>
  <w:style w:type="character" w:customStyle="1" w:styleId="WW8Num69z7">
    <w:name w:val="WW8Num69z7"/>
    <w:rsid w:val="00EF5E4F"/>
  </w:style>
  <w:style w:type="character" w:customStyle="1" w:styleId="WW8Num69z8">
    <w:name w:val="WW8Num69z8"/>
    <w:rsid w:val="00EF5E4F"/>
  </w:style>
  <w:style w:type="character" w:customStyle="1" w:styleId="WW8Num70z0">
    <w:name w:val="WW8Num70z0"/>
    <w:rsid w:val="00EF5E4F"/>
    <w:rPr>
      <w:rFonts w:hint="default"/>
    </w:rPr>
  </w:style>
  <w:style w:type="character" w:customStyle="1" w:styleId="WW8Num70z2">
    <w:name w:val="WW8Num70z2"/>
    <w:rsid w:val="00EF5E4F"/>
  </w:style>
  <w:style w:type="character" w:customStyle="1" w:styleId="WW8Num70z3">
    <w:name w:val="WW8Num70z3"/>
    <w:rsid w:val="00EF5E4F"/>
  </w:style>
  <w:style w:type="character" w:customStyle="1" w:styleId="WW8Num70z4">
    <w:name w:val="WW8Num70z4"/>
    <w:rsid w:val="00EF5E4F"/>
  </w:style>
  <w:style w:type="character" w:customStyle="1" w:styleId="WW8Num70z5">
    <w:name w:val="WW8Num70z5"/>
    <w:rsid w:val="00EF5E4F"/>
  </w:style>
  <w:style w:type="character" w:customStyle="1" w:styleId="WW8Num70z6">
    <w:name w:val="WW8Num70z6"/>
    <w:rsid w:val="00EF5E4F"/>
  </w:style>
  <w:style w:type="character" w:customStyle="1" w:styleId="WW8Num70z7">
    <w:name w:val="WW8Num70z7"/>
    <w:rsid w:val="00EF5E4F"/>
  </w:style>
  <w:style w:type="character" w:customStyle="1" w:styleId="WW8Num70z8">
    <w:name w:val="WW8Num70z8"/>
    <w:rsid w:val="00EF5E4F"/>
  </w:style>
  <w:style w:type="character" w:customStyle="1" w:styleId="WW8Num71z0">
    <w:name w:val="WW8Num71z0"/>
    <w:rsid w:val="00EF5E4F"/>
    <w:rPr>
      <w:rFonts w:hint="default"/>
    </w:rPr>
  </w:style>
  <w:style w:type="character" w:customStyle="1" w:styleId="WW8Num71z1">
    <w:name w:val="WW8Num71z1"/>
    <w:rsid w:val="00EF5E4F"/>
  </w:style>
  <w:style w:type="character" w:customStyle="1" w:styleId="WW8Num71z2">
    <w:name w:val="WW8Num71z2"/>
    <w:rsid w:val="00EF5E4F"/>
  </w:style>
  <w:style w:type="character" w:customStyle="1" w:styleId="WW8Num71z3">
    <w:name w:val="WW8Num71z3"/>
    <w:rsid w:val="00EF5E4F"/>
  </w:style>
  <w:style w:type="character" w:customStyle="1" w:styleId="WW8Num71z4">
    <w:name w:val="WW8Num71z4"/>
    <w:rsid w:val="00EF5E4F"/>
  </w:style>
  <w:style w:type="character" w:customStyle="1" w:styleId="WW8Num71z5">
    <w:name w:val="WW8Num71z5"/>
    <w:rsid w:val="00EF5E4F"/>
  </w:style>
  <w:style w:type="character" w:customStyle="1" w:styleId="WW8Num71z6">
    <w:name w:val="WW8Num71z6"/>
    <w:rsid w:val="00EF5E4F"/>
  </w:style>
  <w:style w:type="character" w:customStyle="1" w:styleId="WW8Num71z7">
    <w:name w:val="WW8Num71z7"/>
    <w:rsid w:val="00EF5E4F"/>
  </w:style>
  <w:style w:type="character" w:customStyle="1" w:styleId="WW8Num71z8">
    <w:name w:val="WW8Num71z8"/>
    <w:rsid w:val="00EF5E4F"/>
  </w:style>
  <w:style w:type="character" w:customStyle="1" w:styleId="WW8Num72z0">
    <w:name w:val="WW8Num72z0"/>
    <w:rsid w:val="00EF5E4F"/>
    <w:rPr>
      <w:rFonts w:hint="default"/>
      <w:spacing w:val="-2"/>
    </w:rPr>
  </w:style>
  <w:style w:type="character" w:customStyle="1" w:styleId="WW8Num72z1">
    <w:name w:val="WW8Num72z1"/>
    <w:rsid w:val="00EF5E4F"/>
  </w:style>
  <w:style w:type="character" w:customStyle="1" w:styleId="WW8Num72z2">
    <w:name w:val="WW8Num72z2"/>
    <w:rsid w:val="00EF5E4F"/>
  </w:style>
  <w:style w:type="character" w:customStyle="1" w:styleId="WW8Num72z3">
    <w:name w:val="WW8Num72z3"/>
    <w:rsid w:val="00EF5E4F"/>
  </w:style>
  <w:style w:type="character" w:customStyle="1" w:styleId="WW8Num72z4">
    <w:name w:val="WW8Num72z4"/>
    <w:rsid w:val="00EF5E4F"/>
  </w:style>
  <w:style w:type="character" w:customStyle="1" w:styleId="WW8Num72z5">
    <w:name w:val="WW8Num72z5"/>
    <w:rsid w:val="00EF5E4F"/>
  </w:style>
  <w:style w:type="character" w:customStyle="1" w:styleId="WW8Num72z6">
    <w:name w:val="WW8Num72z6"/>
    <w:rsid w:val="00EF5E4F"/>
  </w:style>
  <w:style w:type="character" w:customStyle="1" w:styleId="WW8Num72z7">
    <w:name w:val="WW8Num72z7"/>
    <w:rsid w:val="00EF5E4F"/>
  </w:style>
  <w:style w:type="character" w:customStyle="1" w:styleId="WW8Num72z8">
    <w:name w:val="WW8Num72z8"/>
    <w:rsid w:val="00EF5E4F"/>
  </w:style>
  <w:style w:type="character" w:customStyle="1" w:styleId="WW8Num73z0">
    <w:name w:val="WW8Num73z0"/>
    <w:rsid w:val="00EF5E4F"/>
    <w:rPr>
      <w:rFonts w:hint="default"/>
      <w:spacing w:val="-2"/>
    </w:rPr>
  </w:style>
  <w:style w:type="character" w:customStyle="1" w:styleId="WW8Num73z1">
    <w:name w:val="WW8Num73z1"/>
    <w:rsid w:val="00EF5E4F"/>
  </w:style>
  <w:style w:type="character" w:customStyle="1" w:styleId="WW8Num73z2">
    <w:name w:val="WW8Num73z2"/>
    <w:rsid w:val="00EF5E4F"/>
  </w:style>
  <w:style w:type="character" w:customStyle="1" w:styleId="WW8Num73z3">
    <w:name w:val="WW8Num73z3"/>
    <w:rsid w:val="00EF5E4F"/>
  </w:style>
  <w:style w:type="character" w:customStyle="1" w:styleId="WW8Num73z4">
    <w:name w:val="WW8Num73z4"/>
    <w:rsid w:val="00EF5E4F"/>
  </w:style>
  <w:style w:type="character" w:customStyle="1" w:styleId="WW8Num73z5">
    <w:name w:val="WW8Num73z5"/>
    <w:rsid w:val="00EF5E4F"/>
  </w:style>
  <w:style w:type="character" w:customStyle="1" w:styleId="WW8Num73z6">
    <w:name w:val="WW8Num73z6"/>
    <w:rsid w:val="00EF5E4F"/>
  </w:style>
  <w:style w:type="character" w:customStyle="1" w:styleId="WW8Num73z7">
    <w:name w:val="WW8Num73z7"/>
    <w:rsid w:val="00EF5E4F"/>
  </w:style>
  <w:style w:type="character" w:customStyle="1" w:styleId="WW8Num73z8">
    <w:name w:val="WW8Num73z8"/>
    <w:rsid w:val="00EF5E4F"/>
  </w:style>
  <w:style w:type="character" w:customStyle="1" w:styleId="WW8Num74z0">
    <w:name w:val="WW8Num74z0"/>
    <w:rsid w:val="00EF5E4F"/>
    <w:rPr>
      <w:rFonts w:hint="default"/>
    </w:rPr>
  </w:style>
  <w:style w:type="character" w:customStyle="1" w:styleId="WW8Num74z1">
    <w:name w:val="WW8Num74z1"/>
    <w:rsid w:val="00EF5E4F"/>
  </w:style>
  <w:style w:type="character" w:customStyle="1" w:styleId="WW8Num74z2">
    <w:name w:val="WW8Num74z2"/>
    <w:rsid w:val="00EF5E4F"/>
  </w:style>
  <w:style w:type="character" w:customStyle="1" w:styleId="WW8Num74z3">
    <w:name w:val="WW8Num74z3"/>
    <w:rsid w:val="00EF5E4F"/>
  </w:style>
  <w:style w:type="character" w:customStyle="1" w:styleId="WW8Num74z4">
    <w:name w:val="WW8Num74z4"/>
    <w:rsid w:val="00EF5E4F"/>
  </w:style>
  <w:style w:type="character" w:customStyle="1" w:styleId="WW8Num74z5">
    <w:name w:val="WW8Num74z5"/>
    <w:rsid w:val="00EF5E4F"/>
  </w:style>
  <w:style w:type="character" w:customStyle="1" w:styleId="WW8Num74z6">
    <w:name w:val="WW8Num74z6"/>
    <w:rsid w:val="00EF5E4F"/>
  </w:style>
  <w:style w:type="character" w:customStyle="1" w:styleId="WW8Num74z7">
    <w:name w:val="WW8Num74z7"/>
    <w:rsid w:val="00EF5E4F"/>
  </w:style>
  <w:style w:type="character" w:customStyle="1" w:styleId="WW8Num74z8">
    <w:name w:val="WW8Num74z8"/>
    <w:rsid w:val="00EF5E4F"/>
  </w:style>
  <w:style w:type="character" w:customStyle="1" w:styleId="WW8Num75z0">
    <w:name w:val="WW8Num75z0"/>
    <w:rsid w:val="00EF5E4F"/>
    <w:rPr>
      <w:rFonts w:hint="default"/>
    </w:rPr>
  </w:style>
  <w:style w:type="character" w:customStyle="1" w:styleId="WW8Num75z1">
    <w:name w:val="WW8Num75z1"/>
    <w:rsid w:val="00EF5E4F"/>
  </w:style>
  <w:style w:type="character" w:customStyle="1" w:styleId="WW8Num75z2">
    <w:name w:val="WW8Num75z2"/>
    <w:rsid w:val="00EF5E4F"/>
  </w:style>
  <w:style w:type="character" w:customStyle="1" w:styleId="WW8Num75z3">
    <w:name w:val="WW8Num75z3"/>
    <w:rsid w:val="00EF5E4F"/>
  </w:style>
  <w:style w:type="character" w:customStyle="1" w:styleId="WW8Num75z4">
    <w:name w:val="WW8Num75z4"/>
    <w:rsid w:val="00EF5E4F"/>
  </w:style>
  <w:style w:type="character" w:customStyle="1" w:styleId="WW8Num75z5">
    <w:name w:val="WW8Num75z5"/>
    <w:rsid w:val="00EF5E4F"/>
  </w:style>
  <w:style w:type="character" w:customStyle="1" w:styleId="WW8Num75z6">
    <w:name w:val="WW8Num75z6"/>
    <w:rsid w:val="00EF5E4F"/>
  </w:style>
  <w:style w:type="character" w:customStyle="1" w:styleId="WW8Num75z7">
    <w:name w:val="WW8Num75z7"/>
    <w:rsid w:val="00EF5E4F"/>
  </w:style>
  <w:style w:type="character" w:customStyle="1" w:styleId="WW8Num75z8">
    <w:name w:val="WW8Num75z8"/>
    <w:rsid w:val="00EF5E4F"/>
  </w:style>
  <w:style w:type="character" w:customStyle="1" w:styleId="WW8Num76z0">
    <w:name w:val="WW8Num76z0"/>
    <w:rsid w:val="00EF5E4F"/>
  </w:style>
  <w:style w:type="character" w:customStyle="1" w:styleId="WW8Num76z1">
    <w:name w:val="WW8Num76z1"/>
    <w:rsid w:val="00EF5E4F"/>
  </w:style>
  <w:style w:type="character" w:customStyle="1" w:styleId="WW8Num76z2">
    <w:name w:val="WW8Num76z2"/>
    <w:rsid w:val="00EF5E4F"/>
  </w:style>
  <w:style w:type="character" w:customStyle="1" w:styleId="WW8Num76z3">
    <w:name w:val="WW8Num76z3"/>
    <w:rsid w:val="00EF5E4F"/>
  </w:style>
  <w:style w:type="character" w:customStyle="1" w:styleId="WW8Num76z4">
    <w:name w:val="WW8Num76z4"/>
    <w:rsid w:val="00EF5E4F"/>
  </w:style>
  <w:style w:type="character" w:customStyle="1" w:styleId="WW8Num76z5">
    <w:name w:val="WW8Num76z5"/>
    <w:rsid w:val="00EF5E4F"/>
  </w:style>
  <w:style w:type="character" w:customStyle="1" w:styleId="WW8Num76z6">
    <w:name w:val="WW8Num76z6"/>
    <w:rsid w:val="00EF5E4F"/>
  </w:style>
  <w:style w:type="character" w:customStyle="1" w:styleId="WW8Num76z7">
    <w:name w:val="WW8Num76z7"/>
    <w:rsid w:val="00EF5E4F"/>
  </w:style>
  <w:style w:type="character" w:customStyle="1" w:styleId="WW8Num76z8">
    <w:name w:val="WW8Num76z8"/>
    <w:rsid w:val="00EF5E4F"/>
  </w:style>
  <w:style w:type="character" w:customStyle="1" w:styleId="WW8Num77z0">
    <w:name w:val="WW8Num77z0"/>
    <w:rsid w:val="00EF5E4F"/>
    <w:rPr>
      <w:rFonts w:hint="default"/>
    </w:rPr>
  </w:style>
  <w:style w:type="character" w:customStyle="1" w:styleId="WW8Num77z1">
    <w:name w:val="WW8Num77z1"/>
    <w:rsid w:val="00EF5E4F"/>
  </w:style>
  <w:style w:type="character" w:customStyle="1" w:styleId="WW8Num77z2">
    <w:name w:val="WW8Num77z2"/>
    <w:rsid w:val="00EF5E4F"/>
  </w:style>
  <w:style w:type="character" w:customStyle="1" w:styleId="WW8Num77z3">
    <w:name w:val="WW8Num77z3"/>
    <w:rsid w:val="00EF5E4F"/>
  </w:style>
  <w:style w:type="character" w:customStyle="1" w:styleId="WW8Num77z4">
    <w:name w:val="WW8Num77z4"/>
    <w:rsid w:val="00EF5E4F"/>
  </w:style>
  <w:style w:type="character" w:customStyle="1" w:styleId="WW8Num77z5">
    <w:name w:val="WW8Num77z5"/>
    <w:rsid w:val="00EF5E4F"/>
  </w:style>
  <w:style w:type="character" w:customStyle="1" w:styleId="WW8Num77z6">
    <w:name w:val="WW8Num77z6"/>
    <w:rsid w:val="00EF5E4F"/>
  </w:style>
  <w:style w:type="character" w:customStyle="1" w:styleId="WW8Num77z7">
    <w:name w:val="WW8Num77z7"/>
    <w:rsid w:val="00EF5E4F"/>
  </w:style>
  <w:style w:type="character" w:customStyle="1" w:styleId="WW8Num77z8">
    <w:name w:val="WW8Num77z8"/>
    <w:rsid w:val="00EF5E4F"/>
  </w:style>
  <w:style w:type="character" w:customStyle="1" w:styleId="WW8Num78z0">
    <w:name w:val="WW8Num78z0"/>
    <w:rsid w:val="00EF5E4F"/>
    <w:rPr>
      <w:rFonts w:hint="default"/>
      <w:b w:val="0"/>
      <w:i w:val="0"/>
    </w:rPr>
  </w:style>
  <w:style w:type="character" w:customStyle="1" w:styleId="WW8Num78z1">
    <w:name w:val="WW8Num78z1"/>
    <w:rsid w:val="00EF5E4F"/>
  </w:style>
  <w:style w:type="character" w:customStyle="1" w:styleId="WW8Num78z2">
    <w:name w:val="WW8Num78z2"/>
    <w:rsid w:val="00EF5E4F"/>
  </w:style>
  <w:style w:type="character" w:customStyle="1" w:styleId="WW8Num78z3">
    <w:name w:val="WW8Num78z3"/>
    <w:rsid w:val="00EF5E4F"/>
  </w:style>
  <w:style w:type="character" w:customStyle="1" w:styleId="WW8Num78z4">
    <w:name w:val="WW8Num78z4"/>
    <w:rsid w:val="00EF5E4F"/>
  </w:style>
  <w:style w:type="character" w:customStyle="1" w:styleId="WW8Num78z5">
    <w:name w:val="WW8Num78z5"/>
    <w:rsid w:val="00EF5E4F"/>
  </w:style>
  <w:style w:type="character" w:customStyle="1" w:styleId="WW8Num78z6">
    <w:name w:val="WW8Num78z6"/>
    <w:rsid w:val="00EF5E4F"/>
  </w:style>
  <w:style w:type="character" w:customStyle="1" w:styleId="WW8Num78z7">
    <w:name w:val="WW8Num78z7"/>
    <w:rsid w:val="00EF5E4F"/>
  </w:style>
  <w:style w:type="character" w:customStyle="1" w:styleId="WW8Num78z8">
    <w:name w:val="WW8Num78z8"/>
    <w:rsid w:val="00EF5E4F"/>
  </w:style>
  <w:style w:type="character" w:customStyle="1" w:styleId="WW8Num79z0">
    <w:name w:val="WW8Num79z0"/>
    <w:rsid w:val="00EF5E4F"/>
    <w:rPr>
      <w:rFonts w:hint="default"/>
    </w:rPr>
  </w:style>
  <w:style w:type="character" w:customStyle="1" w:styleId="WW8Num79z2">
    <w:name w:val="WW8Num79z2"/>
    <w:rsid w:val="00EF5E4F"/>
  </w:style>
  <w:style w:type="character" w:customStyle="1" w:styleId="WW8Num79z3">
    <w:name w:val="WW8Num79z3"/>
    <w:rsid w:val="00EF5E4F"/>
  </w:style>
  <w:style w:type="character" w:customStyle="1" w:styleId="WW8Num79z4">
    <w:name w:val="WW8Num79z4"/>
    <w:rsid w:val="00EF5E4F"/>
  </w:style>
  <w:style w:type="character" w:customStyle="1" w:styleId="WW8Num79z5">
    <w:name w:val="WW8Num79z5"/>
    <w:rsid w:val="00EF5E4F"/>
  </w:style>
  <w:style w:type="character" w:customStyle="1" w:styleId="WW8Num79z6">
    <w:name w:val="WW8Num79z6"/>
    <w:rsid w:val="00EF5E4F"/>
  </w:style>
  <w:style w:type="character" w:customStyle="1" w:styleId="WW8Num79z7">
    <w:name w:val="WW8Num79z7"/>
    <w:rsid w:val="00EF5E4F"/>
  </w:style>
  <w:style w:type="character" w:customStyle="1" w:styleId="WW8Num79z8">
    <w:name w:val="WW8Num79z8"/>
    <w:rsid w:val="00EF5E4F"/>
  </w:style>
  <w:style w:type="character" w:customStyle="1" w:styleId="WW8Num80z0">
    <w:name w:val="WW8Num80z0"/>
    <w:rsid w:val="00EF5E4F"/>
    <w:rPr>
      <w:rFonts w:hint="default"/>
    </w:rPr>
  </w:style>
  <w:style w:type="character" w:customStyle="1" w:styleId="WW8Num80z1">
    <w:name w:val="WW8Num80z1"/>
    <w:rsid w:val="00EF5E4F"/>
  </w:style>
  <w:style w:type="character" w:customStyle="1" w:styleId="WW8Num80z2">
    <w:name w:val="WW8Num80z2"/>
    <w:rsid w:val="00EF5E4F"/>
  </w:style>
  <w:style w:type="character" w:customStyle="1" w:styleId="WW8Num80z3">
    <w:name w:val="WW8Num80z3"/>
    <w:rsid w:val="00EF5E4F"/>
  </w:style>
  <w:style w:type="character" w:customStyle="1" w:styleId="WW8Num80z4">
    <w:name w:val="WW8Num80z4"/>
    <w:rsid w:val="00EF5E4F"/>
  </w:style>
  <w:style w:type="character" w:customStyle="1" w:styleId="WW8Num80z5">
    <w:name w:val="WW8Num80z5"/>
    <w:rsid w:val="00EF5E4F"/>
  </w:style>
  <w:style w:type="character" w:customStyle="1" w:styleId="WW8Num80z6">
    <w:name w:val="WW8Num80z6"/>
    <w:rsid w:val="00EF5E4F"/>
  </w:style>
  <w:style w:type="character" w:customStyle="1" w:styleId="WW8Num80z7">
    <w:name w:val="WW8Num80z7"/>
    <w:rsid w:val="00EF5E4F"/>
  </w:style>
  <w:style w:type="character" w:customStyle="1" w:styleId="WW8Num80z8">
    <w:name w:val="WW8Num80z8"/>
    <w:rsid w:val="00EF5E4F"/>
  </w:style>
  <w:style w:type="character" w:customStyle="1" w:styleId="WW8Num81z0">
    <w:name w:val="WW8Num81z0"/>
    <w:rsid w:val="00EF5E4F"/>
    <w:rPr>
      <w:rFonts w:hint="default"/>
    </w:rPr>
  </w:style>
  <w:style w:type="character" w:customStyle="1" w:styleId="WW8Num81z2">
    <w:name w:val="WW8Num81z2"/>
    <w:rsid w:val="00EF5E4F"/>
  </w:style>
  <w:style w:type="character" w:customStyle="1" w:styleId="WW8Num81z3">
    <w:name w:val="WW8Num81z3"/>
    <w:rsid w:val="00EF5E4F"/>
  </w:style>
  <w:style w:type="character" w:customStyle="1" w:styleId="WW8Num81z4">
    <w:name w:val="WW8Num81z4"/>
    <w:rsid w:val="00EF5E4F"/>
  </w:style>
  <w:style w:type="character" w:customStyle="1" w:styleId="WW8Num81z5">
    <w:name w:val="WW8Num81z5"/>
    <w:rsid w:val="00EF5E4F"/>
  </w:style>
  <w:style w:type="character" w:customStyle="1" w:styleId="WW8Num81z6">
    <w:name w:val="WW8Num81z6"/>
    <w:rsid w:val="00EF5E4F"/>
  </w:style>
  <w:style w:type="character" w:customStyle="1" w:styleId="WW8Num81z7">
    <w:name w:val="WW8Num81z7"/>
    <w:rsid w:val="00EF5E4F"/>
  </w:style>
  <w:style w:type="character" w:customStyle="1" w:styleId="WW8Num81z8">
    <w:name w:val="WW8Num81z8"/>
    <w:rsid w:val="00EF5E4F"/>
  </w:style>
  <w:style w:type="character" w:customStyle="1" w:styleId="WW8Num82z0">
    <w:name w:val="WW8Num82z0"/>
    <w:rsid w:val="00EF5E4F"/>
  </w:style>
  <w:style w:type="character" w:customStyle="1" w:styleId="WW8Num82z1">
    <w:name w:val="WW8Num82z1"/>
    <w:rsid w:val="00EF5E4F"/>
  </w:style>
  <w:style w:type="character" w:customStyle="1" w:styleId="WW8Num82z2">
    <w:name w:val="WW8Num82z2"/>
    <w:rsid w:val="00EF5E4F"/>
  </w:style>
  <w:style w:type="character" w:customStyle="1" w:styleId="WW8Num82z3">
    <w:name w:val="WW8Num82z3"/>
    <w:rsid w:val="00EF5E4F"/>
  </w:style>
  <w:style w:type="character" w:customStyle="1" w:styleId="WW8Num82z4">
    <w:name w:val="WW8Num82z4"/>
    <w:rsid w:val="00EF5E4F"/>
  </w:style>
  <w:style w:type="character" w:customStyle="1" w:styleId="WW8Num82z5">
    <w:name w:val="WW8Num82z5"/>
    <w:rsid w:val="00EF5E4F"/>
  </w:style>
  <w:style w:type="character" w:customStyle="1" w:styleId="WW8Num82z6">
    <w:name w:val="WW8Num82z6"/>
    <w:rsid w:val="00EF5E4F"/>
  </w:style>
  <w:style w:type="character" w:customStyle="1" w:styleId="WW8Num82z7">
    <w:name w:val="WW8Num82z7"/>
    <w:rsid w:val="00EF5E4F"/>
  </w:style>
  <w:style w:type="character" w:customStyle="1" w:styleId="WW8Num82z8">
    <w:name w:val="WW8Num82z8"/>
    <w:rsid w:val="00EF5E4F"/>
  </w:style>
  <w:style w:type="character" w:customStyle="1" w:styleId="WW8Num83z0">
    <w:name w:val="WW8Num83z0"/>
    <w:rsid w:val="00EF5E4F"/>
    <w:rPr>
      <w:rFonts w:hint="default"/>
    </w:rPr>
  </w:style>
  <w:style w:type="character" w:customStyle="1" w:styleId="WW8Num83z1">
    <w:name w:val="WW8Num83z1"/>
    <w:rsid w:val="00EF5E4F"/>
  </w:style>
  <w:style w:type="character" w:customStyle="1" w:styleId="WW8Num83z2">
    <w:name w:val="WW8Num83z2"/>
    <w:rsid w:val="00EF5E4F"/>
  </w:style>
  <w:style w:type="character" w:customStyle="1" w:styleId="WW8Num83z3">
    <w:name w:val="WW8Num83z3"/>
    <w:rsid w:val="00EF5E4F"/>
  </w:style>
  <w:style w:type="character" w:customStyle="1" w:styleId="WW8Num83z4">
    <w:name w:val="WW8Num83z4"/>
    <w:rsid w:val="00EF5E4F"/>
  </w:style>
  <w:style w:type="character" w:customStyle="1" w:styleId="WW8Num83z5">
    <w:name w:val="WW8Num83z5"/>
    <w:rsid w:val="00EF5E4F"/>
  </w:style>
  <w:style w:type="character" w:customStyle="1" w:styleId="WW8Num83z6">
    <w:name w:val="WW8Num83z6"/>
    <w:rsid w:val="00EF5E4F"/>
  </w:style>
  <w:style w:type="character" w:customStyle="1" w:styleId="WW8Num83z7">
    <w:name w:val="WW8Num83z7"/>
    <w:rsid w:val="00EF5E4F"/>
  </w:style>
  <w:style w:type="character" w:customStyle="1" w:styleId="WW8Num83z8">
    <w:name w:val="WW8Num83z8"/>
    <w:rsid w:val="00EF5E4F"/>
  </w:style>
  <w:style w:type="character" w:customStyle="1" w:styleId="WW8Num84z0">
    <w:name w:val="WW8Num84z0"/>
    <w:rsid w:val="00EF5E4F"/>
    <w:rPr>
      <w:rFonts w:hint="default"/>
    </w:rPr>
  </w:style>
  <w:style w:type="character" w:customStyle="1" w:styleId="WW8Num84z1">
    <w:name w:val="WW8Num84z1"/>
    <w:rsid w:val="00EF5E4F"/>
  </w:style>
  <w:style w:type="character" w:customStyle="1" w:styleId="WW8Num84z2">
    <w:name w:val="WW8Num84z2"/>
    <w:rsid w:val="00EF5E4F"/>
  </w:style>
  <w:style w:type="character" w:customStyle="1" w:styleId="WW8Num84z3">
    <w:name w:val="WW8Num84z3"/>
    <w:rsid w:val="00EF5E4F"/>
  </w:style>
  <w:style w:type="character" w:customStyle="1" w:styleId="WW8Num84z4">
    <w:name w:val="WW8Num84z4"/>
    <w:rsid w:val="00EF5E4F"/>
  </w:style>
  <w:style w:type="character" w:customStyle="1" w:styleId="WW8Num84z5">
    <w:name w:val="WW8Num84z5"/>
    <w:rsid w:val="00EF5E4F"/>
  </w:style>
  <w:style w:type="character" w:customStyle="1" w:styleId="WW8Num84z6">
    <w:name w:val="WW8Num84z6"/>
    <w:rsid w:val="00EF5E4F"/>
  </w:style>
  <w:style w:type="character" w:customStyle="1" w:styleId="WW8Num84z7">
    <w:name w:val="WW8Num84z7"/>
    <w:rsid w:val="00EF5E4F"/>
  </w:style>
  <w:style w:type="character" w:customStyle="1" w:styleId="WW8Num84z8">
    <w:name w:val="WW8Num84z8"/>
    <w:rsid w:val="00EF5E4F"/>
  </w:style>
  <w:style w:type="character" w:customStyle="1" w:styleId="WW8Num85z0">
    <w:name w:val="WW8Num85z0"/>
    <w:rsid w:val="00EF5E4F"/>
    <w:rPr>
      <w:rFonts w:hint="default"/>
    </w:rPr>
  </w:style>
  <w:style w:type="character" w:customStyle="1" w:styleId="WW8Num85z1">
    <w:name w:val="WW8Num85z1"/>
    <w:rsid w:val="00EF5E4F"/>
  </w:style>
  <w:style w:type="character" w:customStyle="1" w:styleId="WW8Num85z2">
    <w:name w:val="WW8Num85z2"/>
    <w:rsid w:val="00EF5E4F"/>
  </w:style>
  <w:style w:type="character" w:customStyle="1" w:styleId="WW8Num85z3">
    <w:name w:val="WW8Num85z3"/>
    <w:rsid w:val="00EF5E4F"/>
  </w:style>
  <w:style w:type="character" w:customStyle="1" w:styleId="WW8Num85z4">
    <w:name w:val="WW8Num85z4"/>
    <w:rsid w:val="00EF5E4F"/>
  </w:style>
  <w:style w:type="character" w:customStyle="1" w:styleId="WW8Num85z5">
    <w:name w:val="WW8Num85z5"/>
    <w:rsid w:val="00EF5E4F"/>
  </w:style>
  <w:style w:type="character" w:customStyle="1" w:styleId="WW8Num85z6">
    <w:name w:val="WW8Num85z6"/>
    <w:rsid w:val="00EF5E4F"/>
  </w:style>
  <w:style w:type="character" w:customStyle="1" w:styleId="WW8Num85z7">
    <w:name w:val="WW8Num85z7"/>
    <w:rsid w:val="00EF5E4F"/>
  </w:style>
  <w:style w:type="character" w:customStyle="1" w:styleId="WW8Num85z8">
    <w:name w:val="WW8Num85z8"/>
    <w:rsid w:val="00EF5E4F"/>
  </w:style>
  <w:style w:type="character" w:customStyle="1" w:styleId="WW8Num86z0">
    <w:name w:val="WW8Num86z0"/>
    <w:rsid w:val="00EF5E4F"/>
    <w:rPr>
      <w:rFonts w:hint="default"/>
      <w:b w:val="0"/>
      <w:color w:val="auto"/>
    </w:rPr>
  </w:style>
  <w:style w:type="character" w:customStyle="1" w:styleId="WW8Num86z1">
    <w:name w:val="WW8Num86z1"/>
    <w:rsid w:val="00EF5E4F"/>
    <w:rPr>
      <w:rFonts w:hint="default"/>
      <w:b w:val="0"/>
    </w:rPr>
  </w:style>
  <w:style w:type="character" w:customStyle="1" w:styleId="WW8Num86z2">
    <w:name w:val="WW8Num86z2"/>
    <w:rsid w:val="00EF5E4F"/>
  </w:style>
  <w:style w:type="character" w:customStyle="1" w:styleId="WW8Num86z3">
    <w:name w:val="WW8Num86z3"/>
    <w:rsid w:val="00EF5E4F"/>
  </w:style>
  <w:style w:type="character" w:customStyle="1" w:styleId="WW8Num86z4">
    <w:name w:val="WW8Num86z4"/>
    <w:rsid w:val="00EF5E4F"/>
  </w:style>
  <w:style w:type="character" w:customStyle="1" w:styleId="WW8Num86z5">
    <w:name w:val="WW8Num86z5"/>
    <w:rsid w:val="00EF5E4F"/>
  </w:style>
  <w:style w:type="character" w:customStyle="1" w:styleId="WW8Num86z6">
    <w:name w:val="WW8Num86z6"/>
    <w:rsid w:val="00EF5E4F"/>
  </w:style>
  <w:style w:type="character" w:customStyle="1" w:styleId="WW8Num86z7">
    <w:name w:val="WW8Num86z7"/>
    <w:rsid w:val="00EF5E4F"/>
  </w:style>
  <w:style w:type="character" w:customStyle="1" w:styleId="WW8Num86z8">
    <w:name w:val="WW8Num86z8"/>
    <w:rsid w:val="00EF5E4F"/>
  </w:style>
  <w:style w:type="character" w:customStyle="1" w:styleId="WW8Num87z0">
    <w:name w:val="WW8Num87z0"/>
    <w:rsid w:val="00EF5E4F"/>
  </w:style>
  <w:style w:type="character" w:customStyle="1" w:styleId="WW8Num87z1">
    <w:name w:val="WW8Num87z1"/>
    <w:rsid w:val="00EF5E4F"/>
  </w:style>
  <w:style w:type="character" w:customStyle="1" w:styleId="WW8Num87z2">
    <w:name w:val="WW8Num87z2"/>
    <w:rsid w:val="00EF5E4F"/>
  </w:style>
  <w:style w:type="character" w:customStyle="1" w:styleId="WW8Num87z3">
    <w:name w:val="WW8Num87z3"/>
    <w:rsid w:val="00EF5E4F"/>
  </w:style>
  <w:style w:type="character" w:customStyle="1" w:styleId="WW8Num87z4">
    <w:name w:val="WW8Num87z4"/>
    <w:rsid w:val="00EF5E4F"/>
  </w:style>
  <w:style w:type="character" w:customStyle="1" w:styleId="WW8Num87z5">
    <w:name w:val="WW8Num87z5"/>
    <w:rsid w:val="00EF5E4F"/>
  </w:style>
  <w:style w:type="character" w:customStyle="1" w:styleId="WW8Num87z6">
    <w:name w:val="WW8Num87z6"/>
    <w:rsid w:val="00EF5E4F"/>
  </w:style>
  <w:style w:type="character" w:customStyle="1" w:styleId="WW8Num87z7">
    <w:name w:val="WW8Num87z7"/>
    <w:rsid w:val="00EF5E4F"/>
  </w:style>
  <w:style w:type="character" w:customStyle="1" w:styleId="WW8Num87z8">
    <w:name w:val="WW8Num87z8"/>
    <w:rsid w:val="00EF5E4F"/>
  </w:style>
  <w:style w:type="character" w:customStyle="1" w:styleId="WW8Num88z0">
    <w:name w:val="WW8Num88z0"/>
    <w:rsid w:val="00EF5E4F"/>
    <w:rPr>
      <w:rFonts w:hint="default"/>
    </w:rPr>
  </w:style>
  <w:style w:type="character" w:customStyle="1" w:styleId="WW8Num88z1">
    <w:name w:val="WW8Num88z1"/>
    <w:rsid w:val="00EF5E4F"/>
  </w:style>
  <w:style w:type="character" w:customStyle="1" w:styleId="WW8Num88z2">
    <w:name w:val="WW8Num88z2"/>
    <w:rsid w:val="00EF5E4F"/>
  </w:style>
  <w:style w:type="character" w:customStyle="1" w:styleId="WW8Num88z3">
    <w:name w:val="WW8Num88z3"/>
    <w:rsid w:val="00EF5E4F"/>
  </w:style>
  <w:style w:type="character" w:customStyle="1" w:styleId="WW8Num88z4">
    <w:name w:val="WW8Num88z4"/>
    <w:rsid w:val="00EF5E4F"/>
  </w:style>
  <w:style w:type="character" w:customStyle="1" w:styleId="WW8Num88z5">
    <w:name w:val="WW8Num88z5"/>
    <w:rsid w:val="00EF5E4F"/>
  </w:style>
  <w:style w:type="character" w:customStyle="1" w:styleId="WW8Num88z6">
    <w:name w:val="WW8Num88z6"/>
    <w:rsid w:val="00EF5E4F"/>
  </w:style>
  <w:style w:type="character" w:customStyle="1" w:styleId="WW8Num88z7">
    <w:name w:val="WW8Num88z7"/>
    <w:rsid w:val="00EF5E4F"/>
  </w:style>
  <w:style w:type="character" w:customStyle="1" w:styleId="WW8Num88z8">
    <w:name w:val="WW8Num88z8"/>
    <w:rsid w:val="00EF5E4F"/>
  </w:style>
  <w:style w:type="character" w:customStyle="1" w:styleId="Domylnaczcionkaakapitu1">
    <w:name w:val="Domyślna czcionka akapitu1"/>
    <w:rsid w:val="00EF5E4F"/>
  </w:style>
  <w:style w:type="character" w:styleId="Numerstrony">
    <w:name w:val="page number"/>
    <w:basedOn w:val="Domylnaczcionkaakapitu1"/>
    <w:rsid w:val="00EF5E4F"/>
  </w:style>
  <w:style w:type="character" w:customStyle="1" w:styleId="Odwoaniedokomentarza1">
    <w:name w:val="Odwołanie do komentarza1"/>
    <w:rsid w:val="00EF5E4F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F5E4F"/>
  </w:style>
  <w:style w:type="character" w:customStyle="1" w:styleId="TematkomentarzaZnak">
    <w:name w:val="Temat komentarza Znak"/>
    <w:basedOn w:val="TekstkomentarzaZnak"/>
    <w:rsid w:val="00EF5E4F"/>
  </w:style>
  <w:style w:type="character" w:customStyle="1" w:styleId="TekstpodstawowyZnak">
    <w:name w:val="Tekst podstawowy Znak"/>
    <w:rsid w:val="00EF5E4F"/>
    <w:rPr>
      <w:rFonts w:ascii="Century Schoolbook" w:hAnsi="Century Schoolbook" w:cs="Century Schoolbook"/>
      <w:b/>
      <w:sz w:val="24"/>
    </w:rPr>
  </w:style>
  <w:style w:type="character" w:customStyle="1" w:styleId="TekstpodstawowyzwciciemZnak">
    <w:name w:val="Tekst podstawowy z wcięciem Znak"/>
    <w:basedOn w:val="TekstpodstawowyZnak"/>
    <w:rsid w:val="00EF5E4F"/>
    <w:rPr>
      <w:rFonts w:ascii="Century Schoolbook" w:hAnsi="Century Schoolbook" w:cs="Century Schoolbook"/>
      <w:b/>
      <w:sz w:val="24"/>
    </w:rPr>
  </w:style>
  <w:style w:type="character" w:customStyle="1" w:styleId="TekstpodstawowywcityZnak">
    <w:name w:val="Tekst podstawowy wcięty Znak"/>
    <w:rsid w:val="00EF5E4F"/>
    <w:rPr>
      <w:rFonts w:ascii="Arial" w:hAnsi="Arial" w:cs="Arial"/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EF5E4F"/>
    <w:rPr>
      <w:rFonts w:ascii="Arial" w:hAnsi="Arial" w:cs="Arial"/>
      <w:bCs/>
      <w:sz w:val="24"/>
      <w:szCs w:val="24"/>
    </w:rPr>
  </w:style>
  <w:style w:type="character" w:customStyle="1" w:styleId="Nagwek2Znak">
    <w:name w:val="Nagłówek 2 Znak"/>
    <w:rsid w:val="00EF5E4F"/>
    <w:rPr>
      <w:rFonts w:ascii="Century Schoolbook" w:hAnsi="Century Schoolbook" w:cs="Century Schoolbook"/>
      <w:sz w:val="24"/>
    </w:rPr>
  </w:style>
  <w:style w:type="character" w:customStyle="1" w:styleId="TytuZnak">
    <w:name w:val="Tytuł Znak"/>
    <w:rsid w:val="00EF5E4F"/>
    <w:rPr>
      <w:b/>
      <w:sz w:val="28"/>
    </w:rPr>
  </w:style>
  <w:style w:type="character" w:customStyle="1" w:styleId="Tekstpodstawowy2Znak">
    <w:name w:val="Tekst podstawowy 2 Znak"/>
    <w:rsid w:val="00EF5E4F"/>
    <w:rPr>
      <w:bCs/>
      <w:sz w:val="24"/>
      <w:szCs w:val="24"/>
    </w:rPr>
  </w:style>
  <w:style w:type="character" w:customStyle="1" w:styleId="Nagwek1Znak">
    <w:name w:val="Nagłówek 1 Znak"/>
    <w:rsid w:val="00EF5E4F"/>
    <w:rPr>
      <w:bCs/>
      <w:i/>
      <w:iCs/>
      <w:sz w:val="24"/>
      <w:szCs w:val="24"/>
    </w:rPr>
  </w:style>
  <w:style w:type="character" w:customStyle="1" w:styleId="Nagwek3Znak">
    <w:name w:val="Nagłówek 3 Znak"/>
    <w:rsid w:val="00EF5E4F"/>
    <w:rPr>
      <w:rFonts w:ascii="Arial Narrow" w:hAnsi="Arial Narrow" w:cs="Arial Narrow"/>
      <w:bCs/>
      <w:i/>
      <w:iCs/>
      <w:sz w:val="22"/>
    </w:rPr>
  </w:style>
  <w:style w:type="character" w:customStyle="1" w:styleId="Nagwek4Znak">
    <w:name w:val="Nagłówek 4 Znak"/>
    <w:rsid w:val="00EF5E4F"/>
    <w:rPr>
      <w:rFonts w:ascii="Arial" w:hAnsi="Arial" w:cs="Arial"/>
      <w:b/>
      <w:sz w:val="24"/>
      <w:szCs w:val="24"/>
    </w:rPr>
  </w:style>
  <w:style w:type="character" w:customStyle="1" w:styleId="Nagwek5Znak">
    <w:name w:val="Nagłówek 5 Znak"/>
    <w:rsid w:val="00EF5E4F"/>
    <w:rPr>
      <w:b/>
      <w:sz w:val="28"/>
      <w:szCs w:val="24"/>
    </w:rPr>
  </w:style>
  <w:style w:type="character" w:customStyle="1" w:styleId="Nagwek6Znak">
    <w:name w:val="Nagłówek 6 Znak"/>
    <w:rsid w:val="00EF5E4F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rsid w:val="00EF5E4F"/>
    <w:rPr>
      <w:i/>
      <w:iCs/>
      <w:sz w:val="24"/>
      <w:szCs w:val="24"/>
    </w:rPr>
  </w:style>
  <w:style w:type="character" w:customStyle="1" w:styleId="Nagwek8Znak">
    <w:name w:val="Nagłówek 8 Znak"/>
    <w:rsid w:val="00EF5E4F"/>
    <w:rPr>
      <w:b/>
      <w:bCs/>
      <w:sz w:val="28"/>
      <w:szCs w:val="24"/>
      <w:u w:val="single"/>
    </w:rPr>
  </w:style>
  <w:style w:type="character" w:customStyle="1" w:styleId="Nagwek9Znak">
    <w:name w:val="Nagłówek 9 Znak"/>
    <w:rsid w:val="00EF5E4F"/>
    <w:rPr>
      <w:b/>
      <w:color w:val="FF0000"/>
      <w:sz w:val="24"/>
      <w:szCs w:val="24"/>
    </w:rPr>
  </w:style>
  <w:style w:type="character" w:customStyle="1" w:styleId="PodtytuZnak">
    <w:name w:val="Podtytuł Znak"/>
    <w:rsid w:val="00EF5E4F"/>
    <w:rPr>
      <w:b/>
      <w:sz w:val="32"/>
    </w:rPr>
  </w:style>
  <w:style w:type="character" w:customStyle="1" w:styleId="Tekstpodstawowywcity2Znak">
    <w:name w:val="Tekst podstawowy wcięty 2 Znak"/>
    <w:rsid w:val="00EF5E4F"/>
    <w:rPr>
      <w:b/>
      <w:bCs/>
      <w:sz w:val="24"/>
      <w:szCs w:val="24"/>
    </w:rPr>
  </w:style>
  <w:style w:type="character" w:customStyle="1" w:styleId="Tekstpodstawowywcity3Znak">
    <w:name w:val="Tekst podstawowy wcięty 3 Znak"/>
    <w:rsid w:val="00EF5E4F"/>
    <w:rPr>
      <w:b/>
      <w:sz w:val="24"/>
      <w:szCs w:val="24"/>
    </w:rPr>
  </w:style>
  <w:style w:type="character" w:customStyle="1" w:styleId="StopkaZnak">
    <w:name w:val="Stopka Znak"/>
    <w:uiPriority w:val="99"/>
    <w:rsid w:val="00EF5E4F"/>
    <w:rPr>
      <w:sz w:val="24"/>
      <w:szCs w:val="24"/>
    </w:rPr>
  </w:style>
  <w:style w:type="character" w:customStyle="1" w:styleId="Tekstpodstawowy3Znak">
    <w:name w:val="Tekst podstawowy 3 Znak"/>
    <w:rsid w:val="00EF5E4F"/>
    <w:rPr>
      <w:sz w:val="18"/>
      <w:szCs w:val="24"/>
    </w:rPr>
  </w:style>
  <w:style w:type="character" w:customStyle="1" w:styleId="NagwekZnak">
    <w:name w:val="Nagłówek Znak"/>
    <w:rsid w:val="00EF5E4F"/>
    <w:rPr>
      <w:sz w:val="24"/>
      <w:szCs w:val="24"/>
      <w:lang w:val="en-US"/>
    </w:rPr>
  </w:style>
  <w:style w:type="character" w:customStyle="1" w:styleId="TekstdymkaZnak">
    <w:name w:val="Tekst dymka Znak"/>
    <w:rsid w:val="00EF5E4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EF5E4F"/>
  </w:style>
  <w:style w:type="character" w:styleId="Hipercze">
    <w:name w:val="Hyperlink"/>
    <w:uiPriority w:val="99"/>
    <w:rsid w:val="00EF5E4F"/>
    <w:rPr>
      <w:color w:val="0000FF"/>
      <w:u w:val="single"/>
    </w:rPr>
  </w:style>
  <w:style w:type="character" w:customStyle="1" w:styleId="Symbolewypunktowania">
    <w:name w:val="Symbole wypunktowania"/>
    <w:rsid w:val="00EF5E4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F5E4F"/>
  </w:style>
  <w:style w:type="paragraph" w:customStyle="1" w:styleId="Nagwek10">
    <w:name w:val="Nagłówek1"/>
    <w:basedOn w:val="Normalny"/>
    <w:next w:val="Tekstpodstawowy"/>
    <w:rsid w:val="00EF5E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F5E4F"/>
    <w:pPr>
      <w:jc w:val="center"/>
    </w:pPr>
    <w:rPr>
      <w:rFonts w:ascii="Century Schoolbook" w:hAnsi="Century Schoolbook" w:cs="Century Schoolbook"/>
      <w:b/>
      <w:szCs w:val="20"/>
    </w:rPr>
  </w:style>
  <w:style w:type="paragraph" w:styleId="Lista">
    <w:name w:val="List"/>
    <w:basedOn w:val="Normalny"/>
    <w:rsid w:val="00EF5E4F"/>
    <w:pPr>
      <w:ind w:left="283" w:hanging="283"/>
    </w:pPr>
  </w:style>
  <w:style w:type="paragraph" w:customStyle="1" w:styleId="Podpis1">
    <w:name w:val="Podpis1"/>
    <w:basedOn w:val="Normalny"/>
    <w:rsid w:val="00EF5E4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F5E4F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rsid w:val="00EF5E4F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EF5E4F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EF5E4F"/>
    <w:pPr>
      <w:ind w:left="1080" w:hanging="1080"/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EF5E4F"/>
    <w:pPr>
      <w:spacing w:after="120"/>
      <w:ind w:left="-20"/>
      <w:jc w:val="both"/>
    </w:pPr>
    <w:rPr>
      <w:b/>
    </w:rPr>
  </w:style>
  <w:style w:type="paragraph" w:styleId="Tekstpodstawowywcity">
    <w:name w:val="Body Text Indent"/>
    <w:basedOn w:val="Normalny"/>
    <w:rsid w:val="00EF5E4F"/>
    <w:pPr>
      <w:spacing w:after="120"/>
      <w:ind w:left="-20"/>
      <w:jc w:val="both"/>
    </w:pPr>
    <w:rPr>
      <w:rFonts w:ascii="Arial" w:hAnsi="Arial" w:cs="Arial"/>
      <w:bCs/>
    </w:rPr>
  </w:style>
  <w:style w:type="paragraph" w:customStyle="1" w:styleId="Tekstpodstawowy21">
    <w:name w:val="Tekst podstawowy 21"/>
    <w:basedOn w:val="Normalny"/>
    <w:rsid w:val="00EF5E4F"/>
    <w:pPr>
      <w:spacing w:after="120"/>
      <w:jc w:val="both"/>
    </w:pPr>
    <w:rPr>
      <w:bCs/>
    </w:rPr>
  </w:style>
  <w:style w:type="paragraph" w:styleId="Stopka">
    <w:name w:val="footer"/>
    <w:basedOn w:val="Normalny"/>
    <w:uiPriority w:val="99"/>
    <w:rsid w:val="00EF5E4F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EF5E4F"/>
    <w:pPr>
      <w:tabs>
        <w:tab w:val="left" w:pos="4860"/>
      </w:tabs>
    </w:pPr>
    <w:rPr>
      <w:sz w:val="18"/>
    </w:rPr>
  </w:style>
  <w:style w:type="paragraph" w:styleId="Nagwek">
    <w:name w:val="header"/>
    <w:basedOn w:val="Normalny"/>
    <w:rsid w:val="00EF5E4F"/>
    <w:pPr>
      <w:tabs>
        <w:tab w:val="center" w:pos="4536"/>
        <w:tab w:val="right" w:pos="9072"/>
      </w:tabs>
    </w:pPr>
    <w:rPr>
      <w:lang w:val="en-US"/>
    </w:rPr>
  </w:style>
  <w:style w:type="paragraph" w:styleId="NormalnyWeb">
    <w:name w:val="Normal (Web)"/>
    <w:basedOn w:val="Normalny"/>
    <w:rsid w:val="00EF5E4F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sid w:val="00EF5E4F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EF5E4F"/>
    <w:rPr>
      <w:sz w:val="20"/>
      <w:szCs w:val="20"/>
    </w:rPr>
  </w:style>
  <w:style w:type="paragraph" w:customStyle="1" w:styleId="ust">
    <w:name w:val="ust"/>
    <w:rsid w:val="00EF5E4F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styleId="Tekstprzypisudolnego">
    <w:name w:val="footnote text"/>
    <w:basedOn w:val="Normalny"/>
    <w:rsid w:val="00EF5E4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F5E4F"/>
    <w:rPr>
      <w:b/>
      <w:bCs/>
    </w:rPr>
  </w:style>
  <w:style w:type="paragraph" w:customStyle="1" w:styleId="Lista21">
    <w:name w:val="Lista 21"/>
    <w:basedOn w:val="Normalny"/>
    <w:rsid w:val="00EF5E4F"/>
    <w:pPr>
      <w:ind w:left="566" w:hanging="283"/>
    </w:pPr>
  </w:style>
  <w:style w:type="paragraph" w:customStyle="1" w:styleId="Lista31">
    <w:name w:val="Lista 31"/>
    <w:basedOn w:val="Normalny"/>
    <w:rsid w:val="00EF5E4F"/>
    <w:pPr>
      <w:ind w:left="849" w:hanging="283"/>
    </w:pPr>
  </w:style>
  <w:style w:type="paragraph" w:customStyle="1" w:styleId="Listapunktowana1">
    <w:name w:val="Lista punktowana1"/>
    <w:basedOn w:val="Normalny"/>
    <w:rsid w:val="00EF5E4F"/>
    <w:pPr>
      <w:numPr>
        <w:numId w:val="4"/>
      </w:numPr>
    </w:pPr>
  </w:style>
  <w:style w:type="paragraph" w:customStyle="1" w:styleId="Listapunktowana21">
    <w:name w:val="Lista punktowana 21"/>
    <w:basedOn w:val="Normalny"/>
    <w:rsid w:val="00EF5E4F"/>
    <w:pPr>
      <w:numPr>
        <w:numId w:val="3"/>
      </w:numPr>
    </w:pPr>
  </w:style>
  <w:style w:type="paragraph" w:customStyle="1" w:styleId="Listapunktowana41">
    <w:name w:val="Lista punktowana 41"/>
    <w:basedOn w:val="Normalny"/>
    <w:rsid w:val="00EF5E4F"/>
    <w:pPr>
      <w:numPr>
        <w:numId w:val="2"/>
      </w:numPr>
    </w:pPr>
  </w:style>
  <w:style w:type="paragraph" w:customStyle="1" w:styleId="Lista-kontynuacja1">
    <w:name w:val="Lista - kontynuacja1"/>
    <w:basedOn w:val="Normalny"/>
    <w:rsid w:val="00EF5E4F"/>
    <w:pPr>
      <w:spacing w:after="120"/>
      <w:ind w:left="283"/>
    </w:pPr>
  </w:style>
  <w:style w:type="paragraph" w:customStyle="1" w:styleId="Legenda1">
    <w:name w:val="Legenda1"/>
    <w:basedOn w:val="Normalny"/>
    <w:next w:val="Normalny"/>
    <w:rsid w:val="00EF5E4F"/>
    <w:rPr>
      <w:b/>
      <w:bCs/>
      <w:sz w:val="20"/>
      <w:szCs w:val="20"/>
    </w:rPr>
  </w:style>
  <w:style w:type="paragraph" w:customStyle="1" w:styleId="Wcicienormalne1">
    <w:name w:val="Wcięcie normalne1"/>
    <w:basedOn w:val="Normalny"/>
    <w:rsid w:val="00EF5E4F"/>
    <w:pPr>
      <w:ind w:left="708"/>
    </w:pPr>
  </w:style>
  <w:style w:type="paragraph" w:customStyle="1" w:styleId="Tekstpodstawowyzwciciem1">
    <w:name w:val="Tekst podstawowy z wcięciem1"/>
    <w:basedOn w:val="Tekstpodstawowy"/>
    <w:rsid w:val="00EF5E4F"/>
    <w:pPr>
      <w:spacing w:after="120"/>
      <w:ind w:firstLine="210"/>
      <w:jc w:val="left"/>
    </w:pPr>
    <w:rPr>
      <w:rFonts w:ascii="Times New Roman" w:hAnsi="Times New Roman" w:cs="Times New Roman"/>
      <w:b w:val="0"/>
      <w:szCs w:val="24"/>
    </w:rPr>
  </w:style>
  <w:style w:type="paragraph" w:customStyle="1" w:styleId="Tekstpodstawowyzwciciem21">
    <w:name w:val="Tekst podstawowy z wcięciem 21"/>
    <w:basedOn w:val="Tekstpodstawowywcity"/>
    <w:rsid w:val="00EF5E4F"/>
    <w:pPr>
      <w:ind w:left="283" w:firstLine="210"/>
      <w:jc w:val="left"/>
    </w:pPr>
    <w:rPr>
      <w:rFonts w:ascii="Times New Roman" w:hAnsi="Times New Roman" w:cs="Times New Roman"/>
      <w:bCs w:val="0"/>
    </w:rPr>
  </w:style>
  <w:style w:type="paragraph" w:styleId="Akapitzlist">
    <w:name w:val="List Paragraph"/>
    <w:basedOn w:val="Normalny"/>
    <w:uiPriority w:val="34"/>
    <w:qFormat/>
    <w:rsid w:val="00EF5E4F"/>
    <w:pPr>
      <w:ind w:left="708"/>
    </w:pPr>
  </w:style>
  <w:style w:type="paragraph" w:styleId="Nagwekspisutreci">
    <w:name w:val="TOC Heading"/>
    <w:basedOn w:val="Nagwek1"/>
    <w:next w:val="Normalny"/>
    <w:qFormat/>
    <w:rsid w:val="00EF5E4F"/>
    <w:pPr>
      <w:keepLines/>
      <w:numPr>
        <w:numId w:val="0"/>
      </w:numPr>
      <w:tabs>
        <w:tab w:val="clear" w:pos="4860"/>
      </w:tabs>
      <w:spacing w:before="480" w:line="276" w:lineRule="auto"/>
    </w:pPr>
    <w:rPr>
      <w:rFonts w:ascii="Cambria" w:hAnsi="Cambria"/>
      <w:b/>
      <w:i w:val="0"/>
      <w:iCs w:val="0"/>
      <w:color w:val="365F91"/>
      <w:sz w:val="28"/>
      <w:szCs w:val="28"/>
    </w:rPr>
  </w:style>
  <w:style w:type="paragraph" w:styleId="Spistreci2">
    <w:name w:val="toc 2"/>
    <w:basedOn w:val="Normalny"/>
    <w:next w:val="Normalny"/>
    <w:rsid w:val="00EF5E4F"/>
    <w:pPr>
      <w:ind w:left="240"/>
    </w:pPr>
  </w:style>
  <w:style w:type="paragraph" w:styleId="Spistreci1">
    <w:name w:val="toc 1"/>
    <w:basedOn w:val="Normalny"/>
    <w:next w:val="Normalny"/>
    <w:uiPriority w:val="39"/>
    <w:rsid w:val="00EF5E4F"/>
  </w:style>
  <w:style w:type="paragraph" w:styleId="Spistreci3">
    <w:name w:val="toc 3"/>
    <w:basedOn w:val="Normalny"/>
    <w:next w:val="Normalny"/>
    <w:rsid w:val="00EF5E4F"/>
    <w:pPr>
      <w:ind w:left="480"/>
    </w:pPr>
  </w:style>
  <w:style w:type="paragraph" w:styleId="Poprawka">
    <w:name w:val="Revision"/>
    <w:rsid w:val="00EF5E4F"/>
    <w:pPr>
      <w:suppressAutoHyphens/>
    </w:pPr>
    <w:rPr>
      <w:sz w:val="24"/>
      <w:szCs w:val="24"/>
      <w:lang w:eastAsia="ar-SA"/>
    </w:rPr>
  </w:style>
  <w:style w:type="paragraph" w:styleId="Spistreci4">
    <w:name w:val="toc 4"/>
    <w:basedOn w:val="Indeks"/>
    <w:rsid w:val="00EF5E4F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EF5E4F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EF5E4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EF5E4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EF5E4F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EF5E4F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EF5E4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EF5E4F"/>
  </w:style>
  <w:style w:type="paragraph" w:customStyle="1" w:styleId="Zawartotabeli">
    <w:name w:val="Zawartość tabeli"/>
    <w:basedOn w:val="Normalny"/>
    <w:rsid w:val="00EF5E4F"/>
    <w:pPr>
      <w:suppressLineNumbers/>
    </w:pPr>
  </w:style>
  <w:style w:type="paragraph" w:customStyle="1" w:styleId="Nagwektabeli">
    <w:name w:val="Nagłówek tabeli"/>
    <w:basedOn w:val="Zawartotabeli"/>
    <w:rsid w:val="00EF5E4F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EF5E4F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highlight">
    <w:name w:val="highlight"/>
    <w:rsid w:val="00B75373"/>
  </w:style>
  <w:style w:type="character" w:customStyle="1" w:styleId="footnote">
    <w:name w:val="footnote"/>
    <w:rsid w:val="00B75373"/>
  </w:style>
  <w:style w:type="character" w:styleId="Odwoaniedokomentarza">
    <w:name w:val="annotation reference"/>
    <w:uiPriority w:val="99"/>
    <w:semiHidden/>
    <w:unhideWhenUsed/>
    <w:rsid w:val="00511DB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11DB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511DB9"/>
    <w:rPr>
      <w:lang w:eastAsia="ar-SA"/>
    </w:rPr>
  </w:style>
  <w:style w:type="character" w:styleId="Uwydatnienie">
    <w:name w:val="Emphasis"/>
    <w:uiPriority w:val="20"/>
    <w:qFormat/>
    <w:rsid w:val="005C6139"/>
    <w:rPr>
      <w:i/>
      <w:iCs/>
    </w:rPr>
  </w:style>
  <w:style w:type="character" w:customStyle="1" w:styleId="fn-ref">
    <w:name w:val="fn-ref"/>
    <w:rsid w:val="005C6139"/>
  </w:style>
  <w:style w:type="character" w:styleId="Odwoanieprzypisudolnego">
    <w:name w:val="footnote reference"/>
    <w:uiPriority w:val="99"/>
    <w:semiHidden/>
    <w:unhideWhenUsed/>
    <w:rsid w:val="00F9251E"/>
    <w:rPr>
      <w:vertAlign w:val="superscript"/>
    </w:rPr>
  </w:style>
  <w:style w:type="paragraph" w:customStyle="1" w:styleId="text-justify">
    <w:name w:val="text-justify"/>
    <w:basedOn w:val="Normalny"/>
    <w:rsid w:val="003E2A7F"/>
    <w:pPr>
      <w:spacing w:before="100" w:beforeAutospacing="1" w:after="100" w:afterAutospacing="1"/>
    </w:pPr>
    <w:rPr>
      <w:lang w:eastAsia="pl-PL"/>
    </w:rPr>
  </w:style>
  <w:style w:type="paragraph" w:styleId="Bezodstpw">
    <w:name w:val="No Spacing"/>
    <w:qFormat/>
    <w:rsid w:val="0001628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162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71DE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87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1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8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6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4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8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8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968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3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35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78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53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3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1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0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1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8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1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0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4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1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1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5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enrugaytqltqmfyc4nbuga4temzug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mzsge2diltqmfyc4nbxgqytamzzg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9748-6E9F-4783-8EE5-10E76B4A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15390</Words>
  <Characters>92341</Characters>
  <Application>Microsoft Office Word</Application>
  <DocSecurity>0</DocSecurity>
  <Lines>769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spr. Regu.ustalania wysokości, przyznawania i wypłacania świadczeń pomocy materialnej finansowanej z budżetu państwa dla studentów WSIiZ</vt:lpstr>
    </vt:vector>
  </TitlesOfParts>
  <Company/>
  <LinksUpToDate>false</LinksUpToDate>
  <CharactersWithSpaces>107516</CharactersWithSpaces>
  <SharedDoc>false</SharedDoc>
  <HLinks>
    <vt:vector size="66" baseType="variant">
      <vt:variant>
        <vt:i4>7536672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https://sip.legalis.pl/document-view.seam?documentId=mfrxilrtg4ytenrugaytqltqmfyc4nbuga4temzuge</vt:lpwstr>
      </vt:variant>
      <vt:variant>
        <vt:lpwstr/>
      </vt:variant>
      <vt:variant>
        <vt:i4>6488099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https://sip.legalis.pl/document-view.seam?documentId=mfrxilrtg4ytgmzsge2diltqmfyc4nbxgqytamzzgu</vt:lpwstr>
      </vt:variant>
      <vt:variant>
        <vt:lpwstr/>
      </vt:variant>
      <vt:variant>
        <vt:i4>2228282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/search-hypertext/17066846_art(5)_5?pit=2023-05-05</vt:lpwstr>
      </vt:variant>
      <vt:variant>
        <vt:i4>4718719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__RefHeading___Toc247910</vt:lpwstr>
      </vt:variant>
      <vt:variant>
        <vt:i4>4259966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__RefHeading___Toc247909</vt:lpwstr>
      </vt:variant>
      <vt:variant>
        <vt:i4>4194430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__RefHeading___Toc247908</vt:lpwstr>
      </vt:variant>
      <vt:variant>
        <vt:i4>5177470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__RefHeading___Toc247907</vt:lpwstr>
      </vt:variant>
      <vt:variant>
        <vt:i4>5046398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__RefHeading___Toc247905</vt:lpwstr>
      </vt:variant>
      <vt:variant>
        <vt:i4>4980862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__RefHeading___Toc247904</vt:lpwstr>
      </vt:variant>
      <vt:variant>
        <vt:i4>4915326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__RefHeading___Toc247903</vt:lpwstr>
      </vt:variant>
      <vt:variant>
        <vt:i4>4849790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__RefHeading___Toc247902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spr. Regu.ustalania wysokości, przyznawania i wypłacania świadczeń pomocy materialnej finansowanej z budżetu państwa dla studentów WSIiZ</dc:title>
  <dc:creator>Wieslaw Streciwilk</dc:creator>
  <cp:lastModifiedBy>Beata Pięta</cp:lastModifiedBy>
  <cp:revision>8</cp:revision>
  <cp:lastPrinted>2024-03-28T11:35:00Z</cp:lastPrinted>
  <dcterms:created xsi:type="dcterms:W3CDTF">2025-03-11T11:38:00Z</dcterms:created>
  <dcterms:modified xsi:type="dcterms:W3CDTF">2025-03-13T07:17:00Z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ejścia w życie">
    <vt:lpwstr>2017-10-01T00:00:00Z</vt:lpwstr>
  </property>
  <property fmtid="{D5CDD505-2E9C-101B-9397-08002B2CF9AE}" pid="3" name="Grupa Docelowa">
    <vt:lpwstr>3</vt:lpwstr>
  </property>
  <property fmtid="{D5CDD505-2E9C-101B-9397-08002B2CF9AE}" pid="4" name="Kategoria">
    <vt:lpwstr>8</vt:lpwstr>
  </property>
  <property fmtid="{D5CDD505-2E9C-101B-9397-08002B2CF9AE}" pid="5" name="Numer(wpisywany ręcznie)">
    <vt:lpwstr>ZR/RBR/19/2017</vt:lpwstr>
  </property>
  <property fmtid="{D5CDD505-2E9C-101B-9397-08002B2CF9AE}" pid="6" name="Powiadomienie wiadomością email.">
    <vt:lpwstr>0</vt:lpwstr>
  </property>
  <property fmtid="{D5CDD505-2E9C-101B-9397-08002B2CF9AE}" pid="7" name="Stan dokumentu">
    <vt:lpwstr>AKTUALNE</vt:lpwstr>
  </property>
</Properties>
</file>