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1A68577" w14:textId="3FFB8CA8" w:rsidR="00046B38" w:rsidRPr="00EA4EA2" w:rsidRDefault="00046B38" w:rsidP="001B3964">
      <w:pPr>
        <w:jc w:val="center"/>
        <w:rPr>
          <w:b/>
          <w:sz w:val="28"/>
        </w:rPr>
      </w:pPr>
      <w:r w:rsidRPr="00EA4EA2">
        <w:rPr>
          <w:b/>
          <w:sz w:val="28"/>
        </w:rPr>
        <w:t>ZARZĄDZENIE NR</w:t>
      </w:r>
      <w:r w:rsidR="00EC62E2">
        <w:rPr>
          <w:b/>
          <w:sz w:val="28"/>
        </w:rPr>
        <w:t xml:space="preserve"> 137</w:t>
      </w:r>
      <w:r w:rsidR="009C0806">
        <w:rPr>
          <w:b/>
          <w:sz w:val="28"/>
        </w:rPr>
        <w:t>/202</w:t>
      </w:r>
      <w:r w:rsidR="002D24E0">
        <w:rPr>
          <w:b/>
          <w:sz w:val="28"/>
        </w:rPr>
        <w:t>5</w:t>
      </w:r>
    </w:p>
    <w:p w14:paraId="3C5AE7B8" w14:textId="77777777" w:rsidR="00046B38" w:rsidRPr="00EA4EA2" w:rsidRDefault="00046B38" w:rsidP="001B3964">
      <w:pPr>
        <w:jc w:val="center"/>
        <w:rPr>
          <w:b/>
          <w:sz w:val="28"/>
        </w:rPr>
      </w:pPr>
      <w:r w:rsidRPr="00EA4EA2">
        <w:rPr>
          <w:b/>
          <w:sz w:val="28"/>
        </w:rPr>
        <w:t>REKTORA</w:t>
      </w:r>
    </w:p>
    <w:p w14:paraId="06784E3F" w14:textId="77777777" w:rsidR="00046B38" w:rsidRPr="00EA4EA2" w:rsidRDefault="00046B38" w:rsidP="001B3964">
      <w:pPr>
        <w:jc w:val="center"/>
        <w:rPr>
          <w:b/>
          <w:sz w:val="28"/>
        </w:rPr>
      </w:pPr>
      <w:r w:rsidRPr="00EA4EA2">
        <w:rPr>
          <w:b/>
          <w:sz w:val="28"/>
        </w:rPr>
        <w:t>WYŻSZEJ SZKOŁY INFORMATYKI i ZARZĄDZANIA</w:t>
      </w:r>
    </w:p>
    <w:p w14:paraId="505E768A" w14:textId="77777777" w:rsidR="00046B38" w:rsidRPr="00EA4EA2" w:rsidRDefault="00046B38" w:rsidP="001B3964">
      <w:pPr>
        <w:jc w:val="center"/>
        <w:rPr>
          <w:b/>
          <w:sz w:val="20"/>
        </w:rPr>
      </w:pPr>
      <w:r w:rsidRPr="00EA4EA2">
        <w:rPr>
          <w:b/>
          <w:sz w:val="28"/>
        </w:rPr>
        <w:t>z siedzibą w Rzeszowie</w:t>
      </w:r>
    </w:p>
    <w:p w14:paraId="52F67A0D" w14:textId="77777777" w:rsidR="00046B38" w:rsidRDefault="00046B38" w:rsidP="001B3964">
      <w:pPr>
        <w:suppressAutoHyphens/>
        <w:jc w:val="center"/>
        <w:rPr>
          <w:b/>
          <w:sz w:val="20"/>
        </w:rPr>
      </w:pPr>
    </w:p>
    <w:p w14:paraId="2043772E" w14:textId="3DBC40C2" w:rsidR="009C0806" w:rsidRPr="00EA4EA2" w:rsidRDefault="009C0806" w:rsidP="001B3964">
      <w:pPr>
        <w:jc w:val="center"/>
      </w:pPr>
      <w:r w:rsidRPr="00EA4EA2">
        <w:rPr>
          <w:b/>
          <w:sz w:val="28"/>
        </w:rPr>
        <w:t xml:space="preserve">z dnia </w:t>
      </w:r>
      <w:r w:rsidR="008D7A86">
        <w:rPr>
          <w:b/>
          <w:sz w:val="28"/>
        </w:rPr>
        <w:t>15</w:t>
      </w:r>
      <w:r w:rsidR="004C411A">
        <w:rPr>
          <w:b/>
          <w:sz w:val="28"/>
        </w:rPr>
        <w:t xml:space="preserve"> grudnia </w:t>
      </w:r>
      <w:r w:rsidRPr="00EA4EA2">
        <w:rPr>
          <w:b/>
          <w:sz w:val="28"/>
        </w:rPr>
        <w:t>202</w:t>
      </w:r>
      <w:r w:rsidR="002D24E0">
        <w:rPr>
          <w:b/>
          <w:sz w:val="28"/>
        </w:rPr>
        <w:t>5</w:t>
      </w:r>
      <w:r w:rsidRPr="00EA4EA2">
        <w:rPr>
          <w:b/>
          <w:sz w:val="28"/>
        </w:rPr>
        <w:t xml:space="preserve"> roku</w:t>
      </w:r>
    </w:p>
    <w:p w14:paraId="546FB5B6" w14:textId="77777777" w:rsidR="009C0806" w:rsidRPr="00EA4EA2" w:rsidRDefault="009C0806" w:rsidP="001B3964">
      <w:pPr>
        <w:suppressAutoHyphens/>
        <w:jc w:val="center"/>
        <w:rPr>
          <w:b/>
          <w:sz w:val="20"/>
        </w:rPr>
      </w:pPr>
    </w:p>
    <w:p w14:paraId="46114D13" w14:textId="77777777" w:rsidR="00046B38" w:rsidRPr="00EA4EA2" w:rsidRDefault="00046B38" w:rsidP="006D0AB4">
      <w:pPr>
        <w:jc w:val="center"/>
      </w:pPr>
    </w:p>
    <w:p w14:paraId="20C6B7CF" w14:textId="39B09634" w:rsidR="00511DB9" w:rsidRPr="00EA4EA2" w:rsidRDefault="00046B38" w:rsidP="001B3964">
      <w:pPr>
        <w:pStyle w:val="Tekstpodstawowy"/>
        <w:rPr>
          <w:rFonts w:ascii="Times New Roman" w:hAnsi="Times New Roman" w:cs="Times New Roman"/>
          <w:iCs/>
        </w:rPr>
      </w:pPr>
      <w:r w:rsidRPr="00EA4EA2">
        <w:rPr>
          <w:rFonts w:ascii="Times New Roman" w:hAnsi="Times New Roman" w:cs="Times New Roman"/>
          <w:iCs/>
        </w:rPr>
        <w:t xml:space="preserve">w sprawie </w:t>
      </w:r>
      <w:r w:rsidR="00B20ED7" w:rsidRPr="00EA4EA2">
        <w:rPr>
          <w:rFonts w:ascii="Times New Roman" w:hAnsi="Times New Roman" w:cs="Times New Roman"/>
          <w:iCs/>
        </w:rPr>
        <w:t xml:space="preserve">wprowadzenia </w:t>
      </w:r>
      <w:r w:rsidRPr="00EA4EA2">
        <w:rPr>
          <w:rFonts w:ascii="Times New Roman" w:hAnsi="Times New Roman" w:cs="Times New Roman"/>
          <w:iCs/>
        </w:rPr>
        <w:t xml:space="preserve">Regulaminu świadczeń dla studentów </w:t>
      </w:r>
    </w:p>
    <w:p w14:paraId="028634E1" w14:textId="77777777" w:rsidR="00B33765" w:rsidRPr="00E2349C" w:rsidRDefault="00046B38" w:rsidP="001B3964">
      <w:pPr>
        <w:pStyle w:val="Tekstpodstawowy"/>
        <w:rPr>
          <w:rFonts w:ascii="Times New Roman" w:hAnsi="Times New Roman" w:cs="Times New Roman"/>
          <w:b w:val="0"/>
        </w:rPr>
      </w:pPr>
      <w:r w:rsidRPr="00EA4EA2">
        <w:rPr>
          <w:rFonts w:ascii="Times New Roman" w:hAnsi="Times New Roman" w:cs="Times New Roman"/>
          <w:iCs/>
        </w:rPr>
        <w:t>Wyższej Szkoły Informatyki i</w:t>
      </w:r>
      <w:r w:rsidR="002327CE" w:rsidRPr="00EA4EA2">
        <w:rPr>
          <w:rFonts w:ascii="Times New Roman" w:hAnsi="Times New Roman" w:cs="Times New Roman"/>
          <w:iCs/>
        </w:rPr>
        <w:t xml:space="preserve"> </w:t>
      </w:r>
      <w:r w:rsidRPr="00E2349C">
        <w:rPr>
          <w:rFonts w:ascii="Times New Roman" w:hAnsi="Times New Roman" w:cs="Times New Roman"/>
          <w:iCs/>
        </w:rPr>
        <w:t xml:space="preserve">Zarządzania </w:t>
      </w:r>
      <w:r w:rsidR="002327CE" w:rsidRPr="00E2349C">
        <w:rPr>
          <w:rFonts w:ascii="Times New Roman" w:hAnsi="Times New Roman" w:cs="Times New Roman"/>
          <w:iCs/>
        </w:rPr>
        <w:t xml:space="preserve">z siedzibą </w:t>
      </w:r>
      <w:r w:rsidRPr="00E2349C">
        <w:rPr>
          <w:rFonts w:ascii="Times New Roman" w:hAnsi="Times New Roman" w:cs="Times New Roman"/>
          <w:iCs/>
        </w:rPr>
        <w:t>w Rzeszowie</w:t>
      </w:r>
      <w:r w:rsidR="00B33765" w:rsidRPr="00E2349C">
        <w:rPr>
          <w:rFonts w:ascii="Times New Roman" w:hAnsi="Times New Roman" w:cs="Times New Roman"/>
          <w:b w:val="0"/>
        </w:rPr>
        <w:t xml:space="preserve"> </w:t>
      </w:r>
    </w:p>
    <w:p w14:paraId="2387803A" w14:textId="77777777" w:rsidR="002F0184" w:rsidRPr="00EA4EA2" w:rsidRDefault="002F0184" w:rsidP="001B3964">
      <w:pPr>
        <w:jc w:val="both"/>
        <w:rPr>
          <w:b/>
        </w:rPr>
      </w:pPr>
    </w:p>
    <w:p w14:paraId="204F0824" w14:textId="4A1B01AA" w:rsidR="00046B38" w:rsidRPr="00EA4EA2" w:rsidRDefault="00046B38" w:rsidP="001B3964">
      <w:pPr>
        <w:pStyle w:val="Tekstpodstawowy"/>
        <w:jc w:val="both"/>
      </w:pPr>
      <w:r w:rsidRPr="00EA4EA2">
        <w:rPr>
          <w:rFonts w:ascii="Times New Roman" w:hAnsi="Times New Roman" w:cs="Times New Roman"/>
          <w:b w:val="0"/>
          <w:i/>
          <w:iCs/>
        </w:rPr>
        <w:t xml:space="preserve">Działając na podstawie </w:t>
      </w:r>
      <w:r w:rsidRPr="00EA4EA2">
        <w:rPr>
          <w:rFonts w:ascii="Times New Roman" w:hAnsi="Times New Roman" w:cs="Times New Roman"/>
          <w:b w:val="0"/>
          <w:i/>
        </w:rPr>
        <w:t>art. 95 ustawy z dnia 20 lipca 2018 roku</w:t>
      </w:r>
      <w:r w:rsidRPr="00EA4EA2">
        <w:rPr>
          <w:rFonts w:ascii="Times New Roman" w:hAnsi="Times New Roman" w:cs="Times New Roman"/>
          <w:b w:val="0"/>
          <w:i/>
          <w:iCs/>
        </w:rPr>
        <w:t xml:space="preserve"> Prawo o szkolnictwie wyższym </w:t>
      </w:r>
      <w:r w:rsidRPr="00EA4EA2">
        <w:rPr>
          <w:rFonts w:ascii="Times New Roman" w:hAnsi="Times New Roman" w:cs="Times New Roman"/>
          <w:b w:val="0"/>
          <w:i/>
        </w:rPr>
        <w:t>i</w:t>
      </w:r>
      <w:r w:rsidR="009B6B78" w:rsidRPr="00EA4EA2">
        <w:rPr>
          <w:rFonts w:ascii="Times New Roman" w:hAnsi="Times New Roman" w:cs="Times New Roman"/>
          <w:b w:val="0"/>
          <w:i/>
        </w:rPr>
        <w:t> </w:t>
      </w:r>
      <w:r w:rsidRPr="00EA4EA2">
        <w:rPr>
          <w:rFonts w:ascii="Times New Roman" w:hAnsi="Times New Roman" w:cs="Times New Roman"/>
          <w:b w:val="0"/>
          <w:i/>
        </w:rPr>
        <w:t>nauce, w</w:t>
      </w:r>
      <w:r w:rsidR="007C1E6E">
        <w:rPr>
          <w:rFonts w:ascii="Times New Roman" w:hAnsi="Times New Roman" w:cs="Times New Roman"/>
          <w:b w:val="0"/>
          <w:i/>
        </w:rPr>
        <w:t xml:space="preserve"> </w:t>
      </w:r>
      <w:r w:rsidRPr="00EA4EA2">
        <w:rPr>
          <w:rFonts w:ascii="Times New Roman" w:hAnsi="Times New Roman" w:cs="Times New Roman"/>
          <w:b w:val="0"/>
          <w:i/>
        </w:rPr>
        <w:t xml:space="preserve">porozumieniu z </w:t>
      </w:r>
      <w:r w:rsidR="00127F33" w:rsidRPr="00EA4EA2">
        <w:rPr>
          <w:rFonts w:ascii="Times New Roman" w:hAnsi="Times New Roman" w:cs="Times New Roman"/>
          <w:b w:val="0"/>
          <w:i/>
        </w:rPr>
        <w:t>uczelnianym</w:t>
      </w:r>
      <w:r w:rsidRPr="00EA4EA2">
        <w:rPr>
          <w:rFonts w:ascii="Times New Roman" w:hAnsi="Times New Roman" w:cs="Times New Roman"/>
          <w:b w:val="0"/>
          <w:i/>
        </w:rPr>
        <w:t xml:space="preserve"> organem samorządu studenckiego, zarządzam co następuje:</w:t>
      </w:r>
    </w:p>
    <w:p w14:paraId="4F9BD4DC" w14:textId="77777777" w:rsidR="002F0184" w:rsidRDefault="002F0184" w:rsidP="001B3964"/>
    <w:p w14:paraId="18397659" w14:textId="77777777" w:rsidR="00781871" w:rsidRPr="00EA4EA2" w:rsidRDefault="00781871" w:rsidP="001B3964"/>
    <w:p w14:paraId="2841E2A6" w14:textId="77777777" w:rsidR="00046B38" w:rsidRPr="00EA4EA2" w:rsidRDefault="00046B38" w:rsidP="001B3964">
      <w:pPr>
        <w:jc w:val="center"/>
        <w:rPr>
          <w:b/>
          <w:bCs/>
        </w:rPr>
      </w:pPr>
      <w:r w:rsidRPr="00EA4EA2">
        <w:rPr>
          <w:b/>
          <w:bCs/>
        </w:rPr>
        <w:t>§ 1.</w:t>
      </w:r>
    </w:p>
    <w:p w14:paraId="6F227F2C" w14:textId="25F51B2B" w:rsidR="00127F33" w:rsidRPr="001424EB" w:rsidRDefault="00BA775F" w:rsidP="0012669A">
      <w:pPr>
        <w:pStyle w:val="Tekstpodstawowy"/>
        <w:jc w:val="both"/>
        <w:rPr>
          <w:rFonts w:ascii="Times New Roman" w:hAnsi="Times New Roman" w:cs="Times New Roman"/>
          <w:b w:val="0"/>
          <w:bCs/>
          <w:szCs w:val="24"/>
        </w:rPr>
      </w:pPr>
      <w:r w:rsidRPr="00EA4EA2">
        <w:rPr>
          <w:rFonts w:ascii="Times New Roman" w:hAnsi="Times New Roman" w:cs="Times New Roman"/>
          <w:b w:val="0"/>
          <w:szCs w:val="24"/>
        </w:rPr>
        <w:t>Wprowadzam</w:t>
      </w:r>
      <w:r w:rsidRPr="00EA4EA2">
        <w:rPr>
          <w:rFonts w:ascii="Times New Roman" w:hAnsi="Times New Roman" w:cs="Times New Roman"/>
          <w:b w:val="0"/>
          <w:bCs/>
          <w:i/>
          <w:szCs w:val="24"/>
        </w:rPr>
        <w:t xml:space="preserve"> </w:t>
      </w:r>
      <w:r w:rsidR="00046B38" w:rsidRPr="00EA4EA2">
        <w:rPr>
          <w:rFonts w:ascii="Times New Roman" w:hAnsi="Times New Roman" w:cs="Times New Roman"/>
          <w:b w:val="0"/>
          <w:bCs/>
          <w:i/>
          <w:szCs w:val="24"/>
        </w:rPr>
        <w:t>Regulamin świadczeń dla studentów Wyższej Szkoły Informatyki i</w:t>
      </w:r>
      <w:r w:rsidR="002327CE" w:rsidRPr="00EA4EA2">
        <w:rPr>
          <w:rFonts w:ascii="Times New Roman" w:hAnsi="Times New Roman" w:cs="Times New Roman"/>
          <w:b w:val="0"/>
          <w:bCs/>
          <w:i/>
          <w:szCs w:val="24"/>
        </w:rPr>
        <w:t xml:space="preserve"> </w:t>
      </w:r>
      <w:r w:rsidR="00046B38" w:rsidRPr="00EA4EA2">
        <w:rPr>
          <w:rFonts w:ascii="Times New Roman" w:hAnsi="Times New Roman" w:cs="Times New Roman"/>
          <w:b w:val="0"/>
          <w:bCs/>
          <w:i/>
          <w:szCs w:val="24"/>
        </w:rPr>
        <w:t>Zarządzania</w:t>
      </w:r>
      <w:r w:rsidR="009030E0" w:rsidRPr="00EA4EA2">
        <w:rPr>
          <w:rFonts w:ascii="Times New Roman" w:hAnsi="Times New Roman" w:cs="Times New Roman"/>
          <w:b w:val="0"/>
          <w:bCs/>
          <w:i/>
          <w:szCs w:val="24"/>
        </w:rPr>
        <w:t xml:space="preserve"> </w:t>
      </w:r>
      <w:r w:rsidR="00046B38" w:rsidRPr="001424EB">
        <w:rPr>
          <w:rFonts w:ascii="Times New Roman" w:hAnsi="Times New Roman" w:cs="Times New Roman"/>
          <w:b w:val="0"/>
          <w:bCs/>
          <w:i/>
          <w:szCs w:val="24"/>
        </w:rPr>
        <w:t>z</w:t>
      </w:r>
      <w:r w:rsidR="00D65961" w:rsidRPr="001424EB">
        <w:rPr>
          <w:rFonts w:ascii="Times New Roman" w:hAnsi="Times New Roman" w:cs="Times New Roman"/>
          <w:b w:val="0"/>
          <w:bCs/>
          <w:i/>
          <w:szCs w:val="24"/>
        </w:rPr>
        <w:t> </w:t>
      </w:r>
      <w:r w:rsidR="00046B38" w:rsidRPr="001424EB">
        <w:rPr>
          <w:rFonts w:ascii="Times New Roman" w:hAnsi="Times New Roman" w:cs="Times New Roman"/>
          <w:b w:val="0"/>
          <w:bCs/>
          <w:i/>
          <w:szCs w:val="24"/>
        </w:rPr>
        <w:t>siedzibą w</w:t>
      </w:r>
      <w:r w:rsidR="002F0184" w:rsidRPr="001424EB">
        <w:rPr>
          <w:rFonts w:ascii="Times New Roman" w:hAnsi="Times New Roman" w:cs="Times New Roman"/>
          <w:b w:val="0"/>
          <w:bCs/>
          <w:i/>
          <w:szCs w:val="24"/>
        </w:rPr>
        <w:t xml:space="preserve"> </w:t>
      </w:r>
      <w:r w:rsidR="00046B38" w:rsidRPr="001424EB">
        <w:rPr>
          <w:rFonts w:ascii="Times New Roman" w:hAnsi="Times New Roman" w:cs="Times New Roman"/>
          <w:b w:val="0"/>
          <w:bCs/>
          <w:i/>
          <w:szCs w:val="24"/>
        </w:rPr>
        <w:t xml:space="preserve">Rzeszowie </w:t>
      </w:r>
      <w:r w:rsidR="00046B38" w:rsidRPr="001424EB">
        <w:rPr>
          <w:rFonts w:ascii="Times New Roman" w:hAnsi="Times New Roman" w:cs="Times New Roman"/>
          <w:b w:val="0"/>
          <w:bCs/>
        </w:rPr>
        <w:t>w</w:t>
      </w:r>
      <w:r w:rsidR="0012669A">
        <w:rPr>
          <w:rFonts w:ascii="Times New Roman" w:hAnsi="Times New Roman" w:cs="Times New Roman"/>
          <w:b w:val="0"/>
          <w:bCs/>
        </w:rPr>
        <w:t xml:space="preserve"> </w:t>
      </w:r>
      <w:r w:rsidR="00046B38" w:rsidRPr="001424EB">
        <w:rPr>
          <w:rFonts w:ascii="Times New Roman" w:hAnsi="Times New Roman" w:cs="Times New Roman"/>
          <w:b w:val="0"/>
          <w:bCs/>
        </w:rPr>
        <w:t>ramach</w:t>
      </w:r>
      <w:r w:rsidR="00046B38" w:rsidRPr="001424EB">
        <w:rPr>
          <w:rFonts w:ascii="Times New Roman" w:hAnsi="Times New Roman" w:cs="Times New Roman"/>
          <w:b w:val="0"/>
          <w:bCs/>
          <w:szCs w:val="24"/>
        </w:rPr>
        <w:t xml:space="preserve"> środków finansowych przyznanych na ten cel z budżetu państwa</w:t>
      </w:r>
      <w:r w:rsidRPr="001424EB">
        <w:rPr>
          <w:rFonts w:ascii="Times New Roman" w:hAnsi="Times New Roman" w:cs="Times New Roman"/>
          <w:b w:val="0"/>
          <w:bCs/>
          <w:szCs w:val="24"/>
        </w:rPr>
        <w:t>, który</w:t>
      </w:r>
      <w:r w:rsidR="00046B38" w:rsidRPr="001424EB">
        <w:rPr>
          <w:rFonts w:ascii="Times New Roman" w:hAnsi="Times New Roman" w:cs="Times New Roman"/>
          <w:b w:val="0"/>
          <w:bCs/>
          <w:szCs w:val="24"/>
        </w:rPr>
        <w:t xml:space="preserve"> </w:t>
      </w:r>
      <w:r w:rsidR="002F0184" w:rsidRPr="001424EB">
        <w:rPr>
          <w:rFonts w:ascii="Times New Roman" w:hAnsi="Times New Roman" w:cs="Times New Roman"/>
          <w:b w:val="0"/>
          <w:bCs/>
          <w:szCs w:val="24"/>
        </w:rPr>
        <w:t>stanowi</w:t>
      </w:r>
      <w:r w:rsidR="00046B38" w:rsidRPr="001424EB">
        <w:rPr>
          <w:rFonts w:ascii="Times New Roman" w:hAnsi="Times New Roman" w:cs="Times New Roman"/>
          <w:b w:val="0"/>
          <w:bCs/>
          <w:szCs w:val="24"/>
        </w:rPr>
        <w:t xml:space="preserve"> załącznik do niniejszego </w:t>
      </w:r>
      <w:r w:rsidR="002F0184" w:rsidRPr="001424EB">
        <w:rPr>
          <w:rFonts w:ascii="Times New Roman" w:hAnsi="Times New Roman" w:cs="Times New Roman"/>
          <w:b w:val="0"/>
          <w:bCs/>
          <w:szCs w:val="24"/>
        </w:rPr>
        <w:t>Z</w:t>
      </w:r>
      <w:r w:rsidR="00046B38" w:rsidRPr="001424EB">
        <w:rPr>
          <w:rFonts w:ascii="Times New Roman" w:hAnsi="Times New Roman" w:cs="Times New Roman"/>
          <w:b w:val="0"/>
          <w:bCs/>
          <w:szCs w:val="24"/>
        </w:rPr>
        <w:t>arządzenia.</w:t>
      </w:r>
    </w:p>
    <w:p w14:paraId="51061271" w14:textId="77777777" w:rsidR="002F0184" w:rsidRDefault="002F0184" w:rsidP="001B3964">
      <w:pPr>
        <w:pStyle w:val="Tekstpodstawowy"/>
        <w:jc w:val="both"/>
        <w:rPr>
          <w:rFonts w:ascii="Times New Roman" w:hAnsi="Times New Roman" w:cs="Times New Roman"/>
          <w:b w:val="0"/>
          <w:szCs w:val="24"/>
        </w:rPr>
      </w:pPr>
    </w:p>
    <w:p w14:paraId="0EA79C6B" w14:textId="77777777" w:rsidR="00E8668A" w:rsidRPr="0027715E" w:rsidRDefault="00E8668A" w:rsidP="001B3964">
      <w:pPr>
        <w:pStyle w:val="Tekstpodstawowy"/>
        <w:jc w:val="both"/>
        <w:rPr>
          <w:rFonts w:ascii="Times New Roman" w:hAnsi="Times New Roman" w:cs="Times New Roman"/>
          <w:b w:val="0"/>
          <w:szCs w:val="24"/>
        </w:rPr>
      </w:pPr>
    </w:p>
    <w:p w14:paraId="70FE5A9B" w14:textId="77777777" w:rsidR="00046B38" w:rsidRPr="0027715E" w:rsidRDefault="00046B38" w:rsidP="001B3964">
      <w:pPr>
        <w:jc w:val="center"/>
        <w:rPr>
          <w:b/>
          <w:bCs/>
        </w:rPr>
      </w:pPr>
      <w:r w:rsidRPr="0027715E">
        <w:rPr>
          <w:b/>
          <w:bCs/>
        </w:rPr>
        <w:t>§ 2.</w:t>
      </w:r>
    </w:p>
    <w:p w14:paraId="7B2690B3" w14:textId="38842447" w:rsidR="00046B38" w:rsidRPr="006D0AB4" w:rsidRDefault="00046B38">
      <w:pPr>
        <w:pStyle w:val="Tekstpodstawowy"/>
        <w:numPr>
          <w:ilvl w:val="0"/>
          <w:numId w:val="47"/>
        </w:numPr>
        <w:jc w:val="both"/>
        <w:rPr>
          <w:rFonts w:ascii="Times New Roman" w:hAnsi="Times New Roman" w:cs="Times New Roman"/>
          <w:b w:val="0"/>
        </w:rPr>
      </w:pPr>
      <w:r w:rsidRPr="006D0AB4">
        <w:rPr>
          <w:rFonts w:ascii="Times New Roman" w:hAnsi="Times New Roman" w:cs="Times New Roman"/>
          <w:b w:val="0"/>
          <w:szCs w:val="24"/>
        </w:rPr>
        <w:t>Zarządzenie</w:t>
      </w:r>
      <w:r w:rsidRPr="006D0AB4">
        <w:rPr>
          <w:rFonts w:ascii="Times New Roman" w:hAnsi="Times New Roman" w:cs="Times New Roman"/>
          <w:b w:val="0"/>
        </w:rPr>
        <w:t xml:space="preserve"> wchodzi w życie z dniem</w:t>
      </w:r>
      <w:r w:rsidR="00127F33" w:rsidRPr="006D0AB4">
        <w:rPr>
          <w:rFonts w:ascii="Times New Roman" w:hAnsi="Times New Roman" w:cs="Times New Roman"/>
          <w:b w:val="0"/>
        </w:rPr>
        <w:t xml:space="preserve"> </w:t>
      </w:r>
      <w:r w:rsidR="00A74113" w:rsidRPr="006D0AB4">
        <w:rPr>
          <w:rFonts w:ascii="Times New Roman" w:hAnsi="Times New Roman" w:cs="Times New Roman"/>
          <w:b w:val="0"/>
        </w:rPr>
        <w:t xml:space="preserve">1 </w:t>
      </w:r>
      <w:r w:rsidR="001424EB" w:rsidRPr="006D0AB4">
        <w:rPr>
          <w:rFonts w:ascii="Times New Roman" w:hAnsi="Times New Roman" w:cs="Times New Roman"/>
          <w:b w:val="0"/>
        </w:rPr>
        <w:t>stycznia 2026</w:t>
      </w:r>
      <w:r w:rsidR="00A74113" w:rsidRPr="006D0AB4">
        <w:rPr>
          <w:rFonts w:ascii="Times New Roman" w:hAnsi="Times New Roman" w:cs="Times New Roman"/>
          <w:b w:val="0"/>
        </w:rPr>
        <w:t xml:space="preserve"> roku</w:t>
      </w:r>
      <w:r w:rsidR="00DD4EAF" w:rsidRPr="006D0AB4">
        <w:rPr>
          <w:rFonts w:ascii="Times New Roman" w:hAnsi="Times New Roman" w:cs="Times New Roman"/>
          <w:b w:val="0"/>
        </w:rPr>
        <w:t>.</w:t>
      </w:r>
    </w:p>
    <w:p w14:paraId="15F9B7FC" w14:textId="32C49380" w:rsidR="0012669A" w:rsidRPr="001424EB" w:rsidRDefault="0012669A">
      <w:pPr>
        <w:pStyle w:val="Tekstpodstawowy"/>
        <w:numPr>
          <w:ilvl w:val="0"/>
          <w:numId w:val="47"/>
        </w:numPr>
        <w:jc w:val="both"/>
        <w:rPr>
          <w:rFonts w:ascii="Times New Roman" w:hAnsi="Times New Roman" w:cs="Times New Roman"/>
          <w:b w:val="0"/>
        </w:rPr>
      </w:pPr>
      <w:r w:rsidRPr="001424EB">
        <w:rPr>
          <w:rFonts w:ascii="Times New Roman" w:hAnsi="Times New Roman" w:cs="Times New Roman"/>
          <w:b w:val="0"/>
          <w:szCs w:val="24"/>
        </w:rPr>
        <w:t xml:space="preserve">Z dniem </w:t>
      </w:r>
      <w:r>
        <w:rPr>
          <w:rFonts w:ascii="Times New Roman" w:hAnsi="Times New Roman" w:cs="Times New Roman"/>
          <w:b w:val="0"/>
          <w:szCs w:val="24"/>
        </w:rPr>
        <w:t xml:space="preserve">wejścia w życie niniejszego Zarządzenia </w:t>
      </w:r>
      <w:r w:rsidRPr="001424EB">
        <w:rPr>
          <w:rFonts w:ascii="Times New Roman" w:hAnsi="Times New Roman" w:cs="Times New Roman"/>
          <w:b w:val="0"/>
          <w:szCs w:val="24"/>
        </w:rPr>
        <w:t xml:space="preserve">traci moc </w:t>
      </w:r>
      <w:r w:rsidRPr="001424EB">
        <w:rPr>
          <w:rFonts w:ascii="Times New Roman" w:hAnsi="Times New Roman" w:cs="Times New Roman"/>
          <w:b w:val="0"/>
        </w:rPr>
        <w:t xml:space="preserve">Zarządzenie Rektora WSIiZ w Rzeszowie nr 25/2025 </w:t>
      </w:r>
      <w:r w:rsidRPr="001424EB">
        <w:rPr>
          <w:rFonts w:ascii="Times New Roman" w:hAnsi="Times New Roman" w:cs="Times New Roman"/>
          <w:b w:val="0"/>
          <w:spacing w:val="-2"/>
        </w:rPr>
        <w:t xml:space="preserve">z dnia 13 marca 2025 r. </w:t>
      </w:r>
      <w:r w:rsidRPr="001424EB">
        <w:rPr>
          <w:rFonts w:ascii="Times New Roman" w:hAnsi="Times New Roman" w:cs="Times New Roman"/>
          <w:b w:val="0"/>
          <w:i/>
          <w:iCs/>
          <w:spacing w:val="-2"/>
        </w:rPr>
        <w:t>w sprawie wprowadzenia Regulaminu świadczeń dla studentów Wyższej Szkoły Informatyki i Zarządzania z siedzibą w Rzeszowie przyznawanych w roku akademickim 2025/2026 i w latach następnych.</w:t>
      </w:r>
    </w:p>
    <w:p w14:paraId="23371DD5" w14:textId="77777777" w:rsidR="00DD4EAF" w:rsidRDefault="00DD4EAF" w:rsidP="001B3964">
      <w:pPr>
        <w:pStyle w:val="Tekstpodstawowy"/>
        <w:jc w:val="both"/>
        <w:rPr>
          <w:rFonts w:ascii="Times New Roman" w:hAnsi="Times New Roman" w:cs="Times New Roman"/>
          <w:b w:val="0"/>
        </w:rPr>
      </w:pPr>
    </w:p>
    <w:p w14:paraId="071BC17B" w14:textId="77777777" w:rsidR="007C1E6E" w:rsidRPr="00EA4EA2" w:rsidRDefault="007C1E6E" w:rsidP="001B3964">
      <w:pPr>
        <w:pStyle w:val="Tekstpodstawowy"/>
        <w:jc w:val="both"/>
        <w:rPr>
          <w:rFonts w:ascii="Times New Roman" w:hAnsi="Times New Roman" w:cs="Times New Roman"/>
          <w:b w:val="0"/>
        </w:rPr>
      </w:pPr>
    </w:p>
    <w:p w14:paraId="0C1BEBD7" w14:textId="77777777" w:rsidR="002F0184" w:rsidRPr="00EA4EA2" w:rsidRDefault="002F0184" w:rsidP="001B3964">
      <w:pPr>
        <w:pStyle w:val="Tekstpodstawowy"/>
        <w:jc w:val="both"/>
        <w:rPr>
          <w:bCs/>
          <w:sz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B00E9" w:rsidRPr="00EA4EA2" w14:paraId="42D77F6D" w14:textId="77777777" w:rsidTr="007B00E9">
        <w:tc>
          <w:tcPr>
            <w:tcW w:w="4814" w:type="dxa"/>
          </w:tcPr>
          <w:p w14:paraId="26334EEE" w14:textId="11CE1838" w:rsidR="007B00E9" w:rsidRPr="00EA4EA2" w:rsidRDefault="007B00E9" w:rsidP="001B396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EA4EA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ZATWIERDZAM</w:t>
            </w:r>
          </w:p>
          <w:p w14:paraId="3C491A85" w14:textId="77777777" w:rsidR="007B00E9" w:rsidRPr="00EA4EA2" w:rsidRDefault="007B00E9" w:rsidP="001B3964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EA4EA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Prezydent</w:t>
            </w:r>
          </w:p>
          <w:p w14:paraId="5B8B4445" w14:textId="77777777" w:rsidR="007B00E9" w:rsidRPr="00EA4EA2" w:rsidRDefault="007B00E9" w:rsidP="001B396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A4EA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Wyższej Szkoły Informatyki i Zarządzania </w:t>
            </w:r>
          </w:p>
          <w:p w14:paraId="08C6F0BF" w14:textId="77777777" w:rsidR="007B00E9" w:rsidRPr="00EA4EA2" w:rsidRDefault="007B00E9" w:rsidP="001B396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A4EA2">
              <w:rPr>
                <w:rFonts w:ascii="Times New Roman" w:hAnsi="Times New Roman"/>
                <w:b/>
                <w:bCs/>
                <w:sz w:val="18"/>
                <w:szCs w:val="18"/>
              </w:rPr>
              <w:t>z siedzibą w Rzeszowie</w:t>
            </w:r>
          </w:p>
          <w:p w14:paraId="718AE9C1" w14:textId="77777777" w:rsidR="007B00E9" w:rsidRPr="00EA4EA2" w:rsidRDefault="007B00E9" w:rsidP="001B396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7936742A" w14:textId="77777777" w:rsidR="007B00E9" w:rsidRDefault="007B00E9" w:rsidP="001B396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4EB462F3" w14:textId="77777777" w:rsidR="009C359B" w:rsidRPr="00EA4EA2" w:rsidRDefault="009C359B" w:rsidP="001B396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3913748E" w14:textId="77777777" w:rsidR="007B00E9" w:rsidRPr="00EA4EA2" w:rsidRDefault="007B00E9" w:rsidP="001B3964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A4EA2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dr hab. inż. Tadeusz Pomianek, prof. WSIiZ</w:t>
            </w:r>
          </w:p>
        </w:tc>
        <w:tc>
          <w:tcPr>
            <w:tcW w:w="4814" w:type="dxa"/>
          </w:tcPr>
          <w:p w14:paraId="187680D5" w14:textId="77777777" w:rsidR="009C359B" w:rsidRDefault="009C359B" w:rsidP="001B3964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  <w:p w14:paraId="57705095" w14:textId="27FC6334" w:rsidR="007B00E9" w:rsidRPr="00EA4EA2" w:rsidRDefault="007B00E9" w:rsidP="001B3964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A4EA2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Rektor</w:t>
            </w:r>
          </w:p>
          <w:p w14:paraId="0AD04D55" w14:textId="77777777" w:rsidR="007B00E9" w:rsidRPr="00EA4EA2" w:rsidRDefault="007B00E9" w:rsidP="001B396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A4EA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Wyższej Szkoły Informatyki i Zarządzania </w:t>
            </w:r>
          </w:p>
          <w:p w14:paraId="74336A40" w14:textId="77777777" w:rsidR="007B00E9" w:rsidRPr="00EA4EA2" w:rsidRDefault="007B00E9" w:rsidP="001B396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A4EA2">
              <w:rPr>
                <w:rFonts w:ascii="Times New Roman" w:hAnsi="Times New Roman"/>
                <w:b/>
                <w:bCs/>
                <w:sz w:val="18"/>
                <w:szCs w:val="18"/>
              </w:rPr>
              <w:t>z siedzibą w Rzeszowie</w:t>
            </w:r>
          </w:p>
          <w:p w14:paraId="7380182D" w14:textId="77777777" w:rsidR="007B00E9" w:rsidRPr="00EA4EA2" w:rsidRDefault="007B00E9" w:rsidP="001B3964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  <w:p w14:paraId="142C6B2A" w14:textId="77777777" w:rsidR="007B00E9" w:rsidRPr="00EA4EA2" w:rsidRDefault="007B00E9" w:rsidP="001B3964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  <w:p w14:paraId="0717E4A1" w14:textId="77777777" w:rsidR="007B00E9" w:rsidRPr="00EA4EA2" w:rsidRDefault="007B00E9" w:rsidP="001B3964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  <w:p w14:paraId="3AAABB12" w14:textId="77777777" w:rsidR="007B00E9" w:rsidRPr="00EA4EA2" w:rsidRDefault="007B00E9" w:rsidP="001B3964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A4EA2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dr hab. Andrzej Rozmus, prof. WSIiZ</w:t>
            </w:r>
          </w:p>
        </w:tc>
      </w:tr>
    </w:tbl>
    <w:p w14:paraId="604042ED" w14:textId="77777777" w:rsidR="007B00E9" w:rsidRPr="00EA4EA2" w:rsidRDefault="007B00E9" w:rsidP="001B3964">
      <w:pPr>
        <w:pStyle w:val="Tekstpodstawowy"/>
        <w:jc w:val="both"/>
        <w:rPr>
          <w:bCs/>
          <w:sz w:val="20"/>
        </w:rPr>
      </w:pPr>
    </w:p>
    <w:p w14:paraId="1C545F22" w14:textId="77777777" w:rsidR="00046B38" w:rsidRPr="00EA4EA2" w:rsidRDefault="00046B38" w:rsidP="001B3964">
      <w:pPr>
        <w:rPr>
          <w:b/>
          <w:bCs/>
          <w:i/>
          <w:iCs/>
          <w:sz w:val="18"/>
          <w:szCs w:val="18"/>
        </w:rPr>
      </w:pPr>
    </w:p>
    <w:p w14:paraId="443BFFCF" w14:textId="77777777" w:rsidR="00C44181" w:rsidRDefault="00C44181" w:rsidP="001B3964">
      <w:pPr>
        <w:jc w:val="center"/>
        <w:rPr>
          <w:b/>
          <w:bCs/>
          <w:sz w:val="18"/>
          <w:szCs w:val="16"/>
          <w:lang w:eastAsia="pl-PL"/>
        </w:rPr>
      </w:pPr>
    </w:p>
    <w:p w14:paraId="1E2B77A6" w14:textId="77777777" w:rsidR="00C44181" w:rsidRDefault="00C44181" w:rsidP="001B3964">
      <w:pPr>
        <w:jc w:val="center"/>
        <w:rPr>
          <w:b/>
          <w:bCs/>
          <w:sz w:val="18"/>
          <w:szCs w:val="16"/>
          <w:lang w:eastAsia="pl-PL"/>
        </w:rPr>
      </w:pPr>
    </w:p>
    <w:p w14:paraId="1F6A349E" w14:textId="77777777" w:rsidR="00C44181" w:rsidRDefault="00C44181" w:rsidP="001B3964">
      <w:pPr>
        <w:jc w:val="center"/>
        <w:rPr>
          <w:b/>
          <w:bCs/>
          <w:sz w:val="18"/>
          <w:szCs w:val="16"/>
          <w:lang w:eastAsia="pl-PL"/>
        </w:rPr>
      </w:pPr>
    </w:p>
    <w:p w14:paraId="3B88F252" w14:textId="0499E81C" w:rsidR="00AA5EF9" w:rsidRPr="00EA4EA2" w:rsidRDefault="00AA5EF9" w:rsidP="001B3964">
      <w:pPr>
        <w:jc w:val="center"/>
        <w:rPr>
          <w:bCs/>
          <w:sz w:val="22"/>
          <w:szCs w:val="18"/>
          <w:lang w:eastAsia="pl-PL"/>
        </w:rPr>
      </w:pPr>
      <w:r w:rsidRPr="00EA4EA2">
        <w:rPr>
          <w:b/>
          <w:bCs/>
          <w:sz w:val="18"/>
          <w:szCs w:val="16"/>
          <w:lang w:eastAsia="pl-PL"/>
        </w:rPr>
        <w:t>przedstawiciel Samorządu Studenckiego WSIiZ</w:t>
      </w:r>
    </w:p>
    <w:p w14:paraId="7F717DD0" w14:textId="77777777" w:rsidR="00046B38" w:rsidRPr="00EA4EA2" w:rsidRDefault="00046B38" w:rsidP="001B3964">
      <w:pPr>
        <w:pStyle w:val="Tekstpodstawowy"/>
        <w:rPr>
          <w:sz w:val="16"/>
        </w:rPr>
      </w:pPr>
    </w:p>
    <w:p w14:paraId="3FF486D4" w14:textId="77777777" w:rsidR="00466113" w:rsidRDefault="00466113" w:rsidP="001B3964">
      <w:pPr>
        <w:pStyle w:val="Tekstpodstawowy"/>
        <w:rPr>
          <w:sz w:val="16"/>
        </w:rPr>
      </w:pPr>
    </w:p>
    <w:p w14:paraId="6CE05664" w14:textId="77777777" w:rsidR="004F775B" w:rsidRDefault="004F775B" w:rsidP="001B3964">
      <w:pPr>
        <w:pStyle w:val="Tekstpodstawowy"/>
        <w:rPr>
          <w:sz w:val="16"/>
        </w:rPr>
      </w:pPr>
    </w:p>
    <w:p w14:paraId="5C4A9F4B" w14:textId="77777777" w:rsidR="004F775B" w:rsidRPr="00EA4EA2" w:rsidRDefault="004F775B" w:rsidP="001B3964">
      <w:pPr>
        <w:pStyle w:val="Tekstpodstawowy"/>
        <w:rPr>
          <w:sz w:val="16"/>
        </w:rPr>
      </w:pPr>
    </w:p>
    <w:p w14:paraId="22E54D02" w14:textId="77777777" w:rsidR="00466113" w:rsidRPr="00EA4EA2" w:rsidRDefault="00466113" w:rsidP="001B3964">
      <w:pPr>
        <w:pStyle w:val="Tekstpodstawowy"/>
        <w:jc w:val="left"/>
        <w:rPr>
          <w:sz w:val="16"/>
        </w:rPr>
      </w:pPr>
    </w:p>
    <w:p w14:paraId="51C7FEF9" w14:textId="77777777" w:rsidR="007B00E9" w:rsidRPr="00EA4EA2" w:rsidRDefault="007B00E9" w:rsidP="001B3964">
      <w:pPr>
        <w:rPr>
          <w:b/>
          <w:sz w:val="16"/>
        </w:rPr>
      </w:pPr>
      <w:r w:rsidRPr="00EA4EA2">
        <w:rPr>
          <w:b/>
          <w:sz w:val="16"/>
        </w:rPr>
        <w:br w:type="page"/>
      </w:r>
    </w:p>
    <w:p w14:paraId="5B47556A" w14:textId="77777777" w:rsidR="004F775B" w:rsidRPr="00EA4EA2" w:rsidRDefault="004F775B" w:rsidP="004F775B">
      <w:pPr>
        <w:jc w:val="right"/>
        <w:rPr>
          <w:b/>
          <w:sz w:val="16"/>
        </w:rPr>
      </w:pPr>
      <w:r w:rsidRPr="00EA4EA2">
        <w:rPr>
          <w:b/>
          <w:sz w:val="16"/>
        </w:rPr>
        <w:lastRenderedPageBreak/>
        <w:t>Załącznik do Zarządzenia Rektora WSIiZ</w:t>
      </w:r>
    </w:p>
    <w:p w14:paraId="5AA4A5D0" w14:textId="7D16C5DC" w:rsidR="004F775B" w:rsidRPr="00F65D3E" w:rsidRDefault="004F775B" w:rsidP="004F775B">
      <w:pPr>
        <w:jc w:val="right"/>
        <w:rPr>
          <w:b/>
          <w:sz w:val="16"/>
        </w:rPr>
      </w:pPr>
      <w:r w:rsidRPr="00F65D3E">
        <w:rPr>
          <w:b/>
          <w:sz w:val="16"/>
        </w:rPr>
        <w:t xml:space="preserve">nr </w:t>
      </w:r>
      <w:r w:rsidR="00EC62E2">
        <w:rPr>
          <w:b/>
          <w:sz w:val="16"/>
        </w:rPr>
        <w:t>137</w:t>
      </w:r>
      <w:r w:rsidRPr="00F65D3E">
        <w:rPr>
          <w:b/>
          <w:sz w:val="16"/>
        </w:rPr>
        <w:t xml:space="preserve">/2025 z dnia </w:t>
      </w:r>
      <w:r w:rsidR="008D7A86">
        <w:rPr>
          <w:b/>
          <w:sz w:val="16"/>
        </w:rPr>
        <w:t>15.</w:t>
      </w:r>
      <w:r w:rsidR="004C411A">
        <w:rPr>
          <w:b/>
          <w:sz w:val="16"/>
        </w:rPr>
        <w:t>12.</w:t>
      </w:r>
      <w:r w:rsidRPr="00F65D3E">
        <w:rPr>
          <w:b/>
          <w:sz w:val="16"/>
        </w:rPr>
        <w:t>2025r.</w:t>
      </w:r>
    </w:p>
    <w:p w14:paraId="55F8758C" w14:textId="77777777" w:rsidR="00F02ECF" w:rsidRPr="00EA4EA2" w:rsidRDefault="00F02ECF" w:rsidP="001B3964">
      <w:pPr>
        <w:pStyle w:val="Tekstpodstawowy"/>
      </w:pPr>
    </w:p>
    <w:p w14:paraId="4C51C63B" w14:textId="77777777" w:rsidR="00046B38" w:rsidRPr="00EA4EA2" w:rsidRDefault="00046B38" w:rsidP="001B3964">
      <w:pPr>
        <w:pStyle w:val="Tytu"/>
        <w:rPr>
          <w:szCs w:val="28"/>
        </w:rPr>
      </w:pPr>
      <w:r w:rsidRPr="00EA4EA2">
        <w:rPr>
          <w:szCs w:val="28"/>
        </w:rPr>
        <w:t xml:space="preserve">Regulamin </w:t>
      </w:r>
      <w:r w:rsidRPr="00EA4EA2">
        <w:rPr>
          <w:iCs/>
          <w:szCs w:val="28"/>
        </w:rPr>
        <w:t xml:space="preserve">świadczeń </w:t>
      </w:r>
      <w:r w:rsidRPr="00EA4EA2">
        <w:rPr>
          <w:szCs w:val="28"/>
        </w:rPr>
        <w:t xml:space="preserve">dla studentów </w:t>
      </w:r>
    </w:p>
    <w:p w14:paraId="782E936E" w14:textId="77777777" w:rsidR="004E32A9" w:rsidRPr="00EA4EA2" w:rsidRDefault="00046B38" w:rsidP="001B3964">
      <w:pPr>
        <w:pStyle w:val="Tekstpodstawowy"/>
        <w:rPr>
          <w:rFonts w:ascii="Times New Roman" w:hAnsi="Times New Roman" w:cs="Times New Roman"/>
          <w:sz w:val="28"/>
          <w:szCs w:val="28"/>
        </w:rPr>
      </w:pPr>
      <w:r w:rsidRPr="00EA4EA2">
        <w:rPr>
          <w:rFonts w:ascii="Times New Roman" w:hAnsi="Times New Roman" w:cs="Times New Roman"/>
          <w:sz w:val="28"/>
          <w:szCs w:val="28"/>
        </w:rPr>
        <w:t xml:space="preserve">Wyższej Szkoły Informatyki i Zarządzania </w:t>
      </w:r>
      <w:r w:rsidR="007B00E9" w:rsidRPr="00EA4EA2">
        <w:rPr>
          <w:rFonts w:ascii="Times New Roman" w:hAnsi="Times New Roman" w:cs="Times New Roman"/>
          <w:sz w:val="28"/>
          <w:szCs w:val="28"/>
        </w:rPr>
        <w:t xml:space="preserve">z siedzibą </w:t>
      </w:r>
      <w:r w:rsidRPr="00EA4EA2">
        <w:rPr>
          <w:rFonts w:ascii="Times New Roman" w:hAnsi="Times New Roman" w:cs="Times New Roman"/>
          <w:sz w:val="28"/>
          <w:szCs w:val="28"/>
        </w:rPr>
        <w:t>Rzeszowie</w:t>
      </w:r>
      <w:r w:rsidR="004E32A9" w:rsidRPr="00EA4EA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F38598" w14:textId="77777777" w:rsidR="00046B38" w:rsidRPr="00EA4EA2" w:rsidRDefault="00046B38" w:rsidP="001B3964">
      <w:pPr>
        <w:jc w:val="center"/>
        <w:rPr>
          <w:b/>
        </w:rPr>
      </w:pPr>
    </w:p>
    <w:p w14:paraId="68962330" w14:textId="77777777" w:rsidR="004059F3" w:rsidRPr="00EA4EA2" w:rsidRDefault="004059F3" w:rsidP="001B3964">
      <w:pPr>
        <w:jc w:val="center"/>
        <w:rPr>
          <w:b/>
        </w:rPr>
      </w:pPr>
    </w:p>
    <w:p w14:paraId="5A58DDAD" w14:textId="77777777" w:rsidR="00046B38" w:rsidRPr="00A814A0" w:rsidRDefault="00046B38" w:rsidP="001B3964">
      <w:pPr>
        <w:rPr>
          <w:b/>
        </w:rPr>
      </w:pPr>
      <w:r w:rsidRPr="00A814A0">
        <w:rPr>
          <w:b/>
        </w:rPr>
        <w:t>Spis treści</w:t>
      </w:r>
    </w:p>
    <w:p w14:paraId="1FC5EC22" w14:textId="63561F7D" w:rsidR="000C1324" w:rsidRDefault="00EF5E4F">
      <w:pPr>
        <w:pStyle w:val="Spistreci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lang w:eastAsia="pl-PL"/>
          <w14:ligatures w14:val="standardContextual"/>
        </w:rPr>
      </w:pPr>
      <w:r w:rsidRPr="00A814A0">
        <w:fldChar w:fldCharType="begin"/>
      </w:r>
      <w:r w:rsidR="00046B38" w:rsidRPr="00A814A0">
        <w:instrText xml:space="preserve"> TOC \o "1-3" \h \z \u </w:instrText>
      </w:r>
      <w:r w:rsidRPr="00A814A0">
        <w:fldChar w:fldCharType="separate"/>
      </w:r>
      <w:hyperlink w:anchor="_Toc205296520" w:history="1">
        <w:r w:rsidR="000C1324" w:rsidRPr="001E4F58">
          <w:rPr>
            <w:rStyle w:val="Hipercze"/>
            <w:b/>
            <w:noProof/>
          </w:rPr>
          <w:t>Rozdział 1. Przepisy ogólne</w:t>
        </w:r>
        <w:r w:rsidR="000C1324">
          <w:rPr>
            <w:noProof/>
            <w:webHidden/>
          </w:rPr>
          <w:tab/>
        </w:r>
        <w:r w:rsidR="000C1324">
          <w:rPr>
            <w:noProof/>
            <w:webHidden/>
          </w:rPr>
          <w:fldChar w:fldCharType="begin"/>
        </w:r>
        <w:r w:rsidR="000C1324">
          <w:rPr>
            <w:noProof/>
            <w:webHidden/>
          </w:rPr>
          <w:instrText xml:space="preserve"> PAGEREF _Toc205296520 \h </w:instrText>
        </w:r>
        <w:r w:rsidR="000C1324">
          <w:rPr>
            <w:noProof/>
            <w:webHidden/>
          </w:rPr>
        </w:r>
        <w:r w:rsidR="000C1324">
          <w:rPr>
            <w:noProof/>
            <w:webHidden/>
          </w:rPr>
          <w:fldChar w:fldCharType="separate"/>
        </w:r>
        <w:r w:rsidR="004C411A">
          <w:rPr>
            <w:noProof/>
            <w:webHidden/>
          </w:rPr>
          <w:t>2</w:t>
        </w:r>
        <w:r w:rsidR="000C1324">
          <w:rPr>
            <w:noProof/>
            <w:webHidden/>
          </w:rPr>
          <w:fldChar w:fldCharType="end"/>
        </w:r>
      </w:hyperlink>
    </w:p>
    <w:p w14:paraId="0700A2A8" w14:textId="3987D485" w:rsidR="000C1324" w:rsidRDefault="000C1324">
      <w:pPr>
        <w:pStyle w:val="Spistreci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lang w:eastAsia="pl-PL"/>
          <w14:ligatures w14:val="standardContextual"/>
        </w:rPr>
      </w:pPr>
      <w:hyperlink w:anchor="_Toc205296521" w:history="1">
        <w:r w:rsidRPr="001E4F58">
          <w:rPr>
            <w:rStyle w:val="Hipercze"/>
            <w:b/>
            <w:noProof/>
          </w:rPr>
          <w:t>Rozdział 2. Warunki i tryb przyznawania stypendium socjalnego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_Toc205296521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C411A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E6CBEE4" w14:textId="2E21C496" w:rsidR="000C1324" w:rsidRDefault="000C1324">
      <w:pPr>
        <w:pStyle w:val="Spistreci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lang w:eastAsia="pl-PL"/>
          <w14:ligatures w14:val="standardContextual"/>
        </w:rPr>
      </w:pPr>
      <w:hyperlink w:anchor="_Toc205296522" w:history="1">
        <w:r w:rsidRPr="001E4F58">
          <w:rPr>
            <w:rStyle w:val="Hipercze"/>
            <w:b/>
            <w:noProof/>
          </w:rPr>
          <w:t>Rozdział 3. Warunki i tryb przyznawania stypendium dla osób niepełnosprawnych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_Toc205296522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C411A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CE40755" w14:textId="7551E997" w:rsidR="000C1324" w:rsidRDefault="000C1324">
      <w:pPr>
        <w:pStyle w:val="Spistreci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lang w:eastAsia="pl-PL"/>
          <w14:ligatures w14:val="standardContextual"/>
        </w:rPr>
      </w:pPr>
      <w:hyperlink w:anchor="_Toc205296523" w:history="1">
        <w:r w:rsidRPr="001E4F58">
          <w:rPr>
            <w:rStyle w:val="Hipercze"/>
            <w:b/>
            <w:noProof/>
          </w:rPr>
          <w:t>Rozdział 4. Warunki i tryb przyznawania zapomogi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_Toc205296523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C411A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2FA2997" w14:textId="5294E59E" w:rsidR="000C1324" w:rsidRDefault="000C1324">
      <w:pPr>
        <w:pStyle w:val="Spistreci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lang w:eastAsia="pl-PL"/>
          <w14:ligatures w14:val="standardContextual"/>
        </w:rPr>
      </w:pPr>
      <w:hyperlink w:anchor="_Toc205296524" w:history="1">
        <w:r w:rsidRPr="001E4F58">
          <w:rPr>
            <w:rStyle w:val="Hipercze"/>
            <w:b/>
            <w:noProof/>
          </w:rPr>
          <w:t>Rozdział 5. Warunki i tryb przyznawania stypendium Rektora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_Toc205296524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C411A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21A33F0" w14:textId="5FD1F72B" w:rsidR="000C1324" w:rsidRDefault="000C1324">
      <w:pPr>
        <w:pStyle w:val="Spistreci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lang w:eastAsia="pl-PL"/>
          <w14:ligatures w14:val="standardContextual"/>
        </w:rPr>
      </w:pPr>
      <w:hyperlink w:anchor="_Toc205296525" w:history="1">
        <w:r w:rsidRPr="001E4F58">
          <w:rPr>
            <w:rStyle w:val="Hipercze"/>
            <w:b/>
            <w:noProof/>
          </w:rPr>
          <w:t>Rozdział 6. Warunki wypłaty świadczeń pomocy materialnej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_Toc205296525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C411A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52474CDD" w14:textId="361F9A8B" w:rsidR="000C1324" w:rsidRDefault="000C1324">
      <w:pPr>
        <w:pStyle w:val="Spistreci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lang w:eastAsia="pl-PL"/>
          <w14:ligatures w14:val="standardContextual"/>
        </w:rPr>
      </w:pPr>
      <w:hyperlink w:anchor="_Toc205296526" w:history="1">
        <w:r w:rsidRPr="001E4F58">
          <w:rPr>
            <w:rStyle w:val="Hipercze"/>
            <w:b/>
            <w:noProof/>
          </w:rPr>
          <w:t>Rozdział 7. Przepisy przejściowe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_Toc205296526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C411A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145CA07E" w14:textId="20CC57B5" w:rsidR="000C1324" w:rsidRDefault="000C1324">
      <w:pPr>
        <w:pStyle w:val="Spistreci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lang w:eastAsia="pl-PL"/>
          <w14:ligatures w14:val="standardContextual"/>
        </w:rPr>
      </w:pPr>
      <w:hyperlink w:anchor="_Toc205296527" w:history="1">
        <w:r w:rsidRPr="001E4F58">
          <w:rPr>
            <w:rStyle w:val="Hipercze"/>
            <w:b/>
            <w:noProof/>
          </w:rPr>
          <w:t>Rozdział 8. Przepisy końcowe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_Toc205296527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C411A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7F607C73" w14:textId="4085ABF5" w:rsidR="004059F3" w:rsidRDefault="00EF5E4F" w:rsidP="00A814A0">
      <w:r w:rsidRPr="00A814A0">
        <w:fldChar w:fldCharType="end"/>
      </w:r>
    </w:p>
    <w:p w14:paraId="3EE791E0" w14:textId="77777777" w:rsidR="00F02ECF" w:rsidRPr="00EA4EA2" w:rsidRDefault="00F02ECF" w:rsidP="00A814A0"/>
    <w:p w14:paraId="5AA2D8A7" w14:textId="5BE209F6" w:rsidR="00046B38" w:rsidRPr="00EA4EA2" w:rsidRDefault="00046B38" w:rsidP="001B3964">
      <w:pPr>
        <w:pStyle w:val="Nagwek1"/>
        <w:jc w:val="center"/>
        <w:rPr>
          <w:b/>
          <w:i w:val="0"/>
          <w:iCs w:val="0"/>
        </w:rPr>
      </w:pPr>
      <w:bookmarkStart w:id="0" w:name="_Toc205296520"/>
      <w:r w:rsidRPr="00EA4EA2">
        <w:rPr>
          <w:b/>
          <w:i w:val="0"/>
          <w:iCs w:val="0"/>
        </w:rPr>
        <w:t>Rozdział 1. Przepisy ogólne</w:t>
      </w:r>
      <w:bookmarkEnd w:id="0"/>
    </w:p>
    <w:p w14:paraId="345E779A" w14:textId="77777777" w:rsidR="00046B38" w:rsidRPr="00EA4EA2" w:rsidRDefault="00046B38" w:rsidP="001B3964">
      <w:pPr>
        <w:jc w:val="center"/>
        <w:rPr>
          <w:b/>
        </w:rPr>
      </w:pPr>
    </w:p>
    <w:p w14:paraId="271F2F3B" w14:textId="77777777" w:rsidR="00046B38" w:rsidRPr="00EA4EA2" w:rsidRDefault="00046B38" w:rsidP="001B3964">
      <w:pPr>
        <w:jc w:val="center"/>
      </w:pPr>
      <w:r w:rsidRPr="00EA4EA2">
        <w:rPr>
          <w:b/>
        </w:rPr>
        <w:t>§ 1.</w:t>
      </w:r>
    </w:p>
    <w:p w14:paraId="7263AD91" w14:textId="5CF553C2" w:rsidR="00046B38" w:rsidRPr="00EA4EA2" w:rsidRDefault="00046B38" w:rsidP="001B3964">
      <w:pPr>
        <w:pStyle w:val="Tekstpodstawowy21"/>
        <w:spacing w:after="0"/>
        <w:rPr>
          <w:bCs w:val="0"/>
        </w:rPr>
      </w:pPr>
      <w:r w:rsidRPr="00EA4EA2">
        <w:rPr>
          <w:bCs w:val="0"/>
        </w:rPr>
        <w:t xml:space="preserve">Regulamin </w:t>
      </w:r>
      <w:r w:rsidRPr="00EA4EA2">
        <w:rPr>
          <w:iCs/>
        </w:rPr>
        <w:t>świadczeń</w:t>
      </w:r>
      <w:r w:rsidRPr="00EA4EA2">
        <w:rPr>
          <w:b/>
          <w:iCs/>
        </w:rPr>
        <w:t xml:space="preserve"> </w:t>
      </w:r>
      <w:r w:rsidRPr="00EA4EA2">
        <w:rPr>
          <w:bCs w:val="0"/>
        </w:rPr>
        <w:t>dla studentów Wyższej Szkoły Informatyki i Zarządzania z</w:t>
      </w:r>
      <w:r w:rsidR="00C8508E" w:rsidRPr="00EA4EA2">
        <w:rPr>
          <w:bCs w:val="0"/>
        </w:rPr>
        <w:t xml:space="preserve"> </w:t>
      </w:r>
      <w:r w:rsidRPr="00EA4EA2">
        <w:rPr>
          <w:bCs w:val="0"/>
        </w:rPr>
        <w:t>siedzibą</w:t>
      </w:r>
      <w:r w:rsidR="00C8508E" w:rsidRPr="00EA4EA2">
        <w:rPr>
          <w:bCs w:val="0"/>
        </w:rPr>
        <w:t xml:space="preserve"> </w:t>
      </w:r>
      <w:r w:rsidRPr="00EA4EA2">
        <w:rPr>
          <w:bCs w:val="0"/>
        </w:rPr>
        <w:t>w</w:t>
      </w:r>
      <w:r w:rsidR="00C8508E" w:rsidRPr="00EA4EA2">
        <w:rPr>
          <w:bCs w:val="0"/>
        </w:rPr>
        <w:t> </w:t>
      </w:r>
      <w:r w:rsidRPr="00EA4EA2">
        <w:rPr>
          <w:bCs w:val="0"/>
        </w:rPr>
        <w:t>Rzeszowie, zwany dalej „Regulaminem”, określa sposób ustalania, kryteria i tryb przyznawania świadczeń dla studentów</w:t>
      </w:r>
      <w:r w:rsidR="00C8508E" w:rsidRPr="00EA4EA2">
        <w:rPr>
          <w:bCs w:val="0"/>
        </w:rPr>
        <w:t xml:space="preserve"> w</w:t>
      </w:r>
      <w:r w:rsidR="0073197A">
        <w:rPr>
          <w:bCs w:val="0"/>
        </w:rPr>
        <w:t xml:space="preserve"> </w:t>
      </w:r>
      <w:r w:rsidRPr="00EA4EA2">
        <w:rPr>
          <w:bCs w:val="0"/>
        </w:rPr>
        <w:t>ramach środków finansowych przyznanych z budżetu państwa</w:t>
      </w:r>
      <w:r w:rsidR="00BB16EA" w:rsidRPr="00EA4EA2">
        <w:rPr>
          <w:bCs w:val="0"/>
        </w:rPr>
        <w:t xml:space="preserve"> zgodnie</w:t>
      </w:r>
      <w:r w:rsidR="004E32A9" w:rsidRPr="00EA4EA2">
        <w:rPr>
          <w:bCs w:val="0"/>
        </w:rPr>
        <w:t xml:space="preserve"> </w:t>
      </w:r>
      <w:r w:rsidR="00BB16EA" w:rsidRPr="00EA4EA2">
        <w:rPr>
          <w:bCs w:val="0"/>
        </w:rPr>
        <w:t>z przepisami ustawy</w:t>
      </w:r>
      <w:r w:rsidR="007175E6" w:rsidRPr="00EA4EA2">
        <w:rPr>
          <w:bCs w:val="0"/>
        </w:rPr>
        <w:t xml:space="preserve"> </w:t>
      </w:r>
      <w:r w:rsidR="00BB16EA" w:rsidRPr="00EA4EA2">
        <w:rPr>
          <w:bCs w:val="0"/>
        </w:rPr>
        <w:t>z</w:t>
      </w:r>
      <w:r w:rsidR="008D2A74" w:rsidRPr="00EA4EA2">
        <w:rPr>
          <w:bCs w:val="0"/>
        </w:rPr>
        <w:t xml:space="preserve"> </w:t>
      </w:r>
      <w:r w:rsidR="00BB16EA" w:rsidRPr="00EA4EA2">
        <w:rPr>
          <w:bCs w:val="0"/>
        </w:rPr>
        <w:t xml:space="preserve">dnia 20 lipca 2018 r. </w:t>
      </w:r>
      <w:r w:rsidR="00BB16EA" w:rsidRPr="00EA4EA2">
        <w:rPr>
          <w:bCs w:val="0"/>
          <w:i/>
          <w:iCs/>
        </w:rPr>
        <w:t>Prawo o szkolnictwie wyższym</w:t>
      </w:r>
      <w:r w:rsidR="003738DC" w:rsidRPr="00EA4EA2">
        <w:rPr>
          <w:bCs w:val="0"/>
          <w:i/>
          <w:iCs/>
        </w:rPr>
        <w:t xml:space="preserve"> i nauce</w:t>
      </w:r>
      <w:r w:rsidR="00BB16EA" w:rsidRPr="00EA4EA2">
        <w:rPr>
          <w:bCs w:val="0"/>
        </w:rPr>
        <w:t xml:space="preserve"> (zwanej dalej </w:t>
      </w:r>
      <w:r w:rsidR="00C8508E" w:rsidRPr="00EA4EA2">
        <w:rPr>
          <w:bCs w:val="0"/>
        </w:rPr>
        <w:t>„</w:t>
      </w:r>
      <w:r w:rsidR="00BB16EA" w:rsidRPr="00EA4EA2">
        <w:rPr>
          <w:bCs w:val="0"/>
        </w:rPr>
        <w:t>ustawą</w:t>
      </w:r>
      <w:r w:rsidR="00C8508E" w:rsidRPr="00EA4EA2">
        <w:rPr>
          <w:bCs w:val="0"/>
        </w:rPr>
        <w:t>”</w:t>
      </w:r>
      <w:r w:rsidR="00BB16EA" w:rsidRPr="00EA4EA2">
        <w:rPr>
          <w:bCs w:val="0"/>
        </w:rPr>
        <w:t>)</w:t>
      </w:r>
      <w:r w:rsidRPr="00EA4EA2">
        <w:rPr>
          <w:bCs w:val="0"/>
        </w:rPr>
        <w:t xml:space="preserve">. </w:t>
      </w:r>
    </w:p>
    <w:p w14:paraId="75068A49" w14:textId="77777777" w:rsidR="00590CDB" w:rsidRPr="00EA4EA2" w:rsidRDefault="00590CDB" w:rsidP="001B3964">
      <w:pPr>
        <w:pStyle w:val="Tekstpodstawowy21"/>
        <w:spacing w:after="0"/>
        <w:rPr>
          <w:b/>
        </w:rPr>
      </w:pPr>
    </w:p>
    <w:p w14:paraId="16F4010B" w14:textId="77777777" w:rsidR="00046B38" w:rsidRPr="00EA4EA2" w:rsidRDefault="00046B38" w:rsidP="001B3964">
      <w:pPr>
        <w:jc w:val="center"/>
      </w:pPr>
      <w:r w:rsidRPr="00EA4EA2">
        <w:rPr>
          <w:b/>
        </w:rPr>
        <w:t>§ 2.</w:t>
      </w:r>
    </w:p>
    <w:p w14:paraId="29D8B37A" w14:textId="77777777" w:rsidR="00046B38" w:rsidRPr="00EA4EA2" w:rsidRDefault="00046B38">
      <w:pPr>
        <w:pStyle w:val="Tekstpodstawowy"/>
        <w:numPr>
          <w:ilvl w:val="0"/>
          <w:numId w:val="11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 w:rsidRPr="00EA4EA2">
        <w:rPr>
          <w:rFonts w:ascii="Times New Roman" w:hAnsi="Times New Roman" w:cs="Times New Roman"/>
          <w:b w:val="0"/>
          <w:bCs/>
          <w:szCs w:val="24"/>
        </w:rPr>
        <w:t>Świadczeniami dla studentów, zwanymi dalej świadczeniami, są:</w:t>
      </w:r>
    </w:p>
    <w:p w14:paraId="796A16CC" w14:textId="77777777" w:rsidR="000747C6" w:rsidRPr="00EA4EA2" w:rsidRDefault="00046B38">
      <w:pPr>
        <w:pStyle w:val="Tekstpodstawowy"/>
        <w:numPr>
          <w:ilvl w:val="0"/>
          <w:numId w:val="12"/>
        </w:numPr>
        <w:jc w:val="both"/>
        <w:rPr>
          <w:rFonts w:ascii="Times New Roman" w:hAnsi="Times New Roman" w:cs="Times New Roman"/>
          <w:b w:val="0"/>
          <w:szCs w:val="24"/>
        </w:rPr>
      </w:pPr>
      <w:r w:rsidRPr="00EA4EA2">
        <w:rPr>
          <w:rFonts w:ascii="Times New Roman" w:hAnsi="Times New Roman" w:cs="Times New Roman"/>
          <w:b w:val="0"/>
          <w:szCs w:val="24"/>
        </w:rPr>
        <w:t>stypendia socjalne,</w:t>
      </w:r>
    </w:p>
    <w:p w14:paraId="75F99B40" w14:textId="77777777" w:rsidR="000747C6" w:rsidRPr="00EA4EA2" w:rsidRDefault="00046B38">
      <w:pPr>
        <w:pStyle w:val="Tekstpodstawowy"/>
        <w:numPr>
          <w:ilvl w:val="0"/>
          <w:numId w:val="12"/>
        </w:numPr>
        <w:jc w:val="both"/>
        <w:rPr>
          <w:rFonts w:ascii="Times New Roman" w:hAnsi="Times New Roman" w:cs="Times New Roman"/>
          <w:b w:val="0"/>
          <w:szCs w:val="24"/>
        </w:rPr>
      </w:pPr>
      <w:r w:rsidRPr="00EA4EA2">
        <w:rPr>
          <w:rFonts w:ascii="Times New Roman" w:hAnsi="Times New Roman" w:cs="Times New Roman"/>
          <w:b w:val="0"/>
          <w:szCs w:val="24"/>
        </w:rPr>
        <w:t>stypendia dla osób niepełnosprawnych,</w:t>
      </w:r>
    </w:p>
    <w:p w14:paraId="03C5CBEF" w14:textId="77777777" w:rsidR="000747C6" w:rsidRPr="00EA4EA2" w:rsidRDefault="00046B38">
      <w:pPr>
        <w:pStyle w:val="Tekstpodstawowy"/>
        <w:numPr>
          <w:ilvl w:val="0"/>
          <w:numId w:val="12"/>
        </w:numPr>
        <w:jc w:val="both"/>
        <w:rPr>
          <w:rFonts w:ascii="Times New Roman" w:hAnsi="Times New Roman" w:cs="Times New Roman"/>
          <w:b w:val="0"/>
          <w:szCs w:val="24"/>
        </w:rPr>
      </w:pPr>
      <w:r w:rsidRPr="00EA4EA2">
        <w:rPr>
          <w:rFonts w:ascii="Times New Roman" w:hAnsi="Times New Roman" w:cs="Times New Roman"/>
          <w:b w:val="0"/>
          <w:szCs w:val="24"/>
        </w:rPr>
        <w:t>stypendia Rektora,</w:t>
      </w:r>
    </w:p>
    <w:p w14:paraId="562D2FAB" w14:textId="77777777" w:rsidR="00046B38" w:rsidRPr="00EA4EA2" w:rsidRDefault="00046B38">
      <w:pPr>
        <w:pStyle w:val="Tekstpodstawowy"/>
        <w:numPr>
          <w:ilvl w:val="0"/>
          <w:numId w:val="12"/>
        </w:numPr>
        <w:jc w:val="both"/>
        <w:rPr>
          <w:rFonts w:ascii="Times New Roman" w:hAnsi="Times New Roman" w:cs="Times New Roman"/>
          <w:b w:val="0"/>
          <w:szCs w:val="24"/>
        </w:rPr>
      </w:pPr>
      <w:r w:rsidRPr="00EA4EA2">
        <w:rPr>
          <w:rFonts w:ascii="Times New Roman" w:hAnsi="Times New Roman" w:cs="Times New Roman"/>
          <w:b w:val="0"/>
          <w:szCs w:val="24"/>
        </w:rPr>
        <w:t>zapomogi.</w:t>
      </w:r>
    </w:p>
    <w:p w14:paraId="1E8A9488" w14:textId="77777777" w:rsidR="00046B38" w:rsidRPr="000C3423" w:rsidRDefault="00046B38">
      <w:pPr>
        <w:pStyle w:val="Tekstpodstawowy"/>
        <w:numPr>
          <w:ilvl w:val="0"/>
          <w:numId w:val="11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 w:rsidRPr="000C3423">
        <w:rPr>
          <w:rFonts w:ascii="Times New Roman" w:hAnsi="Times New Roman" w:cs="Times New Roman"/>
          <w:b w:val="0"/>
          <w:bCs/>
          <w:szCs w:val="24"/>
        </w:rPr>
        <w:t>Wysokość świadczeń jest uzależniona od:</w:t>
      </w:r>
    </w:p>
    <w:p w14:paraId="4570DDFA" w14:textId="77777777" w:rsidR="000747C6" w:rsidRDefault="00046B38">
      <w:pPr>
        <w:pStyle w:val="Tekstpodstawowy"/>
        <w:numPr>
          <w:ilvl w:val="0"/>
          <w:numId w:val="13"/>
        </w:numPr>
        <w:jc w:val="both"/>
        <w:rPr>
          <w:rFonts w:ascii="Times New Roman" w:hAnsi="Times New Roman" w:cs="Times New Roman"/>
          <w:b w:val="0"/>
          <w:szCs w:val="24"/>
        </w:rPr>
      </w:pPr>
      <w:r w:rsidRPr="00EA4EA2">
        <w:rPr>
          <w:rFonts w:ascii="Times New Roman" w:hAnsi="Times New Roman" w:cs="Times New Roman"/>
          <w:b w:val="0"/>
          <w:szCs w:val="24"/>
        </w:rPr>
        <w:t>wysokości środków finansowych przekazanych na ten cel z budżetu państwa Wyższej Szkole Informatyki i Zarządzania z siedzibą w Rzeszowie, zwanej dalej „Uczelnią”</w:t>
      </w:r>
      <w:r w:rsidR="000747C6" w:rsidRPr="00EA4EA2">
        <w:rPr>
          <w:rFonts w:ascii="Times New Roman" w:hAnsi="Times New Roman" w:cs="Times New Roman"/>
          <w:b w:val="0"/>
          <w:szCs w:val="24"/>
        </w:rPr>
        <w:t>,</w:t>
      </w:r>
    </w:p>
    <w:p w14:paraId="54218DDC" w14:textId="0AC72609" w:rsidR="001424EB" w:rsidRPr="00EA4EA2" w:rsidRDefault="001424EB">
      <w:pPr>
        <w:pStyle w:val="Tekstpodstawowy"/>
        <w:numPr>
          <w:ilvl w:val="0"/>
          <w:numId w:val="13"/>
        </w:numPr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liczby studentów uprawnionych do otrzymania świadczeń,</w:t>
      </w:r>
    </w:p>
    <w:p w14:paraId="30DFD0E3" w14:textId="36817C3C" w:rsidR="000747C6" w:rsidRPr="00EA4EA2" w:rsidRDefault="00046B38">
      <w:pPr>
        <w:pStyle w:val="Tekstpodstawowy"/>
        <w:numPr>
          <w:ilvl w:val="0"/>
          <w:numId w:val="13"/>
        </w:numPr>
        <w:jc w:val="both"/>
        <w:rPr>
          <w:rFonts w:ascii="Times New Roman" w:hAnsi="Times New Roman" w:cs="Times New Roman"/>
          <w:b w:val="0"/>
          <w:szCs w:val="24"/>
        </w:rPr>
      </w:pPr>
      <w:r w:rsidRPr="00EA4EA2">
        <w:rPr>
          <w:rFonts w:ascii="Times New Roman" w:hAnsi="Times New Roman" w:cs="Times New Roman"/>
          <w:b w:val="0"/>
          <w:szCs w:val="24"/>
        </w:rPr>
        <w:t xml:space="preserve">udokumentowanych kosztów zakwaterowania w domu studenckim lub w obiekcie innym niż dom studencki jeżeli dojazd z miejsca stałego zamieszkania do </w:t>
      </w:r>
      <w:r w:rsidR="00DB79E8" w:rsidRPr="00EA4EA2">
        <w:rPr>
          <w:rFonts w:ascii="Times New Roman" w:hAnsi="Times New Roman" w:cs="Times New Roman"/>
          <w:b w:val="0"/>
          <w:szCs w:val="24"/>
        </w:rPr>
        <w:t>U</w:t>
      </w:r>
      <w:r w:rsidRPr="00EA4EA2">
        <w:rPr>
          <w:rFonts w:ascii="Times New Roman" w:hAnsi="Times New Roman" w:cs="Times New Roman"/>
          <w:b w:val="0"/>
          <w:szCs w:val="24"/>
        </w:rPr>
        <w:t>czelni wynosi</w:t>
      </w:r>
      <w:r w:rsidR="00CE7346">
        <w:rPr>
          <w:rFonts w:ascii="Times New Roman" w:hAnsi="Times New Roman" w:cs="Times New Roman"/>
          <w:b w:val="0"/>
          <w:szCs w:val="24"/>
        </w:rPr>
        <w:t xml:space="preserve"> </w:t>
      </w:r>
      <w:r w:rsidRPr="00EA4EA2">
        <w:rPr>
          <w:rFonts w:ascii="Times New Roman" w:hAnsi="Times New Roman" w:cs="Times New Roman"/>
          <w:b w:val="0"/>
          <w:szCs w:val="24"/>
        </w:rPr>
        <w:t>co najmniej 50 kilometrów</w:t>
      </w:r>
      <w:r w:rsidR="009C359B">
        <w:rPr>
          <w:rFonts w:ascii="Times New Roman" w:hAnsi="Times New Roman" w:cs="Times New Roman"/>
          <w:b w:val="0"/>
          <w:szCs w:val="24"/>
        </w:rPr>
        <w:t xml:space="preserve"> - </w:t>
      </w:r>
      <w:r w:rsidR="00614822" w:rsidRPr="00EA4EA2">
        <w:rPr>
          <w:rFonts w:ascii="Times New Roman" w:hAnsi="Times New Roman" w:cs="Times New Roman"/>
          <w:b w:val="0"/>
          <w:szCs w:val="24"/>
        </w:rPr>
        <w:t xml:space="preserve">w przypadku świadczenia wskazanego </w:t>
      </w:r>
      <w:r w:rsidRPr="00EA4EA2">
        <w:rPr>
          <w:rFonts w:ascii="Times New Roman" w:hAnsi="Times New Roman" w:cs="Times New Roman"/>
          <w:b w:val="0"/>
          <w:szCs w:val="24"/>
        </w:rPr>
        <w:t>w ust. 1 pkt. a)</w:t>
      </w:r>
      <w:r w:rsidR="00614822" w:rsidRPr="00EA4EA2">
        <w:rPr>
          <w:rFonts w:ascii="Times New Roman" w:hAnsi="Times New Roman" w:cs="Times New Roman"/>
          <w:b w:val="0"/>
          <w:szCs w:val="24"/>
        </w:rPr>
        <w:t xml:space="preserve"> </w:t>
      </w:r>
      <w:r w:rsidR="00A24298" w:rsidRPr="00EA4EA2">
        <w:rPr>
          <w:rFonts w:ascii="Times New Roman" w:hAnsi="Times New Roman" w:cs="Times New Roman"/>
          <w:b w:val="0"/>
          <w:szCs w:val="24"/>
        </w:rPr>
        <w:t>przyznawanego w</w:t>
      </w:r>
      <w:r w:rsidR="004F775B">
        <w:rPr>
          <w:rFonts w:ascii="Times New Roman" w:hAnsi="Times New Roman" w:cs="Times New Roman"/>
          <w:b w:val="0"/>
          <w:szCs w:val="24"/>
        </w:rPr>
        <w:t> </w:t>
      </w:r>
      <w:r w:rsidR="00614822" w:rsidRPr="00EA4EA2">
        <w:rPr>
          <w:rFonts w:ascii="Times New Roman" w:hAnsi="Times New Roman" w:cs="Times New Roman"/>
          <w:b w:val="0"/>
          <w:szCs w:val="24"/>
        </w:rPr>
        <w:t>zwiększonej wysokości</w:t>
      </w:r>
      <w:r w:rsidRPr="00EA4EA2">
        <w:rPr>
          <w:rFonts w:ascii="Times New Roman" w:hAnsi="Times New Roman" w:cs="Times New Roman"/>
          <w:b w:val="0"/>
          <w:szCs w:val="24"/>
        </w:rPr>
        <w:t>,</w:t>
      </w:r>
    </w:p>
    <w:p w14:paraId="155D55CE" w14:textId="3F7F43A2" w:rsidR="000747C6" w:rsidRPr="00EA4EA2" w:rsidRDefault="00046B38">
      <w:pPr>
        <w:pStyle w:val="Tekstpodstawowy"/>
        <w:numPr>
          <w:ilvl w:val="0"/>
          <w:numId w:val="13"/>
        </w:numPr>
        <w:jc w:val="both"/>
        <w:rPr>
          <w:rFonts w:ascii="Times New Roman" w:hAnsi="Times New Roman" w:cs="Times New Roman"/>
          <w:b w:val="0"/>
          <w:szCs w:val="24"/>
        </w:rPr>
      </w:pPr>
      <w:r w:rsidRPr="00EA4EA2">
        <w:rPr>
          <w:rFonts w:ascii="Times New Roman" w:hAnsi="Times New Roman" w:cs="Times New Roman"/>
          <w:b w:val="0"/>
          <w:szCs w:val="24"/>
        </w:rPr>
        <w:t>udokumentowanego stopnia niepełnosprawności</w:t>
      </w:r>
      <w:r w:rsidR="00F206E8">
        <w:rPr>
          <w:rFonts w:ascii="Times New Roman" w:hAnsi="Times New Roman" w:cs="Times New Roman"/>
          <w:b w:val="0"/>
          <w:szCs w:val="24"/>
        </w:rPr>
        <w:t xml:space="preserve"> - </w:t>
      </w:r>
      <w:r w:rsidRPr="00EA4EA2">
        <w:rPr>
          <w:rFonts w:ascii="Times New Roman" w:hAnsi="Times New Roman" w:cs="Times New Roman"/>
          <w:b w:val="0"/>
          <w:szCs w:val="24"/>
        </w:rPr>
        <w:t>w przypadku świadczenia określonego w</w:t>
      </w:r>
      <w:r w:rsidR="00F822BC">
        <w:rPr>
          <w:rFonts w:ascii="Times New Roman" w:hAnsi="Times New Roman" w:cs="Times New Roman"/>
          <w:b w:val="0"/>
          <w:szCs w:val="24"/>
        </w:rPr>
        <w:t> </w:t>
      </w:r>
      <w:r w:rsidRPr="00EA4EA2">
        <w:rPr>
          <w:rFonts w:ascii="Times New Roman" w:hAnsi="Times New Roman" w:cs="Times New Roman"/>
          <w:b w:val="0"/>
          <w:szCs w:val="24"/>
        </w:rPr>
        <w:t>ust. 1 pkt. b),</w:t>
      </w:r>
    </w:p>
    <w:p w14:paraId="38B1824C" w14:textId="2C1BA5B1" w:rsidR="00046B38" w:rsidRPr="00EA4EA2" w:rsidRDefault="00046B38">
      <w:pPr>
        <w:pStyle w:val="Tekstpodstawowy"/>
        <w:numPr>
          <w:ilvl w:val="0"/>
          <w:numId w:val="13"/>
        </w:numPr>
        <w:jc w:val="both"/>
        <w:rPr>
          <w:rFonts w:ascii="Times New Roman" w:hAnsi="Times New Roman" w:cs="Times New Roman"/>
          <w:b w:val="0"/>
          <w:szCs w:val="24"/>
        </w:rPr>
      </w:pPr>
      <w:r w:rsidRPr="00EA4EA2">
        <w:rPr>
          <w:rFonts w:ascii="Times New Roman" w:hAnsi="Times New Roman" w:cs="Times New Roman"/>
          <w:b w:val="0"/>
          <w:szCs w:val="24"/>
        </w:rPr>
        <w:t xml:space="preserve">wyników w nauce, osiągnięć naukowych lub artystycznych </w:t>
      </w:r>
      <w:r w:rsidR="00CD2B03" w:rsidRPr="00EA4EA2">
        <w:rPr>
          <w:rFonts w:ascii="Times New Roman" w:hAnsi="Times New Roman" w:cs="Times New Roman"/>
          <w:b w:val="0"/>
          <w:szCs w:val="24"/>
        </w:rPr>
        <w:t>lub osiągnięć sportowych we współzawodnictwie co najmniej na poziomie krajowym</w:t>
      </w:r>
      <w:r w:rsidR="00F206E8">
        <w:rPr>
          <w:rFonts w:ascii="Times New Roman" w:hAnsi="Times New Roman" w:cs="Times New Roman"/>
          <w:b w:val="0"/>
          <w:szCs w:val="24"/>
        </w:rPr>
        <w:t xml:space="preserve"> -</w:t>
      </w:r>
      <w:r w:rsidR="00CD2B03" w:rsidRPr="00EA4EA2">
        <w:rPr>
          <w:rFonts w:ascii="Times New Roman" w:hAnsi="Times New Roman" w:cs="Times New Roman"/>
          <w:b w:val="0"/>
          <w:szCs w:val="24"/>
        </w:rPr>
        <w:t xml:space="preserve"> </w:t>
      </w:r>
      <w:r w:rsidRPr="00EA4EA2">
        <w:rPr>
          <w:rFonts w:ascii="Times New Roman" w:hAnsi="Times New Roman" w:cs="Times New Roman"/>
          <w:b w:val="0"/>
          <w:szCs w:val="24"/>
        </w:rPr>
        <w:t>w przypadku świadczenia określonego w ust. 1 pkt. c)</w:t>
      </w:r>
      <w:r w:rsidR="009030E0" w:rsidRPr="00EA4EA2">
        <w:rPr>
          <w:rFonts w:ascii="Times New Roman" w:hAnsi="Times New Roman" w:cs="Times New Roman"/>
          <w:b w:val="0"/>
          <w:szCs w:val="24"/>
        </w:rPr>
        <w:t>.</w:t>
      </w:r>
    </w:p>
    <w:p w14:paraId="0CC97070" w14:textId="77777777" w:rsidR="001424EB" w:rsidRDefault="001424EB" w:rsidP="001B3964">
      <w:pPr>
        <w:jc w:val="center"/>
        <w:rPr>
          <w:b/>
        </w:rPr>
      </w:pPr>
    </w:p>
    <w:p w14:paraId="1AFCE0D2" w14:textId="55ED5457" w:rsidR="00046B38" w:rsidRPr="00EA4EA2" w:rsidRDefault="00046B38" w:rsidP="001B3964">
      <w:pPr>
        <w:jc w:val="center"/>
      </w:pPr>
      <w:r w:rsidRPr="00EA4EA2">
        <w:rPr>
          <w:b/>
        </w:rPr>
        <w:t>§ 3.</w:t>
      </w:r>
    </w:p>
    <w:p w14:paraId="7249A4B7" w14:textId="7BECAA6B" w:rsidR="000747C6" w:rsidRPr="00EA4EA2" w:rsidRDefault="00046B38">
      <w:pPr>
        <w:pStyle w:val="Tekstpodstawowy"/>
        <w:numPr>
          <w:ilvl w:val="0"/>
          <w:numId w:val="66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 w:rsidRPr="00EA4EA2">
        <w:rPr>
          <w:rFonts w:ascii="Times New Roman" w:hAnsi="Times New Roman" w:cs="Times New Roman"/>
          <w:b w:val="0"/>
          <w:bCs/>
          <w:szCs w:val="24"/>
        </w:rPr>
        <w:t>Rektor, w porozumieniu z uczelnianym organem samorządu studenckiego, dokonuje podziału środków finansowych przyznanych z budżetu państwa</w:t>
      </w:r>
      <w:r w:rsidR="00A74113">
        <w:rPr>
          <w:rFonts w:ascii="Times New Roman" w:hAnsi="Times New Roman" w:cs="Times New Roman"/>
          <w:b w:val="0"/>
          <w:bCs/>
          <w:szCs w:val="24"/>
        </w:rPr>
        <w:t xml:space="preserve"> i w drodze zarządzenia ogłasza wysokość kwot dla poszczególnych rodzajów świadczeń</w:t>
      </w:r>
      <w:r w:rsidR="00C45554">
        <w:rPr>
          <w:rFonts w:ascii="Times New Roman" w:hAnsi="Times New Roman" w:cs="Times New Roman"/>
          <w:b w:val="0"/>
          <w:bCs/>
          <w:szCs w:val="24"/>
        </w:rPr>
        <w:t>,</w:t>
      </w:r>
      <w:r w:rsidR="00A36574">
        <w:rPr>
          <w:rFonts w:ascii="Times New Roman" w:hAnsi="Times New Roman" w:cs="Times New Roman"/>
          <w:b w:val="0"/>
          <w:bCs/>
          <w:szCs w:val="24"/>
        </w:rPr>
        <w:t xml:space="preserve"> </w:t>
      </w:r>
      <w:r w:rsidR="00C45554">
        <w:rPr>
          <w:rFonts w:ascii="Times New Roman" w:hAnsi="Times New Roman" w:cs="Times New Roman"/>
          <w:b w:val="0"/>
          <w:bCs/>
          <w:szCs w:val="24"/>
        </w:rPr>
        <w:t xml:space="preserve">a w przypadku świadczeń o których mowa w </w:t>
      </w:r>
      <w:r w:rsidR="00C45554" w:rsidRPr="006C31C5">
        <w:rPr>
          <w:rFonts w:ascii="Times New Roman" w:hAnsi="Times New Roman" w:cs="Times New Roman"/>
          <w:b w:val="0"/>
          <w:bCs/>
          <w:szCs w:val="24"/>
        </w:rPr>
        <w:t>§</w:t>
      </w:r>
      <w:r w:rsidR="00C45554">
        <w:rPr>
          <w:rFonts w:ascii="Times New Roman" w:hAnsi="Times New Roman" w:cs="Times New Roman"/>
          <w:b w:val="0"/>
          <w:bCs/>
          <w:szCs w:val="24"/>
        </w:rPr>
        <w:t xml:space="preserve"> 2</w:t>
      </w:r>
      <w:r w:rsidR="00793F11">
        <w:rPr>
          <w:rFonts w:ascii="Times New Roman" w:hAnsi="Times New Roman" w:cs="Times New Roman"/>
          <w:b w:val="0"/>
          <w:bCs/>
          <w:szCs w:val="24"/>
        </w:rPr>
        <w:t>5</w:t>
      </w:r>
      <w:r w:rsidR="00C45554">
        <w:rPr>
          <w:rFonts w:ascii="Times New Roman" w:hAnsi="Times New Roman" w:cs="Times New Roman"/>
          <w:b w:val="0"/>
          <w:bCs/>
          <w:szCs w:val="24"/>
        </w:rPr>
        <w:t xml:space="preserve"> i </w:t>
      </w:r>
      <w:r w:rsidR="00C45554" w:rsidRPr="006C31C5">
        <w:rPr>
          <w:rFonts w:ascii="Times New Roman" w:hAnsi="Times New Roman" w:cs="Times New Roman"/>
          <w:b w:val="0"/>
          <w:bCs/>
          <w:szCs w:val="24"/>
        </w:rPr>
        <w:t>§</w:t>
      </w:r>
      <w:r w:rsidR="00C45554">
        <w:rPr>
          <w:rFonts w:ascii="Times New Roman" w:hAnsi="Times New Roman" w:cs="Times New Roman"/>
          <w:b w:val="0"/>
          <w:bCs/>
          <w:szCs w:val="24"/>
        </w:rPr>
        <w:t xml:space="preserve"> 3</w:t>
      </w:r>
      <w:r w:rsidR="00793F11">
        <w:rPr>
          <w:rFonts w:ascii="Times New Roman" w:hAnsi="Times New Roman" w:cs="Times New Roman"/>
          <w:b w:val="0"/>
          <w:bCs/>
          <w:szCs w:val="24"/>
        </w:rPr>
        <w:t>3</w:t>
      </w:r>
      <w:r w:rsidR="00C45554">
        <w:rPr>
          <w:rFonts w:ascii="Times New Roman" w:hAnsi="Times New Roman" w:cs="Times New Roman"/>
          <w:b w:val="0"/>
          <w:bCs/>
          <w:szCs w:val="24"/>
        </w:rPr>
        <w:t xml:space="preserve"> Regulaminu - wysokość kwot dla</w:t>
      </w:r>
      <w:r w:rsidR="001D2DD7">
        <w:rPr>
          <w:rFonts w:ascii="Times New Roman" w:hAnsi="Times New Roman" w:cs="Times New Roman"/>
          <w:b w:val="0"/>
          <w:bCs/>
          <w:szCs w:val="24"/>
        </w:rPr>
        <w:t xml:space="preserve"> poszczególnych </w:t>
      </w:r>
      <w:r w:rsidR="00A36574">
        <w:rPr>
          <w:rFonts w:ascii="Times New Roman" w:hAnsi="Times New Roman" w:cs="Times New Roman"/>
          <w:b w:val="0"/>
          <w:bCs/>
          <w:szCs w:val="24"/>
        </w:rPr>
        <w:t>kategorii</w:t>
      </w:r>
      <w:r w:rsidR="00C45554">
        <w:rPr>
          <w:rFonts w:ascii="Times New Roman" w:hAnsi="Times New Roman" w:cs="Times New Roman"/>
          <w:b w:val="0"/>
          <w:bCs/>
          <w:szCs w:val="24"/>
        </w:rPr>
        <w:t xml:space="preserve"> w ramach tych świadczeń.</w:t>
      </w:r>
    </w:p>
    <w:p w14:paraId="6A96BB6E" w14:textId="290154DA" w:rsidR="00046B38" w:rsidRPr="00F822BC" w:rsidRDefault="00046B38">
      <w:pPr>
        <w:pStyle w:val="Tekstpodstawowy"/>
        <w:numPr>
          <w:ilvl w:val="0"/>
          <w:numId w:val="66"/>
        </w:numPr>
        <w:jc w:val="both"/>
        <w:rPr>
          <w:rFonts w:ascii="Times New Roman" w:hAnsi="Times New Roman" w:cs="Times New Roman"/>
          <w:b w:val="0"/>
          <w:szCs w:val="24"/>
        </w:rPr>
      </w:pPr>
      <w:r w:rsidRPr="00A814A0">
        <w:rPr>
          <w:rFonts w:ascii="Times New Roman" w:hAnsi="Times New Roman" w:cs="Times New Roman"/>
          <w:b w:val="0"/>
          <w:szCs w:val="24"/>
        </w:rPr>
        <w:t xml:space="preserve">Środki, o których mowa w ust. 1, przeznaczone na stypendia Rektora, nie mogą być wyższe niż 60% środków przeznaczonych łącznie na stypendia socjalne, zapomogi oraz stypendia Rektora. </w:t>
      </w:r>
    </w:p>
    <w:p w14:paraId="4D99D57B" w14:textId="77777777" w:rsidR="00046B38" w:rsidRPr="00EA4EA2" w:rsidRDefault="00046B38" w:rsidP="001B3964">
      <w:pPr>
        <w:jc w:val="center"/>
      </w:pPr>
      <w:bookmarkStart w:id="1" w:name="_Hlk190686647"/>
      <w:r w:rsidRPr="00EA4EA2">
        <w:rPr>
          <w:b/>
        </w:rPr>
        <w:lastRenderedPageBreak/>
        <w:t>§ 4.</w:t>
      </w:r>
    </w:p>
    <w:bookmarkEnd w:id="1"/>
    <w:p w14:paraId="219FA182" w14:textId="680DCA66" w:rsidR="000B3A71" w:rsidRPr="00E2349C" w:rsidRDefault="00046B38">
      <w:pPr>
        <w:pStyle w:val="Tekstpodstawowy"/>
        <w:numPr>
          <w:ilvl w:val="0"/>
          <w:numId w:val="14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 w:rsidRPr="00EA4EA2">
        <w:rPr>
          <w:rFonts w:ascii="Times New Roman" w:hAnsi="Times New Roman" w:cs="Times New Roman"/>
          <w:b w:val="0"/>
          <w:bCs/>
          <w:szCs w:val="24"/>
        </w:rPr>
        <w:t>Uprawnionymi do uzyskania świadczeń o których mowa w § 2 ust. 1</w:t>
      </w:r>
      <w:r w:rsidR="008D2A74" w:rsidRPr="00EA4EA2">
        <w:rPr>
          <w:rFonts w:ascii="Times New Roman" w:hAnsi="Times New Roman" w:cs="Times New Roman"/>
          <w:b w:val="0"/>
          <w:bCs/>
          <w:szCs w:val="24"/>
        </w:rPr>
        <w:t>,</w:t>
      </w:r>
      <w:r w:rsidRPr="00EA4EA2">
        <w:rPr>
          <w:rFonts w:ascii="Times New Roman" w:hAnsi="Times New Roman" w:cs="Times New Roman"/>
          <w:b w:val="0"/>
          <w:bCs/>
          <w:szCs w:val="24"/>
        </w:rPr>
        <w:t xml:space="preserve"> są studenci będący </w:t>
      </w:r>
      <w:r w:rsidRPr="00E2349C">
        <w:rPr>
          <w:rFonts w:ascii="Times New Roman" w:hAnsi="Times New Roman" w:cs="Times New Roman"/>
          <w:b w:val="0"/>
          <w:bCs/>
          <w:szCs w:val="24"/>
        </w:rPr>
        <w:t>obywatelami polskimi</w:t>
      </w:r>
      <w:r w:rsidR="00F97F28" w:rsidRPr="00E2349C">
        <w:rPr>
          <w:rFonts w:ascii="Times New Roman" w:hAnsi="Times New Roman" w:cs="Times New Roman"/>
          <w:b w:val="0"/>
          <w:bCs/>
          <w:szCs w:val="24"/>
        </w:rPr>
        <w:t>.</w:t>
      </w:r>
    </w:p>
    <w:p w14:paraId="0403B932" w14:textId="3C34AB27" w:rsidR="00BD13AB" w:rsidRPr="000A29A8" w:rsidRDefault="00F97F28">
      <w:pPr>
        <w:pStyle w:val="Tekstpodstawowy"/>
        <w:numPr>
          <w:ilvl w:val="0"/>
          <w:numId w:val="14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 w:rsidRPr="000A29A8">
        <w:rPr>
          <w:rFonts w:ascii="Times New Roman" w:hAnsi="Times New Roman" w:cs="Times New Roman"/>
          <w:b w:val="0"/>
          <w:bCs/>
          <w:szCs w:val="24"/>
        </w:rPr>
        <w:t xml:space="preserve">Studenci cudzoziemcy </w:t>
      </w:r>
      <w:r w:rsidR="003E16C2" w:rsidRPr="000A29A8">
        <w:rPr>
          <w:rFonts w:ascii="Times New Roman" w:hAnsi="Times New Roman" w:cs="Times New Roman"/>
          <w:b w:val="0"/>
          <w:bCs/>
          <w:szCs w:val="24"/>
        </w:rPr>
        <w:t>o których mowa w art. 324 ust. 2 ustawy</w:t>
      </w:r>
      <w:r w:rsidR="00593FA4" w:rsidRPr="000A29A8">
        <w:rPr>
          <w:rFonts w:ascii="Times New Roman" w:hAnsi="Times New Roman" w:cs="Times New Roman"/>
          <w:b w:val="0"/>
          <w:bCs/>
          <w:szCs w:val="24"/>
        </w:rPr>
        <w:t>,</w:t>
      </w:r>
      <w:r w:rsidR="003E16C2" w:rsidRPr="000A29A8">
        <w:rPr>
          <w:rFonts w:ascii="Times New Roman" w:hAnsi="Times New Roman" w:cs="Times New Roman"/>
          <w:b w:val="0"/>
          <w:bCs/>
          <w:szCs w:val="24"/>
        </w:rPr>
        <w:t xml:space="preserve"> </w:t>
      </w:r>
      <w:r w:rsidRPr="000A29A8">
        <w:rPr>
          <w:rFonts w:ascii="Times New Roman" w:hAnsi="Times New Roman" w:cs="Times New Roman"/>
          <w:b w:val="0"/>
          <w:bCs/>
          <w:szCs w:val="24"/>
        </w:rPr>
        <w:t>mogą ubiegać się o stypendium Rektora, stypendium dla osób niepełnosprawnych i zapomogę</w:t>
      </w:r>
      <w:r w:rsidR="00E2349C" w:rsidRPr="000A29A8">
        <w:rPr>
          <w:rFonts w:ascii="Times New Roman" w:hAnsi="Times New Roman" w:cs="Times New Roman"/>
          <w:b w:val="0"/>
          <w:bCs/>
          <w:szCs w:val="24"/>
        </w:rPr>
        <w:t>.</w:t>
      </w:r>
      <w:r w:rsidR="000C3423" w:rsidRPr="00A814A0">
        <w:rPr>
          <w:rFonts w:ascii="Times New Roman" w:hAnsi="Times New Roman" w:cs="Times New Roman"/>
          <w:b w:val="0"/>
          <w:bCs/>
          <w:szCs w:val="24"/>
        </w:rPr>
        <w:t xml:space="preserve"> </w:t>
      </w:r>
      <w:r w:rsidR="00B60FCE" w:rsidRPr="000A29A8">
        <w:rPr>
          <w:rFonts w:ascii="Times New Roman" w:hAnsi="Times New Roman" w:cs="Times New Roman"/>
          <w:b w:val="0"/>
          <w:bCs/>
          <w:szCs w:val="24"/>
        </w:rPr>
        <w:t>P</w:t>
      </w:r>
      <w:r w:rsidRPr="000A29A8">
        <w:rPr>
          <w:rFonts w:ascii="Times New Roman" w:hAnsi="Times New Roman" w:cs="Times New Roman"/>
          <w:b w:val="0"/>
          <w:bCs/>
          <w:szCs w:val="24"/>
        </w:rPr>
        <w:t xml:space="preserve">onadto studenci </w:t>
      </w:r>
      <w:r w:rsidR="00B60FCE" w:rsidRPr="000A29A8">
        <w:rPr>
          <w:rFonts w:ascii="Times New Roman" w:hAnsi="Times New Roman" w:cs="Times New Roman"/>
          <w:b w:val="0"/>
          <w:bCs/>
          <w:szCs w:val="24"/>
        </w:rPr>
        <w:t xml:space="preserve">cudzoziemcy </w:t>
      </w:r>
      <w:r w:rsidR="00FB6DF3" w:rsidRPr="000A29A8">
        <w:rPr>
          <w:rFonts w:ascii="Times New Roman" w:hAnsi="Times New Roman" w:cs="Times New Roman"/>
          <w:b w:val="0"/>
          <w:bCs/>
          <w:szCs w:val="24"/>
        </w:rPr>
        <w:t>o</w:t>
      </w:r>
      <w:r w:rsidR="00F02ECF" w:rsidRPr="000A29A8">
        <w:rPr>
          <w:rFonts w:ascii="Times New Roman" w:hAnsi="Times New Roman" w:cs="Times New Roman"/>
          <w:b w:val="0"/>
          <w:bCs/>
          <w:szCs w:val="24"/>
        </w:rPr>
        <w:t> </w:t>
      </w:r>
      <w:r w:rsidR="00FB6DF3" w:rsidRPr="000A29A8">
        <w:rPr>
          <w:rFonts w:ascii="Times New Roman" w:hAnsi="Times New Roman" w:cs="Times New Roman"/>
          <w:b w:val="0"/>
          <w:bCs/>
          <w:szCs w:val="24"/>
        </w:rPr>
        <w:t>których mowa w art. 324 ust. 3 ustawy</w:t>
      </w:r>
      <w:r w:rsidR="00593FA4" w:rsidRPr="000A29A8">
        <w:rPr>
          <w:rFonts w:ascii="Times New Roman" w:hAnsi="Times New Roman" w:cs="Times New Roman"/>
          <w:b w:val="0"/>
          <w:bCs/>
          <w:szCs w:val="24"/>
        </w:rPr>
        <w:t>,</w:t>
      </w:r>
      <w:r w:rsidR="00FB6DF3" w:rsidRPr="000A29A8">
        <w:rPr>
          <w:rFonts w:ascii="Times New Roman" w:hAnsi="Times New Roman" w:cs="Times New Roman"/>
          <w:b w:val="0"/>
          <w:bCs/>
          <w:szCs w:val="24"/>
        </w:rPr>
        <w:t xml:space="preserve"> </w:t>
      </w:r>
      <w:r w:rsidR="00E70FEA" w:rsidRPr="000A29A8">
        <w:rPr>
          <w:rFonts w:ascii="Times New Roman" w:hAnsi="Times New Roman" w:cs="Times New Roman"/>
          <w:b w:val="0"/>
          <w:bCs/>
          <w:szCs w:val="24"/>
        </w:rPr>
        <w:t>oraz o</w:t>
      </w:r>
      <w:r w:rsidR="00E70FEA" w:rsidRPr="000A29A8">
        <w:rPr>
          <w:rFonts w:ascii="Times New Roman" w:eastAsia="Calibri" w:hAnsi="Times New Roman" w:cs="Times New Roman"/>
          <w:b w:val="0"/>
          <w:bCs/>
          <w:iCs/>
          <w:szCs w:val="24"/>
          <w:lang w:eastAsia="en-US"/>
        </w:rPr>
        <w:t>bywatele Ukrainy któr</w:t>
      </w:r>
      <w:r w:rsidR="00593FA4" w:rsidRPr="000A29A8">
        <w:rPr>
          <w:rFonts w:ascii="Times New Roman" w:eastAsia="Calibri" w:hAnsi="Times New Roman" w:cs="Times New Roman"/>
          <w:b w:val="0"/>
          <w:bCs/>
          <w:iCs/>
          <w:szCs w:val="24"/>
          <w:lang w:eastAsia="en-US"/>
        </w:rPr>
        <w:t>ych</w:t>
      </w:r>
      <w:r w:rsidR="00E70FEA" w:rsidRPr="000A29A8">
        <w:rPr>
          <w:rFonts w:ascii="Times New Roman" w:eastAsia="Calibri" w:hAnsi="Times New Roman" w:cs="Times New Roman"/>
          <w:b w:val="0"/>
          <w:bCs/>
          <w:iCs/>
          <w:szCs w:val="24"/>
          <w:lang w:eastAsia="en-US"/>
        </w:rPr>
        <w:t xml:space="preserve"> pobyt na terytorium Rzeczypospolitej Polskiej jest uznawany za legalny na podstawie art. 2 ust. 1 ustawy z dnia 12 marca 2022 r</w:t>
      </w:r>
      <w:r w:rsidR="00E70FEA" w:rsidRPr="000A29A8">
        <w:rPr>
          <w:rFonts w:ascii="Times New Roman" w:eastAsia="Calibri" w:hAnsi="Times New Roman" w:cs="Times New Roman"/>
          <w:b w:val="0"/>
          <w:bCs/>
          <w:i/>
          <w:iCs/>
          <w:szCs w:val="24"/>
          <w:lang w:eastAsia="en-US"/>
        </w:rPr>
        <w:t xml:space="preserve">. </w:t>
      </w:r>
      <w:r w:rsidR="00E70FEA" w:rsidRPr="000A29A8">
        <w:rPr>
          <w:rFonts w:ascii="Times New Roman" w:hAnsi="Times New Roman" w:cs="Times New Roman"/>
          <w:b w:val="0"/>
          <w:bCs/>
          <w:i/>
          <w:szCs w:val="24"/>
        </w:rPr>
        <w:t>o pomocy obywatelom Ukrainy w związku z konfliktem zbrojnym na terytorium tego państwa</w:t>
      </w:r>
      <w:r w:rsidR="008D2A74" w:rsidRPr="000A29A8">
        <w:rPr>
          <w:rFonts w:ascii="Times New Roman" w:hAnsi="Times New Roman" w:cs="Times New Roman"/>
          <w:b w:val="0"/>
          <w:bCs/>
          <w:i/>
          <w:szCs w:val="24"/>
        </w:rPr>
        <w:t>,</w:t>
      </w:r>
      <w:r w:rsidR="00E70FEA" w:rsidRPr="000A29A8">
        <w:rPr>
          <w:rFonts w:ascii="Times New Roman" w:hAnsi="Times New Roman" w:cs="Times New Roman"/>
          <w:b w:val="0"/>
          <w:bCs/>
          <w:i/>
          <w:szCs w:val="24"/>
        </w:rPr>
        <w:t xml:space="preserve"> </w:t>
      </w:r>
      <w:r w:rsidR="00B60FCE" w:rsidRPr="000A29A8">
        <w:rPr>
          <w:rFonts w:ascii="Times New Roman" w:hAnsi="Times New Roman" w:cs="Times New Roman"/>
          <w:b w:val="0"/>
          <w:bCs/>
          <w:szCs w:val="24"/>
        </w:rPr>
        <w:t>mogą się ubiegać o stypendium socjalne.</w:t>
      </w:r>
    </w:p>
    <w:p w14:paraId="2627AF1C" w14:textId="77777777" w:rsidR="00B20ED7" w:rsidRPr="00EA4EA2" w:rsidRDefault="00B20ED7" w:rsidP="001B3964">
      <w:pPr>
        <w:jc w:val="center"/>
        <w:rPr>
          <w:b/>
        </w:rPr>
      </w:pPr>
    </w:p>
    <w:p w14:paraId="5B48B585" w14:textId="37D29EED" w:rsidR="00046B38" w:rsidRPr="00EA4EA2" w:rsidRDefault="00046B38" w:rsidP="001B3964">
      <w:pPr>
        <w:jc w:val="center"/>
      </w:pPr>
      <w:r w:rsidRPr="00EA4EA2">
        <w:rPr>
          <w:b/>
        </w:rPr>
        <w:t>§ 5.</w:t>
      </w:r>
    </w:p>
    <w:p w14:paraId="79283CCA" w14:textId="725FCF33" w:rsidR="00720069" w:rsidRDefault="00C40470">
      <w:pPr>
        <w:pStyle w:val="Tekstpodstawowy"/>
        <w:numPr>
          <w:ilvl w:val="0"/>
          <w:numId w:val="67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bookmarkStart w:id="2" w:name="_Hlk145324966"/>
      <w:r w:rsidRPr="00EA4EA2">
        <w:rPr>
          <w:rFonts w:ascii="Times New Roman" w:hAnsi="Times New Roman" w:cs="Times New Roman"/>
          <w:b w:val="0"/>
          <w:bCs/>
          <w:szCs w:val="24"/>
        </w:rPr>
        <w:t>Przyznanie ś</w:t>
      </w:r>
      <w:r w:rsidR="00046B38" w:rsidRPr="00EA4EA2">
        <w:rPr>
          <w:rFonts w:ascii="Times New Roman" w:hAnsi="Times New Roman" w:cs="Times New Roman"/>
          <w:b w:val="0"/>
          <w:bCs/>
          <w:szCs w:val="24"/>
        </w:rPr>
        <w:t>wiadcze</w:t>
      </w:r>
      <w:r w:rsidRPr="00EA4EA2">
        <w:rPr>
          <w:rFonts w:ascii="Times New Roman" w:hAnsi="Times New Roman" w:cs="Times New Roman"/>
          <w:b w:val="0"/>
          <w:bCs/>
          <w:szCs w:val="24"/>
        </w:rPr>
        <w:t>ń</w:t>
      </w:r>
      <w:r w:rsidR="00046B38" w:rsidRPr="00EA4EA2">
        <w:rPr>
          <w:rFonts w:ascii="Times New Roman" w:hAnsi="Times New Roman" w:cs="Times New Roman"/>
          <w:b w:val="0"/>
          <w:bCs/>
          <w:szCs w:val="24"/>
        </w:rPr>
        <w:t xml:space="preserve"> o których mowa w </w:t>
      </w:r>
      <w:r w:rsidR="00663749" w:rsidRPr="00EA4EA2">
        <w:rPr>
          <w:rFonts w:ascii="Times New Roman" w:hAnsi="Times New Roman" w:cs="Times New Roman"/>
          <w:b w:val="0"/>
          <w:bCs/>
          <w:szCs w:val="24"/>
        </w:rPr>
        <w:t xml:space="preserve">niniejszym Regulaminie </w:t>
      </w:r>
      <w:r w:rsidR="00046B38" w:rsidRPr="00EA4EA2">
        <w:rPr>
          <w:rFonts w:ascii="Times New Roman" w:hAnsi="Times New Roman" w:cs="Times New Roman"/>
          <w:b w:val="0"/>
          <w:bCs/>
          <w:szCs w:val="24"/>
        </w:rPr>
        <w:t>oraz odmowa ich przyznania</w:t>
      </w:r>
      <w:r w:rsidR="00F206E8">
        <w:rPr>
          <w:rFonts w:ascii="Times New Roman" w:hAnsi="Times New Roman" w:cs="Times New Roman"/>
          <w:b w:val="0"/>
          <w:bCs/>
          <w:szCs w:val="24"/>
        </w:rPr>
        <w:t>,</w:t>
      </w:r>
      <w:r w:rsidR="00046B38" w:rsidRPr="00EA4EA2">
        <w:rPr>
          <w:rFonts w:ascii="Times New Roman" w:hAnsi="Times New Roman" w:cs="Times New Roman"/>
          <w:b w:val="0"/>
          <w:bCs/>
          <w:szCs w:val="24"/>
        </w:rPr>
        <w:t xml:space="preserve"> następują w drodze decyzji administracyjnej</w:t>
      </w:r>
      <w:r w:rsidR="00420186" w:rsidRPr="00EA4EA2">
        <w:rPr>
          <w:rFonts w:ascii="Times New Roman" w:hAnsi="Times New Roman" w:cs="Times New Roman"/>
          <w:b w:val="0"/>
          <w:bCs/>
          <w:szCs w:val="24"/>
        </w:rPr>
        <w:t xml:space="preserve"> wydawanej przez Rektora</w:t>
      </w:r>
      <w:r w:rsidR="00A74113">
        <w:rPr>
          <w:rFonts w:ascii="Times New Roman" w:hAnsi="Times New Roman" w:cs="Times New Roman"/>
          <w:b w:val="0"/>
          <w:bCs/>
          <w:szCs w:val="24"/>
        </w:rPr>
        <w:t>.</w:t>
      </w:r>
    </w:p>
    <w:p w14:paraId="60E6151C" w14:textId="2B3960DD" w:rsidR="00F822BC" w:rsidRDefault="00F822BC">
      <w:pPr>
        <w:pStyle w:val="Tekstpodstawowy"/>
        <w:numPr>
          <w:ilvl w:val="0"/>
          <w:numId w:val="67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 w:rsidRPr="00A814A0">
        <w:rPr>
          <w:rFonts w:ascii="Times New Roman" w:hAnsi="Times New Roman" w:cs="Times New Roman"/>
          <w:b w:val="0"/>
          <w:bCs/>
          <w:szCs w:val="24"/>
        </w:rPr>
        <w:t>Obsługę administracyjną związaną z przyznawaniem świadczeń prowadzi Dział Świadczeń Studenckich</w:t>
      </w:r>
      <w:r w:rsidR="00F206E8">
        <w:rPr>
          <w:rFonts w:ascii="Times New Roman" w:hAnsi="Times New Roman" w:cs="Times New Roman"/>
          <w:b w:val="0"/>
          <w:bCs/>
          <w:szCs w:val="24"/>
        </w:rPr>
        <w:t xml:space="preserve"> WSIiZ.</w:t>
      </w:r>
    </w:p>
    <w:bookmarkEnd w:id="2"/>
    <w:p w14:paraId="46AB610E" w14:textId="0FF49531" w:rsidR="00A82C7A" w:rsidRPr="00EA4EA2" w:rsidRDefault="00A82C7A" w:rsidP="001B3964"/>
    <w:p w14:paraId="37B7377E" w14:textId="77777777" w:rsidR="00BB1C03" w:rsidRPr="00EA4EA2" w:rsidRDefault="00BB1C03" w:rsidP="001B3964">
      <w:pPr>
        <w:jc w:val="center"/>
      </w:pPr>
      <w:r w:rsidRPr="00EA4EA2">
        <w:rPr>
          <w:b/>
        </w:rPr>
        <w:t>§ 6.</w:t>
      </w:r>
    </w:p>
    <w:p w14:paraId="0AD8BBB6" w14:textId="2DD12C62" w:rsidR="004F1BE1" w:rsidRPr="00EA4EA2" w:rsidRDefault="000D04BB">
      <w:pPr>
        <w:pStyle w:val="Tekstpodstawowy"/>
        <w:numPr>
          <w:ilvl w:val="0"/>
          <w:numId w:val="15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>
        <w:rPr>
          <w:rFonts w:ascii="Times New Roman" w:hAnsi="Times New Roman" w:cs="Times New Roman"/>
          <w:b w:val="0"/>
          <w:bCs/>
        </w:rPr>
        <w:t>O świadczenia</w:t>
      </w:r>
      <w:r w:rsidR="00046B38" w:rsidRPr="00EA4EA2">
        <w:rPr>
          <w:rFonts w:ascii="Times New Roman" w:hAnsi="Times New Roman" w:cs="Times New Roman"/>
          <w:b w:val="0"/>
          <w:bCs/>
          <w:szCs w:val="24"/>
        </w:rPr>
        <w:t xml:space="preserve"> o których mowa w </w:t>
      </w:r>
      <w:bookmarkStart w:id="3" w:name="_Hlk95813429"/>
      <w:r w:rsidR="00046B38" w:rsidRPr="00EA4EA2">
        <w:rPr>
          <w:rFonts w:ascii="Times New Roman" w:hAnsi="Times New Roman" w:cs="Times New Roman"/>
          <w:b w:val="0"/>
          <w:bCs/>
          <w:szCs w:val="24"/>
        </w:rPr>
        <w:t>§</w:t>
      </w:r>
      <w:bookmarkEnd w:id="3"/>
      <w:r w:rsidR="00046B38" w:rsidRPr="00EA4EA2">
        <w:rPr>
          <w:rFonts w:ascii="Times New Roman" w:hAnsi="Times New Roman" w:cs="Times New Roman"/>
          <w:b w:val="0"/>
          <w:bCs/>
          <w:szCs w:val="24"/>
        </w:rPr>
        <w:t xml:space="preserve"> 2 ust. 1 </w:t>
      </w:r>
      <w:r w:rsidR="00E70FEA" w:rsidRPr="00EA4EA2">
        <w:rPr>
          <w:rFonts w:ascii="Times New Roman" w:hAnsi="Times New Roman" w:cs="Times New Roman"/>
          <w:b w:val="0"/>
          <w:bCs/>
          <w:szCs w:val="24"/>
        </w:rPr>
        <w:t>pkt</w:t>
      </w:r>
      <w:r w:rsidR="00046B38" w:rsidRPr="00EA4EA2">
        <w:rPr>
          <w:rFonts w:ascii="Times New Roman" w:hAnsi="Times New Roman" w:cs="Times New Roman"/>
          <w:b w:val="0"/>
          <w:bCs/>
          <w:szCs w:val="24"/>
        </w:rPr>
        <w:t xml:space="preserve">. a), b) i d), </w:t>
      </w:r>
      <w:r>
        <w:rPr>
          <w:rFonts w:ascii="Times New Roman" w:hAnsi="Times New Roman" w:cs="Times New Roman"/>
          <w:b w:val="0"/>
          <w:bCs/>
          <w:szCs w:val="24"/>
        </w:rPr>
        <w:t>może ubiegać się student który</w:t>
      </w:r>
      <w:r w:rsidR="004F1BE1" w:rsidRPr="00EA4EA2">
        <w:rPr>
          <w:rFonts w:ascii="Times New Roman" w:hAnsi="Times New Roman" w:cs="Times New Roman"/>
          <w:b w:val="0"/>
          <w:bCs/>
          <w:szCs w:val="24"/>
        </w:rPr>
        <w:t>:</w:t>
      </w:r>
    </w:p>
    <w:p w14:paraId="37A5EDEA" w14:textId="44C8F565" w:rsidR="00032193" w:rsidRPr="00EA4EA2" w:rsidRDefault="000D04BB">
      <w:pPr>
        <w:pStyle w:val="Tekstpodstawowy"/>
        <w:numPr>
          <w:ilvl w:val="0"/>
          <w:numId w:val="16"/>
        </w:numPr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uzyskał zgodę na urlop</w:t>
      </w:r>
      <w:r w:rsidR="008679B4" w:rsidRPr="00EA4EA2">
        <w:rPr>
          <w:rFonts w:ascii="Times New Roman" w:hAnsi="Times New Roman" w:cs="Times New Roman"/>
          <w:b w:val="0"/>
        </w:rPr>
        <w:t>,</w:t>
      </w:r>
    </w:p>
    <w:p w14:paraId="73A4F7B5" w14:textId="6C7B0D7D" w:rsidR="00E70FEA" w:rsidRPr="00EA4EA2" w:rsidRDefault="00E70FEA">
      <w:pPr>
        <w:pStyle w:val="Tekstpodstawowy"/>
        <w:numPr>
          <w:ilvl w:val="0"/>
          <w:numId w:val="16"/>
        </w:numPr>
        <w:jc w:val="both"/>
        <w:rPr>
          <w:rFonts w:ascii="Times New Roman" w:hAnsi="Times New Roman" w:cs="Times New Roman"/>
          <w:b w:val="0"/>
        </w:rPr>
      </w:pPr>
      <w:r w:rsidRPr="00EA4EA2">
        <w:rPr>
          <w:rFonts w:ascii="Times New Roman" w:hAnsi="Times New Roman" w:cs="Times New Roman"/>
          <w:b w:val="0"/>
        </w:rPr>
        <w:t>uzyskał zgodę na powtarzanie semestru</w:t>
      </w:r>
      <w:r w:rsidR="00F822BC">
        <w:rPr>
          <w:rFonts w:ascii="Times New Roman" w:hAnsi="Times New Roman" w:cs="Times New Roman"/>
          <w:b w:val="0"/>
        </w:rPr>
        <w:t>,</w:t>
      </w:r>
      <w:r w:rsidR="008679B4" w:rsidRPr="00EA4EA2">
        <w:rPr>
          <w:rFonts w:ascii="Times New Roman" w:hAnsi="Times New Roman" w:cs="Times New Roman"/>
          <w:b w:val="0"/>
        </w:rPr>
        <w:t xml:space="preserve"> </w:t>
      </w:r>
    </w:p>
    <w:p w14:paraId="1ABFC275" w14:textId="60A11F71" w:rsidR="008679B4" w:rsidRPr="00EA4EA2" w:rsidRDefault="008679B4">
      <w:pPr>
        <w:pStyle w:val="Tekstpodstawowy"/>
        <w:numPr>
          <w:ilvl w:val="0"/>
          <w:numId w:val="16"/>
        </w:numPr>
        <w:jc w:val="both"/>
        <w:rPr>
          <w:rFonts w:ascii="Times New Roman" w:hAnsi="Times New Roman" w:cs="Times New Roman"/>
          <w:b w:val="0"/>
        </w:rPr>
      </w:pPr>
      <w:r w:rsidRPr="00EA4EA2">
        <w:rPr>
          <w:rFonts w:ascii="Times New Roman" w:hAnsi="Times New Roman" w:cs="Times New Roman"/>
          <w:b w:val="0"/>
          <w:bCs/>
        </w:rPr>
        <w:t>powtarza semestr.</w:t>
      </w:r>
    </w:p>
    <w:p w14:paraId="4993C4F7" w14:textId="30E9BF8B" w:rsidR="00E70FEA" w:rsidRPr="00EA4EA2" w:rsidRDefault="005759C2">
      <w:pPr>
        <w:pStyle w:val="Tekstpodstawowy"/>
        <w:numPr>
          <w:ilvl w:val="0"/>
          <w:numId w:val="15"/>
        </w:numPr>
        <w:jc w:val="both"/>
        <w:rPr>
          <w:rFonts w:ascii="Times New Roman" w:hAnsi="Times New Roman" w:cs="Times New Roman"/>
          <w:b w:val="0"/>
          <w:bCs/>
        </w:rPr>
      </w:pPr>
      <w:r w:rsidRPr="00EA4EA2">
        <w:rPr>
          <w:rFonts w:ascii="Times New Roman" w:hAnsi="Times New Roman" w:cs="Times New Roman"/>
          <w:b w:val="0"/>
          <w:bCs/>
        </w:rPr>
        <w:t>Student o którym mowa w ust. 1</w:t>
      </w:r>
      <w:r w:rsidR="000D04BB">
        <w:rPr>
          <w:rFonts w:ascii="Times New Roman" w:hAnsi="Times New Roman" w:cs="Times New Roman"/>
          <w:b w:val="0"/>
          <w:bCs/>
        </w:rPr>
        <w:t xml:space="preserve"> pkt. a) może ubiegać się o świadczenie</w:t>
      </w:r>
      <w:r w:rsidR="00046B38" w:rsidRPr="00EA4EA2">
        <w:rPr>
          <w:rFonts w:ascii="Times New Roman" w:hAnsi="Times New Roman" w:cs="Times New Roman"/>
          <w:b w:val="0"/>
          <w:bCs/>
        </w:rPr>
        <w:t>, o który</w:t>
      </w:r>
      <w:r w:rsidR="00D61C1A" w:rsidRPr="00EA4EA2">
        <w:rPr>
          <w:rFonts w:ascii="Times New Roman" w:hAnsi="Times New Roman" w:cs="Times New Roman"/>
          <w:b w:val="0"/>
          <w:bCs/>
        </w:rPr>
        <w:t>m</w:t>
      </w:r>
      <w:r w:rsidR="00046B38" w:rsidRPr="00EA4EA2">
        <w:rPr>
          <w:rFonts w:ascii="Times New Roman" w:hAnsi="Times New Roman" w:cs="Times New Roman"/>
          <w:b w:val="0"/>
          <w:bCs/>
        </w:rPr>
        <w:t xml:space="preserve"> mowa w § 2 ust. 1</w:t>
      </w:r>
      <w:r w:rsidR="000747C6" w:rsidRPr="00EA4EA2">
        <w:rPr>
          <w:rFonts w:ascii="Times New Roman" w:hAnsi="Times New Roman" w:cs="Times New Roman"/>
          <w:b w:val="0"/>
          <w:bCs/>
        </w:rPr>
        <w:t xml:space="preserve"> </w:t>
      </w:r>
      <w:r w:rsidR="00E70FEA" w:rsidRPr="00EA4EA2">
        <w:rPr>
          <w:rFonts w:ascii="Times New Roman" w:hAnsi="Times New Roman" w:cs="Times New Roman"/>
          <w:b w:val="0"/>
          <w:bCs/>
        </w:rPr>
        <w:t>pkt</w:t>
      </w:r>
      <w:r w:rsidR="000747C6" w:rsidRPr="00EA4EA2">
        <w:rPr>
          <w:rFonts w:ascii="Times New Roman" w:hAnsi="Times New Roman" w:cs="Times New Roman"/>
          <w:b w:val="0"/>
          <w:bCs/>
        </w:rPr>
        <w:t>. c)</w:t>
      </w:r>
      <w:r w:rsidR="00E70FEA" w:rsidRPr="00EA4EA2">
        <w:rPr>
          <w:rFonts w:ascii="Times New Roman" w:hAnsi="Times New Roman" w:cs="Times New Roman"/>
          <w:b w:val="0"/>
          <w:bCs/>
        </w:rPr>
        <w:t xml:space="preserve"> </w:t>
      </w:r>
      <w:r w:rsidR="00546427" w:rsidRPr="00EA4EA2">
        <w:rPr>
          <w:rFonts w:ascii="Times New Roman" w:hAnsi="Times New Roman" w:cs="Times New Roman"/>
          <w:b w:val="0"/>
          <w:bCs/>
        </w:rPr>
        <w:t>-</w:t>
      </w:r>
      <w:r w:rsidR="00E70FEA" w:rsidRPr="00EA4EA2">
        <w:rPr>
          <w:rFonts w:ascii="Times New Roman" w:hAnsi="Times New Roman" w:cs="Times New Roman"/>
          <w:b w:val="0"/>
          <w:bCs/>
        </w:rPr>
        <w:t xml:space="preserve"> stypendium Rektora</w:t>
      </w:r>
      <w:r w:rsidRPr="00EA4EA2">
        <w:rPr>
          <w:rFonts w:ascii="Times New Roman" w:hAnsi="Times New Roman" w:cs="Times New Roman"/>
          <w:b w:val="0"/>
          <w:bCs/>
        </w:rPr>
        <w:t>.</w:t>
      </w:r>
    </w:p>
    <w:p w14:paraId="7C707814" w14:textId="571BEC35" w:rsidR="00E70FEA" w:rsidRPr="00EA4EA2" w:rsidRDefault="00046B38">
      <w:pPr>
        <w:pStyle w:val="Tekstpodstawowy"/>
        <w:numPr>
          <w:ilvl w:val="0"/>
          <w:numId w:val="15"/>
        </w:numPr>
        <w:jc w:val="both"/>
        <w:rPr>
          <w:rFonts w:ascii="Times New Roman" w:hAnsi="Times New Roman" w:cs="Times New Roman"/>
          <w:b w:val="0"/>
          <w:bCs/>
        </w:rPr>
      </w:pPr>
      <w:r w:rsidRPr="00EA4EA2">
        <w:rPr>
          <w:rFonts w:ascii="Times New Roman" w:hAnsi="Times New Roman" w:cs="Times New Roman"/>
          <w:b w:val="0"/>
          <w:bCs/>
        </w:rPr>
        <w:t xml:space="preserve">Student w czasie pobytu za granicą w ramach programów unijnych lub umów z uczelniami partnerskimi Uczelni zachowuje prawo do otrzymywania świadczeń. </w:t>
      </w:r>
    </w:p>
    <w:p w14:paraId="01BB8A0F" w14:textId="4B96C4B8" w:rsidR="00E70FEA" w:rsidRPr="00EA4EA2" w:rsidRDefault="00D011CF">
      <w:pPr>
        <w:pStyle w:val="Tekstpodstawowy"/>
        <w:numPr>
          <w:ilvl w:val="0"/>
          <w:numId w:val="15"/>
        </w:numPr>
        <w:jc w:val="both"/>
        <w:rPr>
          <w:rFonts w:ascii="Times New Roman" w:hAnsi="Times New Roman" w:cs="Times New Roman"/>
          <w:b w:val="0"/>
          <w:bCs/>
        </w:rPr>
      </w:pPr>
      <w:r w:rsidRPr="00EA4EA2">
        <w:rPr>
          <w:rFonts w:ascii="Times New Roman" w:hAnsi="Times New Roman" w:cs="Times New Roman"/>
          <w:b w:val="0"/>
          <w:bCs/>
        </w:rPr>
        <w:t xml:space="preserve">Świadczenia o których mowa w </w:t>
      </w:r>
      <w:r w:rsidR="00E70FEA" w:rsidRPr="00EA4EA2">
        <w:rPr>
          <w:rFonts w:ascii="Times New Roman" w:hAnsi="Times New Roman" w:cs="Times New Roman"/>
          <w:b w:val="0"/>
          <w:bCs/>
        </w:rPr>
        <w:t>§ 2 ust.</w:t>
      </w:r>
      <w:r w:rsidR="00546427" w:rsidRPr="00EA4EA2">
        <w:rPr>
          <w:rFonts w:ascii="Times New Roman" w:hAnsi="Times New Roman" w:cs="Times New Roman"/>
          <w:b w:val="0"/>
          <w:bCs/>
        </w:rPr>
        <w:t xml:space="preserve"> </w:t>
      </w:r>
      <w:r w:rsidR="00E70FEA" w:rsidRPr="00EA4EA2">
        <w:rPr>
          <w:rFonts w:ascii="Times New Roman" w:hAnsi="Times New Roman" w:cs="Times New Roman"/>
          <w:b w:val="0"/>
          <w:bCs/>
        </w:rPr>
        <w:t>1</w:t>
      </w:r>
      <w:r w:rsidR="00F206E8">
        <w:rPr>
          <w:rFonts w:ascii="Times New Roman" w:hAnsi="Times New Roman" w:cs="Times New Roman"/>
          <w:b w:val="0"/>
          <w:bCs/>
        </w:rPr>
        <w:t>,</w:t>
      </w:r>
      <w:r w:rsidR="00E70FEA" w:rsidRPr="00EA4EA2">
        <w:rPr>
          <w:rFonts w:ascii="Times New Roman" w:hAnsi="Times New Roman" w:cs="Times New Roman"/>
          <w:b w:val="0"/>
          <w:bCs/>
        </w:rPr>
        <w:t xml:space="preserve"> </w:t>
      </w:r>
      <w:r w:rsidRPr="00EA4EA2">
        <w:rPr>
          <w:rFonts w:ascii="Times New Roman" w:hAnsi="Times New Roman" w:cs="Times New Roman"/>
          <w:b w:val="0"/>
          <w:bCs/>
        </w:rPr>
        <w:t xml:space="preserve">przysługują na studiach pierwszego stopnia, studiach drugiego stopnia i jednolitych studiach magisterskich. </w:t>
      </w:r>
    </w:p>
    <w:p w14:paraId="12AC1F6B" w14:textId="7205A09B" w:rsidR="00032193" w:rsidRPr="00EA4EA2" w:rsidRDefault="00D011CF">
      <w:pPr>
        <w:pStyle w:val="Tekstpodstawowy"/>
        <w:numPr>
          <w:ilvl w:val="0"/>
          <w:numId w:val="15"/>
        </w:numPr>
        <w:jc w:val="both"/>
        <w:rPr>
          <w:rFonts w:ascii="Times New Roman" w:hAnsi="Times New Roman" w:cs="Times New Roman"/>
          <w:b w:val="0"/>
          <w:bCs/>
        </w:rPr>
      </w:pPr>
      <w:r w:rsidRPr="00EA4EA2">
        <w:rPr>
          <w:rFonts w:ascii="Times New Roman" w:hAnsi="Times New Roman" w:cs="Times New Roman"/>
          <w:b w:val="0"/>
          <w:bCs/>
        </w:rPr>
        <w:t>Student kształcący się równocześnie na kilku kierunkach studiów może otrzymywać świadczenia o których mowa w</w:t>
      </w:r>
      <w:r w:rsidR="00BF6443">
        <w:rPr>
          <w:rFonts w:ascii="Times New Roman" w:hAnsi="Times New Roman" w:cs="Times New Roman"/>
          <w:b w:val="0"/>
          <w:bCs/>
        </w:rPr>
        <w:t xml:space="preserve"> </w:t>
      </w:r>
      <w:r w:rsidR="00032193" w:rsidRPr="00EA4EA2">
        <w:rPr>
          <w:rFonts w:ascii="Times New Roman" w:hAnsi="Times New Roman" w:cs="Times New Roman"/>
          <w:b w:val="0"/>
          <w:bCs/>
        </w:rPr>
        <w:t>§ 2 ust.</w:t>
      </w:r>
      <w:r w:rsidR="00546427" w:rsidRPr="00EA4EA2">
        <w:rPr>
          <w:rFonts w:ascii="Times New Roman" w:hAnsi="Times New Roman" w:cs="Times New Roman"/>
          <w:b w:val="0"/>
          <w:bCs/>
        </w:rPr>
        <w:t xml:space="preserve"> </w:t>
      </w:r>
      <w:r w:rsidR="00032193" w:rsidRPr="00EA4EA2">
        <w:rPr>
          <w:rFonts w:ascii="Times New Roman" w:hAnsi="Times New Roman" w:cs="Times New Roman"/>
          <w:b w:val="0"/>
          <w:bCs/>
        </w:rPr>
        <w:t>1</w:t>
      </w:r>
      <w:r w:rsidRPr="00EA4EA2">
        <w:rPr>
          <w:rFonts w:ascii="Times New Roman" w:hAnsi="Times New Roman" w:cs="Times New Roman"/>
          <w:b w:val="0"/>
          <w:bCs/>
        </w:rPr>
        <w:t>, tylko na jednym, wskazanym przez niego kierunku</w:t>
      </w:r>
      <w:r w:rsidR="00C45554">
        <w:rPr>
          <w:rFonts w:ascii="Times New Roman" w:hAnsi="Times New Roman" w:cs="Times New Roman"/>
          <w:b w:val="0"/>
          <w:bCs/>
        </w:rPr>
        <w:t xml:space="preserve"> studiów</w:t>
      </w:r>
      <w:r w:rsidRPr="00EA4EA2">
        <w:rPr>
          <w:rFonts w:ascii="Times New Roman" w:hAnsi="Times New Roman" w:cs="Times New Roman"/>
          <w:b w:val="0"/>
          <w:bCs/>
        </w:rPr>
        <w:t>.</w:t>
      </w:r>
    </w:p>
    <w:p w14:paraId="703E07AA" w14:textId="22E2A63D" w:rsidR="00046B38" w:rsidRPr="00EA4EA2" w:rsidRDefault="004A1EB4">
      <w:pPr>
        <w:pStyle w:val="Tekstpodstawowy"/>
        <w:numPr>
          <w:ilvl w:val="0"/>
          <w:numId w:val="15"/>
        </w:numPr>
        <w:jc w:val="both"/>
        <w:rPr>
          <w:rFonts w:ascii="Times New Roman" w:hAnsi="Times New Roman" w:cs="Times New Roman"/>
          <w:b w:val="0"/>
          <w:bCs/>
        </w:rPr>
      </w:pPr>
      <w:r w:rsidRPr="00EA4EA2">
        <w:rPr>
          <w:rFonts w:ascii="Times New Roman" w:hAnsi="Times New Roman" w:cs="Times New Roman"/>
          <w:b w:val="0"/>
          <w:bCs/>
        </w:rPr>
        <w:t>Świadczenia o których mowa w</w:t>
      </w:r>
      <w:r w:rsidR="00032193" w:rsidRPr="00EA4EA2">
        <w:rPr>
          <w:rFonts w:ascii="Times New Roman" w:hAnsi="Times New Roman" w:cs="Times New Roman"/>
          <w:b w:val="0"/>
          <w:bCs/>
        </w:rPr>
        <w:t xml:space="preserve"> § 2 ust.</w:t>
      </w:r>
      <w:r w:rsidR="00F206E8">
        <w:rPr>
          <w:rFonts w:ascii="Times New Roman" w:hAnsi="Times New Roman" w:cs="Times New Roman"/>
          <w:b w:val="0"/>
          <w:bCs/>
        </w:rPr>
        <w:t xml:space="preserve"> </w:t>
      </w:r>
      <w:r w:rsidR="00032193" w:rsidRPr="00EA4EA2">
        <w:rPr>
          <w:rFonts w:ascii="Times New Roman" w:hAnsi="Times New Roman" w:cs="Times New Roman"/>
          <w:b w:val="0"/>
          <w:bCs/>
        </w:rPr>
        <w:t>1</w:t>
      </w:r>
      <w:r w:rsidRPr="00EA4EA2">
        <w:rPr>
          <w:rFonts w:ascii="Times New Roman" w:hAnsi="Times New Roman" w:cs="Times New Roman"/>
          <w:b w:val="0"/>
          <w:bCs/>
        </w:rPr>
        <w:t>, nie przysługują studentowi posiadającemu tytuł zawodowy:</w:t>
      </w:r>
    </w:p>
    <w:p w14:paraId="16B8F3A8" w14:textId="77777777" w:rsidR="00032193" w:rsidRPr="00EA4EA2" w:rsidRDefault="004A1EB4">
      <w:pPr>
        <w:pStyle w:val="Tekstpodstawowy"/>
        <w:numPr>
          <w:ilvl w:val="0"/>
          <w:numId w:val="17"/>
        </w:numPr>
        <w:jc w:val="both"/>
        <w:rPr>
          <w:rFonts w:ascii="Times New Roman" w:hAnsi="Times New Roman" w:cs="Times New Roman"/>
          <w:b w:val="0"/>
        </w:rPr>
      </w:pPr>
      <w:r w:rsidRPr="00EA4EA2">
        <w:rPr>
          <w:rFonts w:ascii="Times New Roman" w:hAnsi="Times New Roman" w:cs="Times New Roman"/>
          <w:b w:val="0"/>
        </w:rPr>
        <w:t>magistra, magistra inżyniera albo równorzędny</w:t>
      </w:r>
      <w:r w:rsidR="009B6B78" w:rsidRPr="00EA4EA2">
        <w:rPr>
          <w:rFonts w:ascii="Times New Roman" w:hAnsi="Times New Roman" w:cs="Times New Roman"/>
          <w:b w:val="0"/>
        </w:rPr>
        <w:t>,</w:t>
      </w:r>
    </w:p>
    <w:p w14:paraId="506820EA" w14:textId="77777777" w:rsidR="004A1EB4" w:rsidRPr="00EA4EA2" w:rsidRDefault="004A1EB4">
      <w:pPr>
        <w:pStyle w:val="Tekstpodstawowy"/>
        <w:numPr>
          <w:ilvl w:val="0"/>
          <w:numId w:val="17"/>
        </w:numPr>
        <w:jc w:val="both"/>
        <w:rPr>
          <w:rFonts w:ascii="Times New Roman" w:hAnsi="Times New Roman" w:cs="Times New Roman"/>
          <w:b w:val="0"/>
        </w:rPr>
      </w:pPr>
      <w:r w:rsidRPr="00EA4EA2">
        <w:rPr>
          <w:rFonts w:ascii="Times New Roman" w:hAnsi="Times New Roman" w:cs="Times New Roman"/>
          <w:b w:val="0"/>
        </w:rPr>
        <w:t>licencjata, inżyniera albo równorzędny, jeżeli ponownie podejmuje studia pierwszego stopnia</w:t>
      </w:r>
      <w:r w:rsidR="00032193" w:rsidRPr="00EA4EA2">
        <w:rPr>
          <w:rFonts w:ascii="Times New Roman" w:hAnsi="Times New Roman" w:cs="Times New Roman"/>
          <w:b w:val="0"/>
        </w:rPr>
        <w:t>.</w:t>
      </w:r>
    </w:p>
    <w:p w14:paraId="45C38347" w14:textId="7BE828D5" w:rsidR="00FE5503" w:rsidRPr="00EA4EA2" w:rsidRDefault="00F244D9">
      <w:pPr>
        <w:pStyle w:val="Tekstpodstawowy"/>
        <w:numPr>
          <w:ilvl w:val="0"/>
          <w:numId w:val="15"/>
        </w:numPr>
        <w:jc w:val="both"/>
        <w:rPr>
          <w:rFonts w:ascii="Times New Roman" w:hAnsi="Times New Roman" w:cs="Times New Roman"/>
          <w:b w:val="0"/>
          <w:bCs/>
        </w:rPr>
      </w:pPr>
      <w:r w:rsidRPr="00EA4EA2">
        <w:rPr>
          <w:rFonts w:ascii="Times New Roman" w:hAnsi="Times New Roman" w:cs="Times New Roman"/>
          <w:b w:val="0"/>
          <w:bCs/>
        </w:rPr>
        <w:t>Łączny okres</w:t>
      </w:r>
      <w:r w:rsidR="00F92407">
        <w:rPr>
          <w:rFonts w:ascii="Times New Roman" w:hAnsi="Times New Roman" w:cs="Times New Roman"/>
          <w:b w:val="0"/>
          <w:bCs/>
        </w:rPr>
        <w:t>,</w:t>
      </w:r>
      <w:r w:rsidRPr="00EA4EA2">
        <w:rPr>
          <w:rFonts w:ascii="Times New Roman" w:hAnsi="Times New Roman" w:cs="Times New Roman"/>
          <w:b w:val="0"/>
          <w:bCs/>
        </w:rPr>
        <w:t xml:space="preserve"> przez który przysługują świadczenia o których mowa § 2 ust. 1</w:t>
      </w:r>
      <w:r w:rsidR="009B6B78" w:rsidRPr="00EA4EA2">
        <w:rPr>
          <w:rFonts w:ascii="Times New Roman" w:hAnsi="Times New Roman" w:cs="Times New Roman"/>
          <w:b w:val="0"/>
          <w:bCs/>
        </w:rPr>
        <w:t>,</w:t>
      </w:r>
      <w:r w:rsidRPr="00EA4EA2">
        <w:rPr>
          <w:rFonts w:ascii="Times New Roman" w:hAnsi="Times New Roman" w:cs="Times New Roman"/>
          <w:b w:val="0"/>
          <w:bCs/>
        </w:rPr>
        <w:t xml:space="preserve"> wynosi 12 semestrów, bez względu na ich pobierani</w:t>
      </w:r>
      <w:r w:rsidR="00B45D8D">
        <w:rPr>
          <w:rFonts w:ascii="Times New Roman" w:hAnsi="Times New Roman" w:cs="Times New Roman"/>
          <w:b w:val="0"/>
          <w:bCs/>
        </w:rPr>
        <w:t>e</w:t>
      </w:r>
      <w:r w:rsidRPr="00EA4EA2">
        <w:rPr>
          <w:rFonts w:ascii="Times New Roman" w:hAnsi="Times New Roman" w:cs="Times New Roman"/>
          <w:b w:val="0"/>
          <w:bCs/>
        </w:rPr>
        <w:t xml:space="preserve"> przez studenta, z zastrzeżeniem, że w ramach tego okresu świadczenia przysługują na studiach</w:t>
      </w:r>
      <w:r w:rsidR="00596A72" w:rsidRPr="00EA4EA2">
        <w:rPr>
          <w:rFonts w:ascii="Times New Roman" w:hAnsi="Times New Roman" w:cs="Times New Roman"/>
          <w:b w:val="0"/>
          <w:bCs/>
        </w:rPr>
        <w:t>:</w:t>
      </w:r>
    </w:p>
    <w:p w14:paraId="78902590" w14:textId="77777777" w:rsidR="00A43BB7" w:rsidRPr="00EA4EA2" w:rsidRDefault="00596A72">
      <w:pPr>
        <w:pStyle w:val="Tekstpodstawowy"/>
        <w:numPr>
          <w:ilvl w:val="0"/>
          <w:numId w:val="18"/>
        </w:numPr>
        <w:jc w:val="both"/>
        <w:rPr>
          <w:rFonts w:ascii="Times New Roman" w:hAnsi="Times New Roman" w:cs="Times New Roman"/>
          <w:b w:val="0"/>
        </w:rPr>
      </w:pPr>
      <w:r w:rsidRPr="00EA4EA2">
        <w:rPr>
          <w:rFonts w:ascii="Times New Roman" w:hAnsi="Times New Roman" w:cs="Times New Roman"/>
          <w:b w:val="0"/>
        </w:rPr>
        <w:t xml:space="preserve">pierwszego stopnia </w:t>
      </w:r>
      <w:r w:rsidR="009B6B78" w:rsidRPr="00EA4EA2">
        <w:rPr>
          <w:rFonts w:ascii="Times New Roman" w:hAnsi="Times New Roman" w:cs="Times New Roman"/>
          <w:b w:val="0"/>
        </w:rPr>
        <w:t>-</w:t>
      </w:r>
      <w:r w:rsidRPr="00EA4EA2">
        <w:rPr>
          <w:rFonts w:ascii="Times New Roman" w:hAnsi="Times New Roman" w:cs="Times New Roman"/>
          <w:b w:val="0"/>
        </w:rPr>
        <w:t xml:space="preserve"> nie dłużej niż przez 9 semestrów,</w:t>
      </w:r>
    </w:p>
    <w:p w14:paraId="4CFDFF4C" w14:textId="77777777" w:rsidR="00596A72" w:rsidRPr="00EA4EA2" w:rsidRDefault="00596A72">
      <w:pPr>
        <w:pStyle w:val="Tekstpodstawowy"/>
        <w:numPr>
          <w:ilvl w:val="0"/>
          <w:numId w:val="18"/>
        </w:numPr>
        <w:jc w:val="both"/>
        <w:rPr>
          <w:rFonts w:ascii="Times New Roman" w:hAnsi="Times New Roman" w:cs="Times New Roman"/>
          <w:b w:val="0"/>
        </w:rPr>
      </w:pPr>
      <w:r w:rsidRPr="00EA4EA2">
        <w:rPr>
          <w:rFonts w:ascii="Times New Roman" w:hAnsi="Times New Roman" w:cs="Times New Roman"/>
          <w:b w:val="0"/>
        </w:rPr>
        <w:t xml:space="preserve">drugiego stopnia </w:t>
      </w:r>
      <w:r w:rsidR="009B6B78" w:rsidRPr="00EA4EA2">
        <w:rPr>
          <w:rFonts w:ascii="Times New Roman" w:hAnsi="Times New Roman" w:cs="Times New Roman"/>
          <w:b w:val="0"/>
        </w:rPr>
        <w:t>-</w:t>
      </w:r>
      <w:r w:rsidRPr="00EA4EA2">
        <w:rPr>
          <w:rFonts w:ascii="Times New Roman" w:hAnsi="Times New Roman" w:cs="Times New Roman"/>
          <w:b w:val="0"/>
        </w:rPr>
        <w:t xml:space="preserve"> nie dłużej niż przez 7 semestrów</w:t>
      </w:r>
      <w:r w:rsidR="00BA0ECB" w:rsidRPr="00EA4EA2">
        <w:rPr>
          <w:rFonts w:ascii="Times New Roman" w:hAnsi="Times New Roman" w:cs="Times New Roman"/>
          <w:b w:val="0"/>
        </w:rPr>
        <w:t>.</w:t>
      </w:r>
    </w:p>
    <w:p w14:paraId="4737D55C" w14:textId="340A3676" w:rsidR="00A43BB7" w:rsidRPr="00EA4EA2" w:rsidRDefault="00FE5503">
      <w:pPr>
        <w:pStyle w:val="Tekstpodstawowy"/>
        <w:numPr>
          <w:ilvl w:val="0"/>
          <w:numId w:val="15"/>
        </w:numPr>
        <w:jc w:val="both"/>
        <w:rPr>
          <w:rFonts w:ascii="Times New Roman" w:hAnsi="Times New Roman" w:cs="Times New Roman"/>
          <w:b w:val="0"/>
          <w:bCs/>
        </w:rPr>
      </w:pPr>
      <w:r w:rsidRPr="00EA4EA2">
        <w:rPr>
          <w:rFonts w:ascii="Times New Roman" w:hAnsi="Times New Roman" w:cs="Times New Roman"/>
          <w:b w:val="0"/>
          <w:bCs/>
        </w:rPr>
        <w:t>Łączny okres</w:t>
      </w:r>
      <w:r w:rsidR="00F92407">
        <w:rPr>
          <w:rFonts w:ascii="Times New Roman" w:hAnsi="Times New Roman" w:cs="Times New Roman"/>
          <w:b w:val="0"/>
          <w:bCs/>
        </w:rPr>
        <w:t>,</w:t>
      </w:r>
      <w:r w:rsidRPr="00EA4EA2">
        <w:rPr>
          <w:rFonts w:ascii="Times New Roman" w:hAnsi="Times New Roman" w:cs="Times New Roman"/>
          <w:b w:val="0"/>
          <w:bCs/>
        </w:rPr>
        <w:t xml:space="preserve"> o którym mowa </w:t>
      </w:r>
      <w:r w:rsidR="00273A7F" w:rsidRPr="00EA4EA2">
        <w:rPr>
          <w:rFonts w:ascii="Times New Roman" w:hAnsi="Times New Roman" w:cs="Times New Roman"/>
          <w:b w:val="0"/>
          <w:bCs/>
        </w:rPr>
        <w:t xml:space="preserve">w ust. </w:t>
      </w:r>
      <w:r w:rsidR="004C28C1">
        <w:rPr>
          <w:rFonts w:ascii="Times New Roman" w:hAnsi="Times New Roman" w:cs="Times New Roman"/>
          <w:b w:val="0"/>
          <w:bCs/>
        </w:rPr>
        <w:t>7</w:t>
      </w:r>
      <w:r w:rsidR="00F92407">
        <w:rPr>
          <w:rFonts w:ascii="Times New Roman" w:hAnsi="Times New Roman" w:cs="Times New Roman"/>
          <w:b w:val="0"/>
          <w:bCs/>
        </w:rPr>
        <w:t xml:space="preserve"> </w:t>
      </w:r>
      <w:r w:rsidR="00273A7F" w:rsidRPr="00EA4EA2">
        <w:rPr>
          <w:rFonts w:ascii="Times New Roman" w:hAnsi="Times New Roman" w:cs="Times New Roman"/>
          <w:b w:val="0"/>
          <w:bCs/>
        </w:rPr>
        <w:t>jest dłuższy o 2 semestry w przypadku gdy student podjął jednolite studia magisterskie, których czas trwania określony w przepisach prawa wynosi 11 albo 12 semestrów</w:t>
      </w:r>
      <w:r w:rsidR="00BA0ECB" w:rsidRPr="00EA4EA2">
        <w:rPr>
          <w:rFonts w:ascii="Times New Roman" w:hAnsi="Times New Roman" w:cs="Times New Roman"/>
          <w:b w:val="0"/>
          <w:bCs/>
        </w:rPr>
        <w:t>.</w:t>
      </w:r>
    </w:p>
    <w:p w14:paraId="44010097" w14:textId="314003DA" w:rsidR="00A43BB7" w:rsidRPr="00EA4EA2" w:rsidRDefault="00BA0ECB">
      <w:pPr>
        <w:pStyle w:val="Tekstpodstawowy"/>
        <w:numPr>
          <w:ilvl w:val="0"/>
          <w:numId w:val="15"/>
        </w:numPr>
        <w:jc w:val="both"/>
        <w:rPr>
          <w:rFonts w:ascii="Times New Roman" w:hAnsi="Times New Roman" w:cs="Times New Roman"/>
          <w:b w:val="0"/>
          <w:bCs/>
        </w:rPr>
      </w:pPr>
      <w:r w:rsidRPr="00EA4EA2">
        <w:rPr>
          <w:rFonts w:ascii="Times New Roman" w:hAnsi="Times New Roman" w:cs="Times New Roman"/>
          <w:b w:val="0"/>
          <w:bCs/>
        </w:rPr>
        <w:t>Do okresu przysługiwania świadczeń wlicza się wszystkie rozpoczęte przez studenta semestry na studiach</w:t>
      </w:r>
      <w:r w:rsidR="00F92407">
        <w:rPr>
          <w:rFonts w:ascii="Times New Roman" w:hAnsi="Times New Roman" w:cs="Times New Roman"/>
          <w:b w:val="0"/>
          <w:bCs/>
        </w:rPr>
        <w:t>,</w:t>
      </w:r>
      <w:r w:rsidRPr="00EA4EA2">
        <w:rPr>
          <w:rFonts w:ascii="Times New Roman" w:hAnsi="Times New Roman" w:cs="Times New Roman"/>
          <w:b w:val="0"/>
          <w:bCs/>
        </w:rPr>
        <w:t xml:space="preserve"> </w:t>
      </w:r>
      <w:r w:rsidR="0040591F" w:rsidRPr="00EA4EA2">
        <w:rPr>
          <w:rFonts w:ascii="Times New Roman" w:hAnsi="Times New Roman" w:cs="Times New Roman"/>
          <w:b w:val="0"/>
          <w:bCs/>
        </w:rPr>
        <w:t xml:space="preserve">o których mowa w ust. </w:t>
      </w:r>
      <w:r w:rsidR="000C3423">
        <w:rPr>
          <w:rFonts w:ascii="Times New Roman" w:hAnsi="Times New Roman" w:cs="Times New Roman"/>
          <w:b w:val="0"/>
          <w:bCs/>
        </w:rPr>
        <w:t>7-</w:t>
      </w:r>
      <w:r w:rsidR="008E15DA" w:rsidRPr="00EA4EA2">
        <w:rPr>
          <w:rFonts w:ascii="Times New Roman" w:hAnsi="Times New Roman" w:cs="Times New Roman"/>
          <w:b w:val="0"/>
          <w:bCs/>
        </w:rPr>
        <w:t>8</w:t>
      </w:r>
      <w:r w:rsidR="0040591F" w:rsidRPr="00EA4EA2">
        <w:rPr>
          <w:rFonts w:ascii="Times New Roman" w:hAnsi="Times New Roman" w:cs="Times New Roman"/>
          <w:b w:val="0"/>
          <w:bCs/>
        </w:rPr>
        <w:t xml:space="preserve">, </w:t>
      </w:r>
      <w:r w:rsidRPr="00EA4EA2">
        <w:rPr>
          <w:rFonts w:ascii="Times New Roman" w:hAnsi="Times New Roman" w:cs="Times New Roman"/>
          <w:b w:val="0"/>
          <w:bCs/>
        </w:rPr>
        <w:t>w tym także semestry przypadające w okresie korzystania z urlopów od zajęć</w:t>
      </w:r>
      <w:r w:rsidR="0040591F" w:rsidRPr="00EA4EA2">
        <w:rPr>
          <w:rFonts w:ascii="Times New Roman" w:hAnsi="Times New Roman" w:cs="Times New Roman"/>
          <w:b w:val="0"/>
          <w:bCs/>
        </w:rPr>
        <w:t>,</w:t>
      </w:r>
      <w:r w:rsidR="00B51EF1" w:rsidRPr="00EA4EA2">
        <w:rPr>
          <w:rFonts w:ascii="Times New Roman" w:hAnsi="Times New Roman" w:cs="Times New Roman"/>
          <w:b w:val="0"/>
          <w:bCs/>
        </w:rPr>
        <w:t xml:space="preserve"> z wyjątkiem</w:t>
      </w:r>
      <w:r w:rsidRPr="00EA4EA2">
        <w:rPr>
          <w:rFonts w:ascii="Times New Roman" w:hAnsi="Times New Roman" w:cs="Times New Roman"/>
          <w:b w:val="0"/>
          <w:bCs/>
        </w:rPr>
        <w:t xml:space="preserve"> semestr</w:t>
      </w:r>
      <w:r w:rsidR="004A1EB4" w:rsidRPr="00EA4EA2">
        <w:rPr>
          <w:rFonts w:ascii="Times New Roman" w:hAnsi="Times New Roman" w:cs="Times New Roman"/>
          <w:b w:val="0"/>
          <w:bCs/>
        </w:rPr>
        <w:t>ów</w:t>
      </w:r>
      <w:r w:rsidRPr="00EA4EA2">
        <w:rPr>
          <w:rFonts w:ascii="Times New Roman" w:hAnsi="Times New Roman" w:cs="Times New Roman"/>
          <w:b w:val="0"/>
          <w:bCs/>
        </w:rPr>
        <w:t xml:space="preserve"> na kolejnych studiach pierwszego stopnia </w:t>
      </w:r>
      <w:r w:rsidR="007629EE" w:rsidRPr="00EA4EA2">
        <w:rPr>
          <w:rFonts w:ascii="Times New Roman" w:hAnsi="Times New Roman" w:cs="Times New Roman"/>
          <w:b w:val="0"/>
          <w:bCs/>
        </w:rPr>
        <w:t>rozpoczętych</w:t>
      </w:r>
      <w:r w:rsidRPr="00EA4EA2">
        <w:rPr>
          <w:rFonts w:ascii="Times New Roman" w:hAnsi="Times New Roman" w:cs="Times New Roman"/>
          <w:b w:val="0"/>
          <w:bCs/>
        </w:rPr>
        <w:t xml:space="preserve"> lub </w:t>
      </w:r>
      <w:r w:rsidR="007629EE" w:rsidRPr="00EA4EA2">
        <w:rPr>
          <w:rFonts w:ascii="Times New Roman" w:hAnsi="Times New Roman" w:cs="Times New Roman"/>
          <w:b w:val="0"/>
          <w:bCs/>
        </w:rPr>
        <w:t>kontynuowanych</w:t>
      </w:r>
      <w:r w:rsidRPr="00EA4EA2">
        <w:rPr>
          <w:rFonts w:ascii="Times New Roman" w:hAnsi="Times New Roman" w:cs="Times New Roman"/>
          <w:b w:val="0"/>
          <w:bCs/>
        </w:rPr>
        <w:t xml:space="preserve"> po uzyskaniu pie</w:t>
      </w:r>
      <w:r w:rsidR="007629EE" w:rsidRPr="00EA4EA2">
        <w:rPr>
          <w:rFonts w:ascii="Times New Roman" w:hAnsi="Times New Roman" w:cs="Times New Roman"/>
          <w:b w:val="0"/>
          <w:bCs/>
        </w:rPr>
        <w:t>rwszego tytułu zawodowego licencjata, inżyniera albo równorzędnego (kolejne studia pierwszego stopnia nie są wliczane do okresu przysługiwania świadczeń). W przypadku kształcenia się na kilku kierunkach studiów semestry odbywane równocześnie traktuje się jako jeden semestr.</w:t>
      </w:r>
    </w:p>
    <w:p w14:paraId="75807659" w14:textId="7B3213FB" w:rsidR="00A43BB7" w:rsidRPr="00EA4EA2" w:rsidRDefault="00046B38">
      <w:pPr>
        <w:pStyle w:val="Tekstpodstawowy"/>
        <w:numPr>
          <w:ilvl w:val="0"/>
          <w:numId w:val="15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 w:rsidRPr="00EA4EA2">
        <w:rPr>
          <w:rFonts w:ascii="Times New Roman" w:hAnsi="Times New Roman" w:cs="Times New Roman"/>
          <w:b w:val="0"/>
          <w:bCs/>
        </w:rPr>
        <w:t>W przypadku gdy niepełnosprawność powstała w trakcie studiów lub po uzyskaniu tytułu zawodowego, student może otrzymać świadczenie</w:t>
      </w:r>
      <w:r w:rsidR="00F92407">
        <w:rPr>
          <w:rFonts w:ascii="Times New Roman" w:hAnsi="Times New Roman" w:cs="Times New Roman"/>
          <w:b w:val="0"/>
          <w:bCs/>
        </w:rPr>
        <w:t>,</w:t>
      </w:r>
      <w:r w:rsidRPr="00EA4EA2">
        <w:rPr>
          <w:rFonts w:ascii="Times New Roman" w:hAnsi="Times New Roman" w:cs="Times New Roman"/>
          <w:b w:val="0"/>
          <w:bCs/>
        </w:rPr>
        <w:t xml:space="preserve"> o którym mowa w § 2 ust. 1 pkt b)</w:t>
      </w:r>
      <w:r w:rsidR="003D0698" w:rsidRPr="00EA4EA2">
        <w:rPr>
          <w:rFonts w:ascii="Times New Roman" w:hAnsi="Times New Roman" w:cs="Times New Roman"/>
          <w:b w:val="0"/>
          <w:bCs/>
        </w:rPr>
        <w:t xml:space="preserve"> dodatkowo przez pełen cykl kształcenia na kolejnych kierunkach studiów (pierwszego i drugiego stopnia</w:t>
      </w:r>
      <w:r w:rsidR="003D0698" w:rsidRPr="00EA4EA2">
        <w:rPr>
          <w:rFonts w:ascii="Times New Roman" w:hAnsi="Times New Roman" w:cs="Times New Roman"/>
          <w:b w:val="0"/>
          <w:bCs/>
          <w:szCs w:val="24"/>
        </w:rPr>
        <w:t xml:space="preserve"> lub </w:t>
      </w:r>
      <w:r w:rsidR="003D0698" w:rsidRPr="00EA4EA2">
        <w:rPr>
          <w:rFonts w:ascii="Times New Roman" w:hAnsi="Times New Roman" w:cs="Times New Roman"/>
          <w:b w:val="0"/>
          <w:bCs/>
          <w:szCs w:val="24"/>
        </w:rPr>
        <w:lastRenderedPageBreak/>
        <w:t>jednolitych studiach magisterskich)</w:t>
      </w:r>
      <w:r w:rsidR="009B6B78" w:rsidRPr="00EA4EA2">
        <w:rPr>
          <w:rFonts w:ascii="Times New Roman" w:hAnsi="Times New Roman" w:cs="Times New Roman"/>
          <w:b w:val="0"/>
          <w:bCs/>
          <w:szCs w:val="24"/>
        </w:rPr>
        <w:t>,</w:t>
      </w:r>
      <w:r w:rsidR="003D0698" w:rsidRPr="00EA4EA2">
        <w:rPr>
          <w:rFonts w:ascii="Times New Roman" w:hAnsi="Times New Roman" w:cs="Times New Roman"/>
          <w:b w:val="0"/>
          <w:bCs/>
          <w:szCs w:val="24"/>
        </w:rPr>
        <w:t xml:space="preserve"> tj. łącznie przez okres do 12 semestrów</w:t>
      </w:r>
      <w:r w:rsidRPr="00EA4EA2">
        <w:rPr>
          <w:rFonts w:ascii="Times New Roman" w:hAnsi="Times New Roman" w:cs="Times New Roman"/>
          <w:b w:val="0"/>
          <w:bCs/>
          <w:szCs w:val="24"/>
        </w:rPr>
        <w:t>.</w:t>
      </w:r>
      <w:r w:rsidR="008642AC" w:rsidRPr="00EA4EA2">
        <w:rPr>
          <w:rFonts w:ascii="Times New Roman" w:hAnsi="Times New Roman" w:cs="Times New Roman"/>
          <w:b w:val="0"/>
          <w:bCs/>
          <w:szCs w:val="24"/>
        </w:rPr>
        <w:t xml:space="preserve"> Przepisy ust.</w:t>
      </w:r>
      <w:r w:rsidR="0040591F" w:rsidRPr="00EA4EA2">
        <w:rPr>
          <w:rFonts w:ascii="Times New Roman" w:hAnsi="Times New Roman" w:cs="Times New Roman"/>
          <w:b w:val="0"/>
          <w:bCs/>
          <w:szCs w:val="24"/>
        </w:rPr>
        <w:t xml:space="preserve"> </w:t>
      </w:r>
      <w:r w:rsidR="000C3423">
        <w:rPr>
          <w:rFonts w:ascii="Times New Roman" w:hAnsi="Times New Roman" w:cs="Times New Roman"/>
          <w:b w:val="0"/>
          <w:bCs/>
          <w:szCs w:val="24"/>
        </w:rPr>
        <w:t>7</w:t>
      </w:r>
      <w:r w:rsidR="008642AC" w:rsidRPr="00EA4EA2">
        <w:rPr>
          <w:rFonts w:ascii="Times New Roman" w:hAnsi="Times New Roman" w:cs="Times New Roman"/>
          <w:b w:val="0"/>
          <w:bCs/>
          <w:szCs w:val="24"/>
        </w:rPr>
        <w:t xml:space="preserve"> i </w:t>
      </w:r>
      <w:r w:rsidR="000C3423">
        <w:rPr>
          <w:rFonts w:ascii="Times New Roman" w:hAnsi="Times New Roman" w:cs="Times New Roman"/>
          <w:b w:val="0"/>
          <w:bCs/>
          <w:szCs w:val="24"/>
        </w:rPr>
        <w:t>9</w:t>
      </w:r>
      <w:r w:rsidR="007B63D3">
        <w:rPr>
          <w:rFonts w:ascii="Times New Roman" w:hAnsi="Times New Roman" w:cs="Times New Roman"/>
          <w:b w:val="0"/>
          <w:bCs/>
          <w:szCs w:val="24"/>
        </w:rPr>
        <w:t xml:space="preserve"> </w:t>
      </w:r>
      <w:r w:rsidR="008642AC" w:rsidRPr="00EA4EA2">
        <w:rPr>
          <w:rFonts w:ascii="Times New Roman" w:hAnsi="Times New Roman" w:cs="Times New Roman"/>
          <w:b w:val="0"/>
          <w:bCs/>
          <w:szCs w:val="24"/>
        </w:rPr>
        <w:t>stosuje się odpowiednio.</w:t>
      </w:r>
    </w:p>
    <w:p w14:paraId="5C4917D6" w14:textId="634027A1" w:rsidR="008642AC" w:rsidRPr="00EA4EA2" w:rsidRDefault="008642AC">
      <w:pPr>
        <w:pStyle w:val="Tekstpodstawowy"/>
        <w:numPr>
          <w:ilvl w:val="0"/>
          <w:numId w:val="15"/>
        </w:numPr>
        <w:jc w:val="both"/>
        <w:rPr>
          <w:rFonts w:ascii="Times New Roman" w:hAnsi="Times New Roman" w:cs="Times New Roman"/>
          <w:b w:val="0"/>
          <w:bCs/>
        </w:rPr>
      </w:pPr>
      <w:r w:rsidRPr="00EA4EA2">
        <w:rPr>
          <w:rFonts w:ascii="Times New Roman" w:hAnsi="Times New Roman" w:cs="Times New Roman"/>
          <w:b w:val="0"/>
          <w:bCs/>
        </w:rPr>
        <w:t xml:space="preserve">Przepisy ust. </w:t>
      </w:r>
      <w:r w:rsidR="00562532" w:rsidRPr="00EA4EA2">
        <w:rPr>
          <w:rFonts w:ascii="Times New Roman" w:hAnsi="Times New Roman" w:cs="Times New Roman"/>
          <w:b w:val="0"/>
          <w:bCs/>
        </w:rPr>
        <w:t>5</w:t>
      </w:r>
      <w:r w:rsidRPr="00EA4EA2">
        <w:rPr>
          <w:rFonts w:ascii="Times New Roman" w:hAnsi="Times New Roman" w:cs="Times New Roman"/>
          <w:b w:val="0"/>
          <w:bCs/>
        </w:rPr>
        <w:t>-</w:t>
      </w:r>
      <w:r w:rsidR="000C3423">
        <w:rPr>
          <w:rFonts w:ascii="Times New Roman" w:hAnsi="Times New Roman" w:cs="Times New Roman"/>
          <w:b w:val="0"/>
          <w:bCs/>
        </w:rPr>
        <w:t>10</w:t>
      </w:r>
      <w:r w:rsidR="007B63D3">
        <w:rPr>
          <w:rFonts w:ascii="Times New Roman" w:hAnsi="Times New Roman" w:cs="Times New Roman"/>
          <w:b w:val="0"/>
          <w:bCs/>
        </w:rPr>
        <w:t xml:space="preserve"> </w:t>
      </w:r>
      <w:r w:rsidRPr="00EA4EA2">
        <w:rPr>
          <w:rFonts w:ascii="Times New Roman" w:hAnsi="Times New Roman" w:cs="Times New Roman"/>
          <w:b w:val="0"/>
          <w:bCs/>
        </w:rPr>
        <w:t>stosuje się odpowiednio do studentów</w:t>
      </w:r>
      <w:r w:rsidR="00F92407">
        <w:rPr>
          <w:rFonts w:ascii="Times New Roman" w:hAnsi="Times New Roman" w:cs="Times New Roman"/>
          <w:b w:val="0"/>
          <w:bCs/>
        </w:rPr>
        <w:t>,</w:t>
      </w:r>
      <w:r w:rsidRPr="00EA4EA2">
        <w:rPr>
          <w:rFonts w:ascii="Times New Roman" w:hAnsi="Times New Roman" w:cs="Times New Roman"/>
          <w:b w:val="0"/>
          <w:bCs/>
        </w:rPr>
        <w:t xml:space="preserve"> którzy kształcili się lub uzyskali tytuły zawodowe za granicą</w:t>
      </w:r>
      <w:r w:rsidR="00415D19" w:rsidRPr="00EA4EA2">
        <w:rPr>
          <w:rFonts w:ascii="Times New Roman" w:hAnsi="Times New Roman" w:cs="Times New Roman"/>
          <w:b w:val="0"/>
          <w:bCs/>
        </w:rPr>
        <w:t>.</w:t>
      </w:r>
    </w:p>
    <w:p w14:paraId="3AF68551" w14:textId="339DB290" w:rsidR="001B504A" w:rsidRPr="005E295A" w:rsidRDefault="001B504A" w:rsidP="00A814A0">
      <w:pPr>
        <w:pStyle w:val="Tekstpodstawowy"/>
        <w:ind w:left="360"/>
        <w:jc w:val="both"/>
      </w:pPr>
    </w:p>
    <w:p w14:paraId="1E654CC5" w14:textId="77777777" w:rsidR="001B504A" w:rsidRPr="00EA4EA2" w:rsidRDefault="001B504A" w:rsidP="001B3964">
      <w:pPr>
        <w:ind w:left="360"/>
        <w:jc w:val="center"/>
      </w:pPr>
      <w:r w:rsidRPr="00EA4EA2">
        <w:rPr>
          <w:b/>
        </w:rPr>
        <w:t xml:space="preserve">§ </w:t>
      </w:r>
      <w:r w:rsidR="00644AFA" w:rsidRPr="00EA4EA2">
        <w:rPr>
          <w:b/>
        </w:rPr>
        <w:t>7</w:t>
      </w:r>
      <w:r w:rsidR="00226D66" w:rsidRPr="00EA4EA2">
        <w:rPr>
          <w:b/>
        </w:rPr>
        <w:t>.</w:t>
      </w:r>
    </w:p>
    <w:p w14:paraId="07BBE6BF" w14:textId="54265B04" w:rsidR="000B2565" w:rsidRPr="00A814A0" w:rsidRDefault="001B504A">
      <w:pPr>
        <w:pStyle w:val="Tekstpodstawowy"/>
        <w:numPr>
          <w:ilvl w:val="0"/>
          <w:numId w:val="19"/>
        </w:numPr>
        <w:jc w:val="both"/>
        <w:rPr>
          <w:rFonts w:ascii="Times New Roman" w:hAnsi="Times New Roman" w:cs="Times New Roman"/>
          <w:b w:val="0"/>
          <w:bCs/>
          <w:sz w:val="20"/>
        </w:rPr>
      </w:pPr>
      <w:r w:rsidRPr="000B2565">
        <w:rPr>
          <w:rFonts w:ascii="Times New Roman" w:hAnsi="Times New Roman" w:cs="Times New Roman"/>
          <w:b w:val="0"/>
          <w:bCs/>
          <w:szCs w:val="24"/>
        </w:rPr>
        <w:t>Świadczenia</w:t>
      </w:r>
      <w:r w:rsidR="00F92407">
        <w:rPr>
          <w:rFonts w:ascii="Times New Roman" w:hAnsi="Times New Roman" w:cs="Times New Roman"/>
          <w:b w:val="0"/>
          <w:bCs/>
          <w:szCs w:val="24"/>
        </w:rPr>
        <w:t>,</w:t>
      </w:r>
      <w:r w:rsidRPr="000B2565">
        <w:rPr>
          <w:rFonts w:ascii="Times New Roman" w:hAnsi="Times New Roman" w:cs="Times New Roman"/>
          <w:b w:val="0"/>
          <w:bCs/>
          <w:szCs w:val="24"/>
        </w:rPr>
        <w:t xml:space="preserve"> o których mowa w § 2 ust. 1 są przyznawane na </w:t>
      </w:r>
      <w:r w:rsidR="00362832" w:rsidRPr="000B2565">
        <w:rPr>
          <w:rFonts w:ascii="Times New Roman" w:hAnsi="Times New Roman" w:cs="Times New Roman"/>
          <w:b w:val="0"/>
          <w:bCs/>
          <w:szCs w:val="24"/>
        </w:rPr>
        <w:t>wniosek studenta</w:t>
      </w:r>
      <w:r w:rsidR="000B2565">
        <w:rPr>
          <w:rFonts w:ascii="Times New Roman" w:hAnsi="Times New Roman" w:cs="Times New Roman"/>
          <w:b w:val="0"/>
          <w:bCs/>
          <w:szCs w:val="24"/>
        </w:rPr>
        <w:t>.</w:t>
      </w:r>
      <w:r w:rsidR="00362832" w:rsidRPr="000B2565">
        <w:rPr>
          <w:rFonts w:ascii="Times New Roman" w:hAnsi="Times New Roman" w:cs="Times New Roman"/>
          <w:b w:val="0"/>
          <w:bCs/>
          <w:szCs w:val="24"/>
        </w:rPr>
        <w:t xml:space="preserve"> </w:t>
      </w:r>
    </w:p>
    <w:p w14:paraId="68CC0650" w14:textId="3F3ECF72" w:rsidR="00362832" w:rsidRDefault="00362832">
      <w:pPr>
        <w:pStyle w:val="Tekstpodstawowy"/>
        <w:numPr>
          <w:ilvl w:val="0"/>
          <w:numId w:val="19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>
        <w:rPr>
          <w:rFonts w:ascii="Times New Roman" w:hAnsi="Times New Roman" w:cs="Times New Roman"/>
          <w:b w:val="0"/>
          <w:bCs/>
          <w:szCs w:val="24"/>
        </w:rPr>
        <w:t xml:space="preserve">Student składa wniosek wraz z wymaganymi załącznikami poprzez wypełnienie formularza elektronicznego zamieszczonego w systemie Wirtualna Uczelnia </w:t>
      </w:r>
      <w:r w:rsidRPr="00E73EA5">
        <w:rPr>
          <w:rFonts w:ascii="Times New Roman" w:hAnsi="Times New Roman" w:cs="Times New Roman"/>
          <w:b w:val="0"/>
          <w:bCs/>
          <w:szCs w:val="24"/>
        </w:rPr>
        <w:t xml:space="preserve">w zakładce </w:t>
      </w:r>
      <w:r w:rsidR="00E53952">
        <w:rPr>
          <w:rFonts w:ascii="Times New Roman" w:hAnsi="Times New Roman" w:cs="Times New Roman"/>
          <w:b w:val="0"/>
          <w:bCs/>
          <w:szCs w:val="24"/>
        </w:rPr>
        <w:t>„</w:t>
      </w:r>
      <w:r w:rsidRPr="00E73EA5">
        <w:rPr>
          <w:rFonts w:ascii="Times New Roman" w:hAnsi="Times New Roman" w:cs="Times New Roman"/>
          <w:b w:val="0"/>
          <w:bCs/>
          <w:szCs w:val="24"/>
        </w:rPr>
        <w:t>Podania i wnioski” &gt; „Stypendia</w:t>
      </w:r>
      <w:r w:rsidRPr="00605CDE">
        <w:rPr>
          <w:rFonts w:ascii="Times New Roman" w:hAnsi="Times New Roman" w:cs="Times New Roman"/>
          <w:b w:val="0"/>
          <w:bCs/>
          <w:szCs w:val="24"/>
        </w:rPr>
        <w:t>”</w:t>
      </w:r>
      <w:r w:rsidRPr="00E73EA5">
        <w:rPr>
          <w:rFonts w:ascii="Times New Roman" w:hAnsi="Times New Roman" w:cs="Times New Roman"/>
          <w:b w:val="0"/>
          <w:bCs/>
          <w:szCs w:val="24"/>
        </w:rPr>
        <w:t xml:space="preserve">. </w:t>
      </w:r>
    </w:p>
    <w:p w14:paraId="6FB60D64" w14:textId="22E9D166" w:rsidR="00362832" w:rsidRDefault="005315C9">
      <w:pPr>
        <w:pStyle w:val="Tekstpodstawowy"/>
        <w:numPr>
          <w:ilvl w:val="0"/>
          <w:numId w:val="19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 w:rsidRPr="00B45F4D">
        <w:rPr>
          <w:rFonts w:ascii="Times New Roman" w:hAnsi="Times New Roman" w:cs="Times New Roman"/>
          <w:b w:val="0"/>
          <w:bCs/>
          <w:szCs w:val="24"/>
        </w:rPr>
        <w:t>Student wraz z wnioskiem o przyznanie świadczenia składa</w:t>
      </w:r>
      <w:r w:rsidR="00F822BC">
        <w:rPr>
          <w:rFonts w:ascii="Times New Roman" w:hAnsi="Times New Roman" w:cs="Times New Roman"/>
          <w:b w:val="0"/>
          <w:bCs/>
          <w:szCs w:val="24"/>
        </w:rPr>
        <w:t xml:space="preserve"> oświadczenie</w:t>
      </w:r>
      <w:r w:rsidR="00362832">
        <w:rPr>
          <w:rFonts w:ascii="Times New Roman" w:hAnsi="Times New Roman" w:cs="Times New Roman"/>
          <w:b w:val="0"/>
          <w:bCs/>
          <w:szCs w:val="24"/>
        </w:rPr>
        <w:t>:</w:t>
      </w:r>
    </w:p>
    <w:p w14:paraId="3FE0DF84" w14:textId="4D5404E0" w:rsidR="00362832" w:rsidRDefault="005315C9">
      <w:pPr>
        <w:pStyle w:val="Tekstpodstawowy"/>
        <w:numPr>
          <w:ilvl w:val="0"/>
          <w:numId w:val="62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 w:rsidRPr="00B45F4D">
        <w:rPr>
          <w:rFonts w:ascii="Times New Roman" w:hAnsi="Times New Roman" w:cs="Times New Roman"/>
          <w:b w:val="0"/>
          <w:bCs/>
          <w:szCs w:val="24"/>
        </w:rPr>
        <w:t xml:space="preserve">o nieubieganiu się oraz niepobieraniu świadczeń na </w:t>
      </w:r>
      <w:r w:rsidR="00F822BC">
        <w:rPr>
          <w:rFonts w:ascii="Times New Roman" w:hAnsi="Times New Roman" w:cs="Times New Roman"/>
          <w:b w:val="0"/>
          <w:bCs/>
          <w:szCs w:val="24"/>
        </w:rPr>
        <w:t xml:space="preserve">więcej niż jednym </w:t>
      </w:r>
      <w:r w:rsidRPr="00B45F4D">
        <w:rPr>
          <w:rFonts w:ascii="Times New Roman" w:hAnsi="Times New Roman" w:cs="Times New Roman"/>
          <w:b w:val="0"/>
          <w:bCs/>
          <w:szCs w:val="24"/>
        </w:rPr>
        <w:t>kierunku studiów</w:t>
      </w:r>
      <w:r w:rsidR="00E73EA5" w:rsidRPr="00B45F4D">
        <w:rPr>
          <w:rFonts w:ascii="Times New Roman" w:hAnsi="Times New Roman" w:cs="Times New Roman"/>
          <w:b w:val="0"/>
          <w:bCs/>
          <w:szCs w:val="24"/>
        </w:rPr>
        <w:t>,</w:t>
      </w:r>
      <w:r w:rsidRPr="00B45F4D">
        <w:rPr>
          <w:rFonts w:ascii="Times New Roman" w:hAnsi="Times New Roman" w:cs="Times New Roman"/>
          <w:b w:val="0"/>
          <w:bCs/>
          <w:szCs w:val="24"/>
        </w:rPr>
        <w:t xml:space="preserve"> w</w:t>
      </w:r>
      <w:r w:rsidR="00F822BC">
        <w:rPr>
          <w:rFonts w:ascii="Times New Roman" w:hAnsi="Times New Roman" w:cs="Times New Roman"/>
          <w:b w:val="0"/>
          <w:bCs/>
          <w:szCs w:val="24"/>
        </w:rPr>
        <w:t> </w:t>
      </w:r>
      <w:r w:rsidRPr="00B45F4D">
        <w:rPr>
          <w:rFonts w:ascii="Times New Roman" w:hAnsi="Times New Roman" w:cs="Times New Roman"/>
          <w:b w:val="0"/>
          <w:bCs/>
          <w:szCs w:val="24"/>
        </w:rPr>
        <w:t xml:space="preserve">tym </w:t>
      </w:r>
      <w:r w:rsidR="00E73EA5" w:rsidRPr="00B45F4D">
        <w:rPr>
          <w:rFonts w:ascii="Times New Roman" w:hAnsi="Times New Roman" w:cs="Times New Roman"/>
          <w:b w:val="0"/>
          <w:bCs/>
          <w:szCs w:val="24"/>
        </w:rPr>
        <w:t>w</w:t>
      </w:r>
      <w:r w:rsidRPr="00B45F4D">
        <w:rPr>
          <w:rFonts w:ascii="Times New Roman" w:hAnsi="Times New Roman" w:cs="Times New Roman"/>
          <w:b w:val="0"/>
          <w:bCs/>
          <w:szCs w:val="24"/>
        </w:rPr>
        <w:t xml:space="preserve"> innej uczelni</w:t>
      </w:r>
      <w:r w:rsidR="00362832">
        <w:rPr>
          <w:rFonts w:ascii="Times New Roman" w:hAnsi="Times New Roman" w:cs="Times New Roman"/>
          <w:b w:val="0"/>
          <w:bCs/>
          <w:szCs w:val="24"/>
        </w:rPr>
        <w:t>,</w:t>
      </w:r>
    </w:p>
    <w:p w14:paraId="04710AF3" w14:textId="252D9A81" w:rsidR="00417DFF" w:rsidRDefault="00362832">
      <w:pPr>
        <w:pStyle w:val="Tekstpodstawowy"/>
        <w:numPr>
          <w:ilvl w:val="0"/>
          <w:numId w:val="62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 w:rsidRPr="00E73EA5">
        <w:rPr>
          <w:rFonts w:ascii="Times New Roman" w:hAnsi="Times New Roman" w:cs="Times New Roman"/>
          <w:b w:val="0"/>
          <w:bCs/>
          <w:szCs w:val="24"/>
        </w:rPr>
        <w:t xml:space="preserve">o </w:t>
      </w:r>
      <w:r w:rsidR="00F822BC">
        <w:rPr>
          <w:rFonts w:ascii="Times New Roman" w:hAnsi="Times New Roman" w:cs="Times New Roman"/>
          <w:b w:val="0"/>
          <w:bCs/>
          <w:szCs w:val="24"/>
        </w:rPr>
        <w:t xml:space="preserve">okresach studiowania, </w:t>
      </w:r>
      <w:r w:rsidRPr="00E73EA5">
        <w:rPr>
          <w:rFonts w:ascii="Times New Roman" w:hAnsi="Times New Roman" w:cs="Times New Roman"/>
          <w:b w:val="0"/>
          <w:bCs/>
          <w:szCs w:val="24"/>
        </w:rPr>
        <w:t xml:space="preserve">w tym </w:t>
      </w:r>
      <w:r w:rsidR="00F822BC">
        <w:rPr>
          <w:rFonts w:ascii="Times New Roman" w:hAnsi="Times New Roman" w:cs="Times New Roman"/>
          <w:b w:val="0"/>
          <w:bCs/>
          <w:szCs w:val="24"/>
        </w:rPr>
        <w:t xml:space="preserve">o </w:t>
      </w:r>
      <w:r w:rsidRPr="00E73EA5">
        <w:rPr>
          <w:rFonts w:ascii="Times New Roman" w:hAnsi="Times New Roman" w:cs="Times New Roman"/>
          <w:b w:val="0"/>
          <w:bCs/>
          <w:szCs w:val="24"/>
        </w:rPr>
        <w:t xml:space="preserve">studiach </w:t>
      </w:r>
      <w:r w:rsidR="00F822BC">
        <w:rPr>
          <w:rFonts w:ascii="Times New Roman" w:hAnsi="Times New Roman" w:cs="Times New Roman"/>
          <w:b w:val="0"/>
          <w:bCs/>
          <w:szCs w:val="24"/>
        </w:rPr>
        <w:t xml:space="preserve">realizowanych, </w:t>
      </w:r>
      <w:r w:rsidRPr="00E73EA5">
        <w:rPr>
          <w:rFonts w:ascii="Times New Roman" w:hAnsi="Times New Roman" w:cs="Times New Roman"/>
          <w:b w:val="0"/>
          <w:bCs/>
          <w:szCs w:val="24"/>
        </w:rPr>
        <w:t xml:space="preserve">ukończonych, przerwanych, ponownie podjętych, długości ich trwania, uczelni na których </w:t>
      </w:r>
      <w:r w:rsidR="00F822BC">
        <w:rPr>
          <w:rFonts w:ascii="Times New Roman" w:hAnsi="Times New Roman" w:cs="Times New Roman"/>
          <w:b w:val="0"/>
          <w:bCs/>
          <w:szCs w:val="24"/>
        </w:rPr>
        <w:t>są/</w:t>
      </w:r>
      <w:r w:rsidRPr="00E73EA5">
        <w:rPr>
          <w:rFonts w:ascii="Times New Roman" w:hAnsi="Times New Roman" w:cs="Times New Roman"/>
          <w:b w:val="0"/>
          <w:bCs/>
          <w:szCs w:val="24"/>
        </w:rPr>
        <w:t xml:space="preserve">były </w:t>
      </w:r>
      <w:r w:rsidR="00E53952">
        <w:rPr>
          <w:rFonts w:ascii="Times New Roman" w:hAnsi="Times New Roman" w:cs="Times New Roman"/>
          <w:b w:val="0"/>
          <w:bCs/>
          <w:szCs w:val="24"/>
        </w:rPr>
        <w:t>realizowane</w:t>
      </w:r>
      <w:r w:rsidRPr="00E73EA5">
        <w:rPr>
          <w:rFonts w:ascii="Times New Roman" w:hAnsi="Times New Roman" w:cs="Times New Roman"/>
          <w:b w:val="0"/>
          <w:bCs/>
          <w:szCs w:val="24"/>
        </w:rPr>
        <w:t>, bez względu na poziom studiów</w:t>
      </w:r>
      <w:r>
        <w:rPr>
          <w:rFonts w:ascii="Times New Roman" w:hAnsi="Times New Roman" w:cs="Times New Roman"/>
          <w:b w:val="0"/>
          <w:bCs/>
          <w:szCs w:val="24"/>
        </w:rPr>
        <w:t xml:space="preserve"> </w:t>
      </w:r>
      <w:r w:rsidR="00F206E8">
        <w:rPr>
          <w:rFonts w:ascii="Times New Roman" w:hAnsi="Times New Roman" w:cs="Times New Roman"/>
          <w:b w:val="0"/>
          <w:bCs/>
          <w:szCs w:val="24"/>
        </w:rPr>
        <w:t>-</w:t>
      </w:r>
      <w:r w:rsidRPr="00E73EA5">
        <w:rPr>
          <w:rFonts w:ascii="Times New Roman" w:hAnsi="Times New Roman" w:cs="Times New Roman"/>
          <w:b w:val="0"/>
          <w:bCs/>
          <w:szCs w:val="24"/>
        </w:rPr>
        <w:t xml:space="preserve"> </w:t>
      </w:r>
      <w:r w:rsidR="00E53952">
        <w:rPr>
          <w:rFonts w:ascii="Times New Roman" w:hAnsi="Times New Roman" w:cs="Times New Roman"/>
          <w:b w:val="0"/>
          <w:bCs/>
          <w:szCs w:val="24"/>
        </w:rPr>
        <w:t xml:space="preserve">w </w:t>
      </w:r>
      <w:r w:rsidRPr="00E73EA5">
        <w:rPr>
          <w:rFonts w:ascii="Times New Roman" w:hAnsi="Times New Roman" w:cs="Times New Roman"/>
          <w:b w:val="0"/>
          <w:bCs/>
          <w:szCs w:val="24"/>
        </w:rPr>
        <w:t>celu ustalenia okresu</w:t>
      </w:r>
      <w:r w:rsidR="00F92407">
        <w:rPr>
          <w:rFonts w:ascii="Times New Roman" w:hAnsi="Times New Roman" w:cs="Times New Roman"/>
          <w:b w:val="0"/>
          <w:bCs/>
          <w:szCs w:val="24"/>
        </w:rPr>
        <w:t>,</w:t>
      </w:r>
      <w:r w:rsidRPr="00E73EA5">
        <w:rPr>
          <w:rFonts w:ascii="Times New Roman" w:hAnsi="Times New Roman" w:cs="Times New Roman"/>
          <w:b w:val="0"/>
          <w:bCs/>
          <w:szCs w:val="24"/>
        </w:rPr>
        <w:t xml:space="preserve"> o którym mowa w </w:t>
      </w:r>
      <w:r w:rsidRPr="00C8130B">
        <w:rPr>
          <w:rFonts w:ascii="Times New Roman" w:hAnsi="Times New Roman" w:cs="Times New Roman"/>
          <w:b w:val="0"/>
          <w:bCs/>
          <w:szCs w:val="24"/>
        </w:rPr>
        <w:t xml:space="preserve">§ 6 </w:t>
      </w:r>
      <w:r w:rsidRPr="00E73EA5">
        <w:rPr>
          <w:rFonts w:ascii="Times New Roman" w:hAnsi="Times New Roman" w:cs="Times New Roman"/>
          <w:b w:val="0"/>
          <w:bCs/>
          <w:szCs w:val="24"/>
        </w:rPr>
        <w:t xml:space="preserve">ust. </w:t>
      </w:r>
      <w:r w:rsidRPr="00C8130B">
        <w:rPr>
          <w:rFonts w:ascii="Times New Roman" w:hAnsi="Times New Roman" w:cs="Times New Roman"/>
          <w:b w:val="0"/>
          <w:bCs/>
          <w:szCs w:val="24"/>
        </w:rPr>
        <w:t>9</w:t>
      </w:r>
      <w:r>
        <w:rPr>
          <w:rFonts w:ascii="Times New Roman" w:hAnsi="Times New Roman" w:cs="Times New Roman"/>
          <w:b w:val="0"/>
          <w:bCs/>
          <w:szCs w:val="24"/>
        </w:rPr>
        <w:t>, przy czym k</w:t>
      </w:r>
      <w:r w:rsidRPr="00E73EA5">
        <w:rPr>
          <w:rFonts w:ascii="Times New Roman" w:hAnsi="Times New Roman" w:cs="Times New Roman"/>
          <w:b w:val="0"/>
          <w:bCs/>
          <w:szCs w:val="24"/>
        </w:rPr>
        <w:t xml:space="preserve">ażdy rozpoczęty semestr należy traktować jako pełny semestr, bez względu na to czy </w:t>
      </w:r>
      <w:r w:rsidR="00F822BC">
        <w:rPr>
          <w:rFonts w:ascii="Times New Roman" w:hAnsi="Times New Roman" w:cs="Times New Roman"/>
          <w:b w:val="0"/>
          <w:bCs/>
          <w:szCs w:val="24"/>
        </w:rPr>
        <w:t>nauka</w:t>
      </w:r>
      <w:r w:rsidRPr="00E73EA5">
        <w:rPr>
          <w:rFonts w:ascii="Times New Roman" w:hAnsi="Times New Roman" w:cs="Times New Roman"/>
          <w:b w:val="0"/>
          <w:bCs/>
          <w:szCs w:val="24"/>
        </w:rPr>
        <w:t xml:space="preserve"> trwał</w:t>
      </w:r>
      <w:r w:rsidR="00F822BC">
        <w:rPr>
          <w:rFonts w:ascii="Times New Roman" w:hAnsi="Times New Roman" w:cs="Times New Roman"/>
          <w:b w:val="0"/>
          <w:bCs/>
          <w:szCs w:val="24"/>
        </w:rPr>
        <w:t>a</w:t>
      </w:r>
      <w:r w:rsidRPr="00E73EA5">
        <w:rPr>
          <w:rFonts w:ascii="Times New Roman" w:hAnsi="Times New Roman" w:cs="Times New Roman"/>
          <w:b w:val="0"/>
          <w:bCs/>
          <w:szCs w:val="24"/>
        </w:rPr>
        <w:t xml:space="preserve"> przez okres całego semestru czy krócej.</w:t>
      </w:r>
    </w:p>
    <w:p w14:paraId="474A1D44" w14:textId="51BF1D63" w:rsidR="00F822BC" w:rsidRPr="00A814A0" w:rsidRDefault="00F822BC">
      <w:pPr>
        <w:pStyle w:val="Tekstpodstawowy"/>
        <w:numPr>
          <w:ilvl w:val="0"/>
          <w:numId w:val="19"/>
        </w:numPr>
        <w:jc w:val="both"/>
        <w:rPr>
          <w:b w:val="0"/>
          <w:bCs/>
        </w:rPr>
      </w:pPr>
      <w:r w:rsidRPr="00F822BC">
        <w:rPr>
          <w:rFonts w:ascii="Times New Roman" w:hAnsi="Times New Roman" w:cs="Times New Roman"/>
          <w:b w:val="0"/>
          <w:bCs/>
          <w:szCs w:val="24"/>
        </w:rPr>
        <w:t>Złożone</w:t>
      </w:r>
      <w:r w:rsidRPr="00A814A0">
        <w:rPr>
          <w:rFonts w:ascii="Times New Roman" w:hAnsi="Times New Roman" w:cs="Times New Roman"/>
          <w:b w:val="0"/>
          <w:bCs/>
        </w:rPr>
        <w:t xml:space="preserve"> wnioski podlegają weryfikacji wstępnej. W przypadku stwierdzenia uchybień formalnych, student wzywany jest do uzupełnienia braków w wyznaczonym terminie, nie krótszym niż 7 dni od dnia umieszczenia wezwania w systemie Wirtualna Uczelnia (tj. nadania wnioskowi statusu „cofnięty do poprawy”), pod rygorem pozostawienia wniosku o przyznanie świadczenia bez roz</w:t>
      </w:r>
      <w:r w:rsidR="0080182F">
        <w:rPr>
          <w:rFonts w:ascii="Times New Roman" w:hAnsi="Times New Roman" w:cs="Times New Roman"/>
          <w:b w:val="0"/>
          <w:bCs/>
        </w:rPr>
        <w:t>patrzenia</w:t>
      </w:r>
      <w:r w:rsidRPr="00A814A0">
        <w:rPr>
          <w:rFonts w:ascii="Times New Roman" w:hAnsi="Times New Roman" w:cs="Times New Roman"/>
          <w:b w:val="0"/>
          <w:bCs/>
        </w:rPr>
        <w:t xml:space="preserve"> (tj. nadania wnioskowi statusu „bez rozpatrzenia”). </w:t>
      </w:r>
    </w:p>
    <w:p w14:paraId="5228F3AE" w14:textId="46B43DC9" w:rsidR="00F822BC" w:rsidRDefault="00F822BC">
      <w:pPr>
        <w:ind w:left="360"/>
        <w:jc w:val="center"/>
        <w:rPr>
          <w:b/>
        </w:rPr>
      </w:pPr>
    </w:p>
    <w:p w14:paraId="2B840068" w14:textId="5A2B820C" w:rsidR="00062A16" w:rsidRPr="005916FB" w:rsidRDefault="00062A16" w:rsidP="00A814A0">
      <w:pPr>
        <w:ind w:left="360"/>
        <w:jc w:val="center"/>
      </w:pPr>
      <w:r w:rsidRPr="005916FB">
        <w:rPr>
          <w:b/>
        </w:rPr>
        <w:t>§ 8.</w:t>
      </w:r>
    </w:p>
    <w:p w14:paraId="5EFA9103" w14:textId="77777777" w:rsidR="007048BC" w:rsidRPr="005916FB" w:rsidRDefault="00126455">
      <w:pPr>
        <w:pStyle w:val="Tekstpodstawowy"/>
        <w:numPr>
          <w:ilvl w:val="0"/>
          <w:numId w:val="63"/>
        </w:numPr>
        <w:jc w:val="both"/>
        <w:rPr>
          <w:rFonts w:ascii="Times New Roman" w:hAnsi="Times New Roman" w:cs="Times New Roman"/>
          <w:b w:val="0"/>
          <w:bCs/>
        </w:rPr>
      </w:pPr>
      <w:r w:rsidRPr="005916FB">
        <w:rPr>
          <w:rFonts w:ascii="Times New Roman" w:hAnsi="Times New Roman" w:cs="Times New Roman"/>
          <w:b w:val="0"/>
          <w:bCs/>
        </w:rPr>
        <w:t xml:space="preserve">Wnioski o stypendia </w:t>
      </w:r>
      <w:r w:rsidR="00417DFF" w:rsidRPr="005916FB">
        <w:rPr>
          <w:rFonts w:ascii="Times New Roman" w:hAnsi="Times New Roman" w:cs="Times New Roman"/>
          <w:b w:val="0"/>
          <w:bCs/>
        </w:rPr>
        <w:t xml:space="preserve">Rektora </w:t>
      </w:r>
      <w:r w:rsidR="007048BC" w:rsidRPr="005916FB">
        <w:rPr>
          <w:rFonts w:ascii="Times New Roman" w:hAnsi="Times New Roman" w:cs="Times New Roman"/>
          <w:b w:val="0"/>
          <w:bCs/>
        </w:rPr>
        <w:t>należy składać w terminie:</w:t>
      </w:r>
    </w:p>
    <w:p w14:paraId="1198CBCA" w14:textId="023F3FA2" w:rsidR="007048BC" w:rsidRPr="005916FB" w:rsidRDefault="00417DFF">
      <w:pPr>
        <w:pStyle w:val="Tekstpodstawowy"/>
        <w:numPr>
          <w:ilvl w:val="0"/>
          <w:numId w:val="49"/>
        </w:numPr>
        <w:jc w:val="both"/>
        <w:rPr>
          <w:rFonts w:ascii="Times New Roman" w:hAnsi="Times New Roman" w:cs="Times New Roman"/>
          <w:b w:val="0"/>
          <w:bCs/>
        </w:rPr>
      </w:pPr>
      <w:r w:rsidRPr="005916FB">
        <w:rPr>
          <w:rFonts w:ascii="Times New Roman" w:hAnsi="Times New Roman" w:cs="Times New Roman"/>
          <w:b w:val="0"/>
          <w:bCs/>
        </w:rPr>
        <w:t>na semestr zimowy</w:t>
      </w:r>
      <w:r w:rsidR="007048BC" w:rsidRPr="005916FB">
        <w:rPr>
          <w:rFonts w:ascii="Times New Roman" w:hAnsi="Times New Roman" w:cs="Times New Roman"/>
          <w:b w:val="0"/>
          <w:bCs/>
        </w:rPr>
        <w:t xml:space="preserve"> - </w:t>
      </w:r>
      <w:r w:rsidRPr="005916FB">
        <w:rPr>
          <w:rFonts w:ascii="Times New Roman" w:hAnsi="Times New Roman" w:cs="Times New Roman"/>
          <w:b w:val="0"/>
          <w:bCs/>
        </w:rPr>
        <w:t xml:space="preserve">od 1 do </w:t>
      </w:r>
      <w:r w:rsidR="004B4227" w:rsidRPr="005916FB">
        <w:rPr>
          <w:rFonts w:ascii="Times New Roman" w:hAnsi="Times New Roman" w:cs="Times New Roman"/>
          <w:b w:val="0"/>
          <w:bCs/>
        </w:rPr>
        <w:t>20</w:t>
      </w:r>
      <w:r w:rsidR="00243B99" w:rsidRPr="005916FB">
        <w:rPr>
          <w:rFonts w:ascii="Times New Roman" w:hAnsi="Times New Roman" w:cs="Times New Roman"/>
          <w:b w:val="0"/>
          <w:bCs/>
        </w:rPr>
        <w:t xml:space="preserve"> </w:t>
      </w:r>
      <w:r w:rsidRPr="005916FB">
        <w:rPr>
          <w:rFonts w:ascii="Times New Roman" w:hAnsi="Times New Roman" w:cs="Times New Roman"/>
          <w:b w:val="0"/>
          <w:bCs/>
        </w:rPr>
        <w:t>października</w:t>
      </w:r>
      <w:r w:rsidR="007048BC" w:rsidRPr="005916FB">
        <w:rPr>
          <w:rFonts w:ascii="Times New Roman" w:hAnsi="Times New Roman" w:cs="Times New Roman"/>
          <w:b w:val="0"/>
          <w:bCs/>
        </w:rPr>
        <w:t>,</w:t>
      </w:r>
    </w:p>
    <w:p w14:paraId="0C0AAE28" w14:textId="519D3810" w:rsidR="007048BC" w:rsidRPr="005916FB" w:rsidRDefault="007048BC">
      <w:pPr>
        <w:pStyle w:val="Tekstpodstawowy"/>
        <w:numPr>
          <w:ilvl w:val="0"/>
          <w:numId w:val="49"/>
        </w:numPr>
        <w:jc w:val="both"/>
        <w:rPr>
          <w:rFonts w:ascii="Times New Roman" w:hAnsi="Times New Roman" w:cs="Times New Roman"/>
          <w:b w:val="0"/>
          <w:bCs/>
        </w:rPr>
      </w:pPr>
      <w:r w:rsidRPr="005916FB">
        <w:rPr>
          <w:rFonts w:ascii="Times New Roman" w:hAnsi="Times New Roman" w:cs="Times New Roman"/>
          <w:b w:val="0"/>
          <w:bCs/>
        </w:rPr>
        <w:t xml:space="preserve">na semestr letni - </w:t>
      </w:r>
      <w:bookmarkStart w:id="4" w:name="_Hlk201756438"/>
      <w:r w:rsidRPr="005916FB">
        <w:rPr>
          <w:rFonts w:ascii="Times New Roman" w:hAnsi="Times New Roman" w:cs="Times New Roman"/>
          <w:b w:val="0"/>
          <w:bCs/>
        </w:rPr>
        <w:t xml:space="preserve">od </w:t>
      </w:r>
      <w:r w:rsidR="00906E14" w:rsidRPr="005916FB">
        <w:rPr>
          <w:rFonts w:ascii="Times New Roman" w:hAnsi="Times New Roman" w:cs="Times New Roman"/>
          <w:b w:val="0"/>
          <w:bCs/>
        </w:rPr>
        <w:t>5 marca</w:t>
      </w:r>
      <w:r w:rsidRPr="005916FB">
        <w:rPr>
          <w:rFonts w:ascii="Times New Roman" w:hAnsi="Times New Roman" w:cs="Times New Roman"/>
          <w:b w:val="0"/>
          <w:bCs/>
        </w:rPr>
        <w:t xml:space="preserve"> do </w:t>
      </w:r>
      <w:r w:rsidR="00906E14" w:rsidRPr="005916FB">
        <w:rPr>
          <w:rFonts w:ascii="Times New Roman" w:hAnsi="Times New Roman" w:cs="Times New Roman"/>
          <w:b w:val="0"/>
          <w:bCs/>
        </w:rPr>
        <w:t>5</w:t>
      </w:r>
      <w:r w:rsidRPr="005916FB">
        <w:rPr>
          <w:rFonts w:ascii="Times New Roman" w:hAnsi="Times New Roman" w:cs="Times New Roman"/>
          <w:b w:val="0"/>
          <w:bCs/>
        </w:rPr>
        <w:t xml:space="preserve"> </w:t>
      </w:r>
      <w:bookmarkEnd w:id="4"/>
      <w:r w:rsidR="00906E14" w:rsidRPr="005916FB">
        <w:rPr>
          <w:rFonts w:ascii="Times New Roman" w:hAnsi="Times New Roman" w:cs="Times New Roman"/>
          <w:b w:val="0"/>
          <w:bCs/>
        </w:rPr>
        <w:t>kwietnia</w:t>
      </w:r>
      <w:r w:rsidR="004C411A" w:rsidRPr="005916FB">
        <w:rPr>
          <w:rFonts w:ascii="Times New Roman" w:hAnsi="Times New Roman" w:cs="Times New Roman"/>
          <w:b w:val="0"/>
          <w:bCs/>
        </w:rPr>
        <w:t>.</w:t>
      </w:r>
    </w:p>
    <w:p w14:paraId="0EC78B2A" w14:textId="1B8C72BB" w:rsidR="00F32318" w:rsidRPr="005916FB" w:rsidRDefault="00F32318">
      <w:pPr>
        <w:pStyle w:val="Tekstpodstawowy"/>
        <w:numPr>
          <w:ilvl w:val="0"/>
          <w:numId w:val="63"/>
        </w:numPr>
        <w:jc w:val="both"/>
        <w:rPr>
          <w:rFonts w:ascii="Times New Roman" w:hAnsi="Times New Roman" w:cs="Times New Roman"/>
          <w:b w:val="0"/>
          <w:bCs/>
          <w:spacing w:val="-2"/>
        </w:rPr>
      </w:pPr>
      <w:bookmarkStart w:id="5" w:name="_Hlk201756392"/>
      <w:r w:rsidRPr="005916FB">
        <w:rPr>
          <w:rFonts w:ascii="Times New Roman" w:hAnsi="Times New Roman" w:cs="Times New Roman"/>
          <w:b w:val="0"/>
          <w:bCs/>
          <w:spacing w:val="-2"/>
        </w:rPr>
        <w:t xml:space="preserve">Wnioski o stypendium Rektora złożone po terminie określonym w ust. 1 pozostają bez rozpatrzenia. </w:t>
      </w:r>
    </w:p>
    <w:p w14:paraId="7132427C" w14:textId="3E1BC3DC" w:rsidR="00E924F1" w:rsidRPr="005916FB" w:rsidRDefault="00E924F1">
      <w:pPr>
        <w:pStyle w:val="Tekstpodstawowy"/>
        <w:numPr>
          <w:ilvl w:val="0"/>
          <w:numId w:val="63"/>
        </w:numPr>
        <w:jc w:val="both"/>
        <w:rPr>
          <w:rFonts w:ascii="Times New Roman" w:hAnsi="Times New Roman" w:cs="Times New Roman"/>
          <w:b w:val="0"/>
          <w:bCs/>
          <w:spacing w:val="-2"/>
        </w:rPr>
      </w:pPr>
      <w:r w:rsidRPr="005916FB">
        <w:rPr>
          <w:rFonts w:ascii="Times New Roman" w:hAnsi="Times New Roman" w:cs="Times New Roman"/>
          <w:b w:val="0"/>
          <w:bCs/>
          <w:spacing w:val="-2"/>
        </w:rPr>
        <w:t>Wnioski o stypendi</w:t>
      </w:r>
      <w:r w:rsidR="007048BC" w:rsidRPr="005916FB">
        <w:rPr>
          <w:rFonts w:ascii="Times New Roman" w:hAnsi="Times New Roman" w:cs="Times New Roman"/>
          <w:b w:val="0"/>
          <w:bCs/>
          <w:spacing w:val="-2"/>
        </w:rPr>
        <w:t>a</w:t>
      </w:r>
      <w:r w:rsidRPr="005916FB">
        <w:rPr>
          <w:rFonts w:ascii="Times New Roman" w:hAnsi="Times New Roman" w:cs="Times New Roman"/>
          <w:b w:val="0"/>
          <w:bCs/>
          <w:spacing w:val="-2"/>
        </w:rPr>
        <w:t xml:space="preserve"> socjalne</w:t>
      </w:r>
      <w:r w:rsidR="006E1FBD" w:rsidRPr="005916FB">
        <w:rPr>
          <w:rFonts w:ascii="Times New Roman" w:hAnsi="Times New Roman" w:cs="Times New Roman"/>
          <w:b w:val="0"/>
          <w:bCs/>
          <w:spacing w:val="-2"/>
        </w:rPr>
        <w:t>, stypendia socjalne w zwiększonej wysokości oraz</w:t>
      </w:r>
      <w:r w:rsidRPr="005916FB">
        <w:rPr>
          <w:rFonts w:ascii="Times New Roman" w:hAnsi="Times New Roman" w:cs="Times New Roman"/>
          <w:b w:val="0"/>
          <w:bCs/>
          <w:spacing w:val="-2"/>
        </w:rPr>
        <w:t xml:space="preserve"> </w:t>
      </w:r>
      <w:r w:rsidR="007048BC" w:rsidRPr="005916FB">
        <w:rPr>
          <w:rFonts w:ascii="Times New Roman" w:hAnsi="Times New Roman" w:cs="Times New Roman"/>
          <w:b w:val="0"/>
          <w:bCs/>
          <w:spacing w:val="-2"/>
        </w:rPr>
        <w:t xml:space="preserve">stypendia </w:t>
      </w:r>
      <w:r w:rsidRPr="005916FB">
        <w:rPr>
          <w:rFonts w:ascii="Times New Roman" w:hAnsi="Times New Roman" w:cs="Times New Roman"/>
          <w:b w:val="0"/>
          <w:bCs/>
          <w:spacing w:val="-2"/>
        </w:rPr>
        <w:t xml:space="preserve">dla osób niepełnosprawnych należy składać </w:t>
      </w:r>
      <w:r w:rsidR="007048BC" w:rsidRPr="005916FB">
        <w:rPr>
          <w:rFonts w:ascii="Times New Roman" w:hAnsi="Times New Roman" w:cs="Times New Roman"/>
          <w:b w:val="0"/>
          <w:bCs/>
          <w:spacing w:val="-2"/>
        </w:rPr>
        <w:t xml:space="preserve">w terminie </w:t>
      </w:r>
      <w:r w:rsidRPr="005916FB">
        <w:rPr>
          <w:rFonts w:ascii="Times New Roman" w:hAnsi="Times New Roman" w:cs="Times New Roman"/>
          <w:b w:val="0"/>
          <w:bCs/>
          <w:spacing w:val="-2"/>
        </w:rPr>
        <w:t xml:space="preserve">od </w:t>
      </w:r>
      <w:r w:rsidR="001E1784" w:rsidRPr="005916FB">
        <w:rPr>
          <w:rFonts w:ascii="Times New Roman" w:hAnsi="Times New Roman" w:cs="Times New Roman"/>
          <w:b w:val="0"/>
          <w:bCs/>
          <w:spacing w:val="-2"/>
        </w:rPr>
        <w:t>1</w:t>
      </w:r>
      <w:r w:rsidR="00906E14" w:rsidRPr="005916FB">
        <w:rPr>
          <w:rFonts w:ascii="Times New Roman" w:hAnsi="Times New Roman" w:cs="Times New Roman"/>
          <w:b w:val="0"/>
          <w:bCs/>
          <w:spacing w:val="-2"/>
        </w:rPr>
        <w:t xml:space="preserve"> do</w:t>
      </w:r>
      <w:r w:rsidRPr="005916FB">
        <w:rPr>
          <w:rFonts w:ascii="Times New Roman" w:hAnsi="Times New Roman" w:cs="Times New Roman"/>
          <w:b w:val="0"/>
          <w:bCs/>
          <w:spacing w:val="-2"/>
        </w:rPr>
        <w:t xml:space="preserve"> </w:t>
      </w:r>
      <w:r w:rsidR="004B4227" w:rsidRPr="005916FB">
        <w:rPr>
          <w:rFonts w:ascii="Times New Roman" w:hAnsi="Times New Roman" w:cs="Times New Roman"/>
          <w:b w:val="0"/>
          <w:bCs/>
          <w:spacing w:val="-2"/>
        </w:rPr>
        <w:t>20</w:t>
      </w:r>
      <w:r w:rsidRPr="005916FB">
        <w:rPr>
          <w:rFonts w:ascii="Times New Roman" w:hAnsi="Times New Roman" w:cs="Times New Roman"/>
          <w:b w:val="0"/>
          <w:bCs/>
          <w:spacing w:val="-2"/>
        </w:rPr>
        <w:t xml:space="preserve"> października</w:t>
      </w:r>
      <w:r w:rsidR="00F32318" w:rsidRPr="005916FB">
        <w:rPr>
          <w:rFonts w:ascii="Times New Roman" w:hAnsi="Times New Roman" w:cs="Times New Roman"/>
          <w:b w:val="0"/>
          <w:bCs/>
          <w:spacing w:val="-2"/>
        </w:rPr>
        <w:t>, z zastrzeżeniem ust. 4.</w:t>
      </w:r>
    </w:p>
    <w:bookmarkEnd w:id="5"/>
    <w:p w14:paraId="509A4DA2" w14:textId="3ECF43CD" w:rsidR="00F32318" w:rsidRPr="005916FB" w:rsidRDefault="00F32318">
      <w:pPr>
        <w:pStyle w:val="Tekstpodstawowy"/>
        <w:numPr>
          <w:ilvl w:val="0"/>
          <w:numId w:val="63"/>
        </w:numPr>
        <w:jc w:val="both"/>
        <w:rPr>
          <w:rFonts w:ascii="Times New Roman" w:hAnsi="Times New Roman" w:cs="Times New Roman"/>
          <w:b w:val="0"/>
          <w:bCs/>
        </w:rPr>
      </w:pPr>
      <w:r w:rsidRPr="005916FB">
        <w:rPr>
          <w:rFonts w:ascii="Times New Roman" w:hAnsi="Times New Roman" w:cs="Times New Roman"/>
          <w:b w:val="0"/>
          <w:bCs/>
        </w:rPr>
        <w:t xml:space="preserve">W przypadku studentów przyjętych na studia w Uczelni na semestr letni danego roku akademickiego, wnioski o przyznanie </w:t>
      </w:r>
      <w:r w:rsidR="007E6D4D" w:rsidRPr="005916FB">
        <w:rPr>
          <w:rFonts w:ascii="Times New Roman" w:hAnsi="Times New Roman" w:cs="Times New Roman"/>
          <w:b w:val="0"/>
          <w:bCs/>
        </w:rPr>
        <w:t xml:space="preserve">świadczeń </w:t>
      </w:r>
      <w:r w:rsidRPr="005916FB">
        <w:rPr>
          <w:rFonts w:ascii="Times New Roman" w:hAnsi="Times New Roman" w:cs="Times New Roman"/>
          <w:b w:val="0"/>
          <w:bCs/>
        </w:rPr>
        <w:t xml:space="preserve">należy </w:t>
      </w:r>
      <w:r w:rsidR="007E6D4D" w:rsidRPr="005916FB">
        <w:rPr>
          <w:rFonts w:ascii="Times New Roman" w:hAnsi="Times New Roman" w:cs="Times New Roman"/>
          <w:b w:val="0"/>
          <w:bCs/>
        </w:rPr>
        <w:t xml:space="preserve">składać </w:t>
      </w:r>
      <w:r w:rsidRPr="005916FB">
        <w:rPr>
          <w:rFonts w:ascii="Times New Roman" w:hAnsi="Times New Roman" w:cs="Times New Roman"/>
          <w:b w:val="0"/>
          <w:bCs/>
        </w:rPr>
        <w:t xml:space="preserve">w terminie </w:t>
      </w:r>
      <w:r w:rsidR="007E6D4D" w:rsidRPr="005916FB">
        <w:rPr>
          <w:rFonts w:ascii="Times New Roman" w:hAnsi="Times New Roman" w:cs="Times New Roman"/>
          <w:b w:val="0"/>
          <w:bCs/>
        </w:rPr>
        <w:t xml:space="preserve">od 5 marca </w:t>
      </w:r>
      <w:r w:rsidRPr="005916FB">
        <w:rPr>
          <w:rFonts w:ascii="Times New Roman" w:hAnsi="Times New Roman" w:cs="Times New Roman"/>
          <w:b w:val="0"/>
          <w:bCs/>
        </w:rPr>
        <w:t>do 5 kwietnia.</w:t>
      </w:r>
    </w:p>
    <w:p w14:paraId="2F03E9F3" w14:textId="4DEA6D73" w:rsidR="00126455" w:rsidRPr="00932BE1" w:rsidRDefault="00126455">
      <w:pPr>
        <w:pStyle w:val="Tekstpodstawowy"/>
        <w:numPr>
          <w:ilvl w:val="0"/>
          <w:numId w:val="63"/>
        </w:numPr>
        <w:jc w:val="both"/>
        <w:rPr>
          <w:rFonts w:ascii="Times New Roman" w:hAnsi="Times New Roman" w:cs="Times New Roman"/>
          <w:b w:val="0"/>
          <w:bCs/>
        </w:rPr>
      </w:pPr>
      <w:r w:rsidRPr="00932BE1">
        <w:rPr>
          <w:rFonts w:ascii="Times New Roman" w:hAnsi="Times New Roman" w:cs="Times New Roman"/>
          <w:b w:val="0"/>
          <w:bCs/>
        </w:rPr>
        <w:t>W przypadku złożenia wniosku o przyznanie stypendium</w:t>
      </w:r>
      <w:r w:rsidR="00ED3119" w:rsidRPr="00932BE1">
        <w:rPr>
          <w:rFonts w:ascii="Times New Roman" w:hAnsi="Times New Roman" w:cs="Times New Roman"/>
          <w:b w:val="0"/>
          <w:bCs/>
        </w:rPr>
        <w:t xml:space="preserve"> socjalnego, </w:t>
      </w:r>
      <w:r w:rsidR="006E1FBD" w:rsidRPr="00932BE1">
        <w:rPr>
          <w:rFonts w:ascii="Times New Roman" w:hAnsi="Times New Roman" w:cs="Times New Roman"/>
          <w:b w:val="0"/>
          <w:bCs/>
        </w:rPr>
        <w:t xml:space="preserve">stypendium </w:t>
      </w:r>
      <w:r w:rsidR="00ED3119" w:rsidRPr="00932BE1">
        <w:rPr>
          <w:rFonts w:ascii="Times New Roman" w:hAnsi="Times New Roman" w:cs="Times New Roman"/>
          <w:b w:val="0"/>
          <w:bCs/>
        </w:rPr>
        <w:t>socjalnego w</w:t>
      </w:r>
      <w:r w:rsidR="007C1E6E">
        <w:rPr>
          <w:rFonts w:ascii="Times New Roman" w:hAnsi="Times New Roman" w:cs="Times New Roman"/>
          <w:b w:val="0"/>
          <w:bCs/>
        </w:rPr>
        <w:t> </w:t>
      </w:r>
      <w:r w:rsidR="00ED3119" w:rsidRPr="00932BE1">
        <w:rPr>
          <w:rFonts w:ascii="Times New Roman" w:hAnsi="Times New Roman" w:cs="Times New Roman"/>
          <w:b w:val="0"/>
          <w:bCs/>
        </w:rPr>
        <w:t xml:space="preserve">zwiększonej wysokości </w:t>
      </w:r>
      <w:r w:rsidR="006E1FBD" w:rsidRPr="00932BE1">
        <w:rPr>
          <w:rFonts w:ascii="Times New Roman" w:hAnsi="Times New Roman" w:cs="Times New Roman"/>
          <w:b w:val="0"/>
          <w:bCs/>
        </w:rPr>
        <w:t>oraz stypendium</w:t>
      </w:r>
      <w:r w:rsidR="00ED3119" w:rsidRPr="00932BE1">
        <w:rPr>
          <w:rFonts w:ascii="Times New Roman" w:hAnsi="Times New Roman" w:cs="Times New Roman"/>
          <w:b w:val="0"/>
          <w:bCs/>
        </w:rPr>
        <w:t xml:space="preserve"> dla osób niepełnosprawnych</w:t>
      </w:r>
      <w:r w:rsidRPr="00932BE1">
        <w:rPr>
          <w:rFonts w:ascii="Times New Roman" w:hAnsi="Times New Roman" w:cs="Times New Roman"/>
          <w:b w:val="0"/>
          <w:bCs/>
        </w:rPr>
        <w:t xml:space="preserve"> po terminie porządkowym określonym </w:t>
      </w:r>
      <w:r w:rsidR="006E1FBD" w:rsidRPr="00932BE1">
        <w:rPr>
          <w:rFonts w:ascii="Times New Roman" w:hAnsi="Times New Roman" w:cs="Times New Roman"/>
          <w:b w:val="0"/>
          <w:bCs/>
        </w:rPr>
        <w:t xml:space="preserve">w </w:t>
      </w:r>
      <w:r w:rsidRPr="00932BE1">
        <w:rPr>
          <w:rFonts w:ascii="Times New Roman" w:hAnsi="Times New Roman" w:cs="Times New Roman"/>
          <w:b w:val="0"/>
          <w:bCs/>
        </w:rPr>
        <w:t>ust.</w:t>
      </w:r>
      <w:r w:rsidR="006E1FBD" w:rsidRPr="00932BE1">
        <w:rPr>
          <w:rFonts w:ascii="Times New Roman" w:hAnsi="Times New Roman" w:cs="Times New Roman"/>
          <w:b w:val="0"/>
          <w:bCs/>
        </w:rPr>
        <w:t xml:space="preserve"> </w:t>
      </w:r>
      <w:r w:rsidR="007C1E6E" w:rsidRPr="000C1324">
        <w:rPr>
          <w:rFonts w:ascii="Times New Roman" w:hAnsi="Times New Roman" w:cs="Times New Roman"/>
          <w:b w:val="0"/>
          <w:bCs/>
        </w:rPr>
        <w:t>3</w:t>
      </w:r>
      <w:r w:rsidR="006E1FBD" w:rsidRPr="00932BE1">
        <w:rPr>
          <w:rFonts w:ascii="Times New Roman" w:hAnsi="Times New Roman" w:cs="Times New Roman"/>
          <w:b w:val="0"/>
          <w:bCs/>
        </w:rPr>
        <w:t>,</w:t>
      </w:r>
      <w:r w:rsidRPr="00932BE1">
        <w:rPr>
          <w:rFonts w:ascii="Times New Roman" w:hAnsi="Times New Roman" w:cs="Times New Roman"/>
          <w:b w:val="0"/>
          <w:bCs/>
        </w:rPr>
        <w:t xml:space="preserve"> </w:t>
      </w:r>
      <w:r w:rsidR="00ED3119" w:rsidRPr="00932BE1">
        <w:rPr>
          <w:rFonts w:ascii="Times New Roman" w:hAnsi="Times New Roman" w:cs="Times New Roman"/>
          <w:b w:val="0"/>
          <w:bCs/>
        </w:rPr>
        <w:t>świadczenie przyzna</w:t>
      </w:r>
      <w:r w:rsidR="006E1FBD" w:rsidRPr="00932BE1">
        <w:rPr>
          <w:rFonts w:ascii="Times New Roman" w:hAnsi="Times New Roman" w:cs="Times New Roman"/>
          <w:b w:val="0"/>
          <w:bCs/>
        </w:rPr>
        <w:t>wane jest od miesiąca</w:t>
      </w:r>
      <w:r w:rsidR="00F92407">
        <w:rPr>
          <w:rFonts w:ascii="Times New Roman" w:hAnsi="Times New Roman" w:cs="Times New Roman"/>
          <w:b w:val="0"/>
          <w:bCs/>
        </w:rPr>
        <w:t xml:space="preserve">, </w:t>
      </w:r>
      <w:r w:rsidR="006E1FBD" w:rsidRPr="00932BE1">
        <w:rPr>
          <w:rFonts w:ascii="Times New Roman" w:hAnsi="Times New Roman" w:cs="Times New Roman"/>
          <w:b w:val="0"/>
          <w:bCs/>
        </w:rPr>
        <w:t xml:space="preserve">w którym decyzja o przyznaniu świadczenia stała się ostateczna, </w:t>
      </w:r>
      <w:r w:rsidRPr="00932BE1">
        <w:rPr>
          <w:rFonts w:ascii="Times New Roman" w:hAnsi="Times New Roman" w:cs="Times New Roman"/>
          <w:b w:val="0"/>
          <w:bCs/>
        </w:rPr>
        <w:t>o ile środki przeznaczone na ten cel nie zostały rozdysponowane</w:t>
      </w:r>
      <w:r w:rsidR="0024576C" w:rsidRPr="00932BE1">
        <w:rPr>
          <w:rFonts w:ascii="Times New Roman" w:hAnsi="Times New Roman" w:cs="Times New Roman"/>
          <w:b w:val="0"/>
          <w:bCs/>
        </w:rPr>
        <w:t>,</w:t>
      </w:r>
      <w:r w:rsidR="00650F8A" w:rsidRPr="00932BE1">
        <w:rPr>
          <w:rFonts w:ascii="Times New Roman" w:hAnsi="Times New Roman" w:cs="Times New Roman"/>
          <w:b w:val="0"/>
          <w:bCs/>
        </w:rPr>
        <w:t xml:space="preserve"> </w:t>
      </w:r>
      <w:r w:rsidR="00473524" w:rsidRPr="00932BE1">
        <w:rPr>
          <w:rFonts w:ascii="Times New Roman" w:hAnsi="Times New Roman" w:cs="Times New Roman"/>
          <w:b w:val="0"/>
          <w:bCs/>
        </w:rPr>
        <w:t xml:space="preserve">a wniosek studenta jest kompletny i zawiera wszystkie wymagane dokumenty, </w:t>
      </w:r>
      <w:r w:rsidR="00650F8A" w:rsidRPr="00932BE1">
        <w:rPr>
          <w:rFonts w:ascii="Times New Roman" w:hAnsi="Times New Roman" w:cs="Times New Roman"/>
          <w:b w:val="0"/>
          <w:bCs/>
        </w:rPr>
        <w:t xml:space="preserve">z zastrzeżeniem </w:t>
      </w:r>
      <w:r w:rsidR="00E8359C" w:rsidRPr="00932BE1">
        <w:rPr>
          <w:rFonts w:ascii="Times New Roman" w:hAnsi="Times New Roman" w:cs="Times New Roman"/>
          <w:b w:val="0"/>
          <w:bCs/>
        </w:rPr>
        <w:t>§</w:t>
      </w:r>
      <w:r w:rsidR="009B6B78" w:rsidRPr="00932BE1">
        <w:rPr>
          <w:rFonts w:ascii="Times New Roman" w:hAnsi="Times New Roman" w:cs="Times New Roman"/>
          <w:b w:val="0"/>
          <w:bCs/>
        </w:rPr>
        <w:t xml:space="preserve"> </w:t>
      </w:r>
      <w:r w:rsidR="00BC3DB0" w:rsidRPr="00932BE1">
        <w:rPr>
          <w:rFonts w:ascii="Times New Roman" w:hAnsi="Times New Roman" w:cs="Times New Roman"/>
          <w:b w:val="0"/>
          <w:bCs/>
        </w:rPr>
        <w:t>25</w:t>
      </w:r>
      <w:r w:rsidR="000708F0">
        <w:rPr>
          <w:rFonts w:ascii="Times New Roman" w:hAnsi="Times New Roman" w:cs="Times New Roman"/>
          <w:b w:val="0"/>
          <w:bCs/>
        </w:rPr>
        <w:t xml:space="preserve"> </w:t>
      </w:r>
      <w:r w:rsidR="0024576C" w:rsidRPr="00932BE1">
        <w:rPr>
          <w:rFonts w:ascii="Times New Roman" w:hAnsi="Times New Roman" w:cs="Times New Roman"/>
          <w:b w:val="0"/>
          <w:bCs/>
        </w:rPr>
        <w:t xml:space="preserve">ust. </w:t>
      </w:r>
      <w:r w:rsidR="004442FA">
        <w:rPr>
          <w:rFonts w:ascii="Times New Roman" w:hAnsi="Times New Roman" w:cs="Times New Roman"/>
          <w:b w:val="0"/>
          <w:bCs/>
        </w:rPr>
        <w:t>4</w:t>
      </w:r>
      <w:r w:rsidR="000708F0">
        <w:rPr>
          <w:rFonts w:ascii="Times New Roman" w:hAnsi="Times New Roman" w:cs="Times New Roman"/>
          <w:b w:val="0"/>
          <w:bCs/>
        </w:rPr>
        <w:t xml:space="preserve"> </w:t>
      </w:r>
      <w:r w:rsidR="00473524" w:rsidRPr="00932BE1">
        <w:rPr>
          <w:rFonts w:ascii="Times New Roman" w:hAnsi="Times New Roman" w:cs="Times New Roman"/>
          <w:b w:val="0"/>
          <w:bCs/>
        </w:rPr>
        <w:t>.</w:t>
      </w:r>
    </w:p>
    <w:p w14:paraId="4432D243" w14:textId="77777777" w:rsidR="00F26C7A" w:rsidRPr="00EA4EA2" w:rsidRDefault="00F26C7A" w:rsidP="001B3964">
      <w:pPr>
        <w:ind w:left="360"/>
        <w:jc w:val="center"/>
        <w:rPr>
          <w:b/>
        </w:rPr>
      </w:pPr>
    </w:p>
    <w:p w14:paraId="6CB93D03" w14:textId="23C2DF15" w:rsidR="00126455" w:rsidRDefault="00126455" w:rsidP="001B3964">
      <w:pPr>
        <w:ind w:left="360"/>
        <w:jc w:val="center"/>
        <w:rPr>
          <w:b/>
        </w:rPr>
      </w:pPr>
      <w:r w:rsidRPr="00EA4EA2">
        <w:rPr>
          <w:b/>
        </w:rPr>
        <w:t xml:space="preserve">§ </w:t>
      </w:r>
      <w:r w:rsidR="00FE5A65">
        <w:rPr>
          <w:b/>
        </w:rPr>
        <w:t>9</w:t>
      </w:r>
      <w:r w:rsidR="00226D66" w:rsidRPr="00EA4EA2">
        <w:rPr>
          <w:b/>
        </w:rPr>
        <w:t>.</w:t>
      </w:r>
    </w:p>
    <w:p w14:paraId="6654E4F2" w14:textId="155278A2" w:rsidR="008C3FFF" w:rsidRDefault="008C3FFF">
      <w:pPr>
        <w:pStyle w:val="Tekstpodstawowy"/>
        <w:numPr>
          <w:ilvl w:val="0"/>
          <w:numId w:val="59"/>
        </w:numPr>
        <w:jc w:val="both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  <w:b w:val="0"/>
          <w:bCs/>
        </w:rPr>
        <w:t xml:space="preserve">Po uzyskaniu akceptacji wniosku w systemie </w:t>
      </w:r>
      <w:r w:rsidRPr="007D09CA">
        <w:rPr>
          <w:rFonts w:ascii="Times New Roman" w:hAnsi="Times New Roman" w:cs="Times New Roman"/>
          <w:b w:val="0"/>
          <w:bCs/>
        </w:rPr>
        <w:t xml:space="preserve">Wirtualna Uczelnia, student </w:t>
      </w:r>
      <w:r>
        <w:rPr>
          <w:rFonts w:ascii="Times New Roman" w:hAnsi="Times New Roman" w:cs="Times New Roman"/>
          <w:b w:val="0"/>
          <w:bCs/>
        </w:rPr>
        <w:t>drukuje i podpisuje wniosek oraz dostarcza go wraz z wymaganymi załącznikami do Działu Świadczeń Studenckich</w:t>
      </w:r>
      <w:r w:rsidR="00F206E8">
        <w:rPr>
          <w:rFonts w:ascii="Times New Roman" w:hAnsi="Times New Roman" w:cs="Times New Roman"/>
          <w:b w:val="0"/>
          <w:bCs/>
        </w:rPr>
        <w:t xml:space="preserve"> WSIiZ</w:t>
      </w:r>
      <w:r>
        <w:rPr>
          <w:rFonts w:ascii="Times New Roman" w:hAnsi="Times New Roman" w:cs="Times New Roman"/>
          <w:b w:val="0"/>
          <w:bCs/>
        </w:rPr>
        <w:t xml:space="preserve">. </w:t>
      </w:r>
    </w:p>
    <w:p w14:paraId="6DD95CA0" w14:textId="413490CC" w:rsidR="00C12006" w:rsidRDefault="00C12006">
      <w:pPr>
        <w:pStyle w:val="Tekstpodstawowy"/>
        <w:numPr>
          <w:ilvl w:val="0"/>
          <w:numId w:val="59"/>
        </w:numPr>
        <w:jc w:val="both"/>
        <w:rPr>
          <w:rFonts w:ascii="Times New Roman" w:hAnsi="Times New Roman" w:cs="Times New Roman"/>
          <w:b w:val="0"/>
          <w:bCs/>
        </w:rPr>
      </w:pPr>
      <w:r w:rsidRPr="00EA4EA2">
        <w:rPr>
          <w:rFonts w:ascii="Times New Roman" w:hAnsi="Times New Roman" w:cs="Times New Roman"/>
          <w:b w:val="0"/>
          <w:bCs/>
        </w:rPr>
        <w:t xml:space="preserve">Pracownik Działu Świadczeń Studenckich </w:t>
      </w:r>
      <w:r w:rsidR="00F206E8">
        <w:rPr>
          <w:rFonts w:ascii="Times New Roman" w:hAnsi="Times New Roman" w:cs="Times New Roman"/>
          <w:b w:val="0"/>
          <w:bCs/>
        </w:rPr>
        <w:t xml:space="preserve">WSIiZ </w:t>
      </w:r>
      <w:r w:rsidRPr="00EA4EA2">
        <w:rPr>
          <w:rFonts w:ascii="Times New Roman" w:hAnsi="Times New Roman" w:cs="Times New Roman"/>
          <w:b w:val="0"/>
          <w:bCs/>
        </w:rPr>
        <w:t xml:space="preserve">przyjmujący wniosek </w:t>
      </w:r>
      <w:r>
        <w:rPr>
          <w:rFonts w:ascii="Times New Roman" w:hAnsi="Times New Roman" w:cs="Times New Roman"/>
          <w:b w:val="0"/>
          <w:bCs/>
        </w:rPr>
        <w:t>s</w:t>
      </w:r>
      <w:r w:rsidRPr="00EA4EA2">
        <w:rPr>
          <w:rFonts w:ascii="Times New Roman" w:hAnsi="Times New Roman" w:cs="Times New Roman"/>
          <w:b w:val="0"/>
          <w:bCs/>
        </w:rPr>
        <w:t>prawdz</w:t>
      </w:r>
      <w:r>
        <w:rPr>
          <w:rFonts w:ascii="Times New Roman" w:hAnsi="Times New Roman" w:cs="Times New Roman"/>
          <w:b w:val="0"/>
          <w:bCs/>
        </w:rPr>
        <w:t xml:space="preserve">a zgodność przedłożonych dokumentów z zaakceptowaną wersją elektroniczną wniosku. </w:t>
      </w:r>
    </w:p>
    <w:p w14:paraId="5EF54447" w14:textId="59499E1A" w:rsidR="00C12006" w:rsidRPr="00EA4EA2" w:rsidRDefault="00C12006">
      <w:pPr>
        <w:pStyle w:val="Tekstpodstawowy"/>
        <w:numPr>
          <w:ilvl w:val="0"/>
          <w:numId w:val="59"/>
        </w:numPr>
        <w:jc w:val="both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  <w:b w:val="0"/>
          <w:bCs/>
        </w:rPr>
        <w:t xml:space="preserve">W przypadku stwierdzenia niezgodności lub gdy przedłożone dokumenty budzą wątpliwości </w:t>
      </w:r>
      <w:r w:rsidR="000960AA">
        <w:rPr>
          <w:rFonts w:ascii="Times New Roman" w:hAnsi="Times New Roman" w:cs="Times New Roman"/>
          <w:b w:val="0"/>
          <w:bCs/>
        </w:rPr>
        <w:t>p</w:t>
      </w:r>
      <w:r>
        <w:rPr>
          <w:rFonts w:ascii="Times New Roman" w:hAnsi="Times New Roman" w:cs="Times New Roman"/>
          <w:b w:val="0"/>
          <w:bCs/>
        </w:rPr>
        <w:t xml:space="preserve">racownik </w:t>
      </w:r>
      <w:r w:rsidR="00760A41">
        <w:rPr>
          <w:rFonts w:ascii="Times New Roman" w:hAnsi="Times New Roman" w:cs="Times New Roman"/>
          <w:b w:val="0"/>
          <w:bCs/>
        </w:rPr>
        <w:t>D</w:t>
      </w:r>
      <w:r>
        <w:rPr>
          <w:rFonts w:ascii="Times New Roman" w:hAnsi="Times New Roman" w:cs="Times New Roman"/>
          <w:b w:val="0"/>
          <w:bCs/>
        </w:rPr>
        <w:t xml:space="preserve">ziału </w:t>
      </w:r>
      <w:r w:rsidR="00760A41" w:rsidRPr="00EA4EA2">
        <w:rPr>
          <w:rFonts w:ascii="Times New Roman" w:hAnsi="Times New Roman" w:cs="Times New Roman"/>
          <w:b w:val="0"/>
          <w:bCs/>
        </w:rPr>
        <w:t xml:space="preserve">Świadczeń Studenckich </w:t>
      </w:r>
      <w:r w:rsidR="00F206E8">
        <w:rPr>
          <w:rFonts w:ascii="Times New Roman" w:hAnsi="Times New Roman" w:cs="Times New Roman"/>
          <w:b w:val="0"/>
          <w:bCs/>
        </w:rPr>
        <w:t xml:space="preserve">WSIiZ </w:t>
      </w:r>
      <w:r>
        <w:rPr>
          <w:rFonts w:ascii="Times New Roman" w:hAnsi="Times New Roman" w:cs="Times New Roman"/>
          <w:b w:val="0"/>
          <w:bCs/>
        </w:rPr>
        <w:t>wzywa</w:t>
      </w:r>
      <w:r w:rsidRPr="00EA4EA2">
        <w:rPr>
          <w:rFonts w:ascii="Times New Roman" w:hAnsi="Times New Roman" w:cs="Times New Roman"/>
          <w:b w:val="0"/>
          <w:bCs/>
        </w:rPr>
        <w:t xml:space="preserve"> studenta do złożenia wyjaśnień lub dostarczenia dodatkowych dokumentów w terminie nie krótszym niż 7 dni. W</w:t>
      </w:r>
      <w:r w:rsidR="000960AA">
        <w:rPr>
          <w:rFonts w:ascii="Times New Roman" w:hAnsi="Times New Roman" w:cs="Times New Roman"/>
          <w:b w:val="0"/>
          <w:bCs/>
        </w:rPr>
        <w:t xml:space="preserve"> </w:t>
      </w:r>
      <w:r w:rsidRPr="00EA4EA2">
        <w:rPr>
          <w:rFonts w:ascii="Times New Roman" w:hAnsi="Times New Roman" w:cs="Times New Roman"/>
          <w:b w:val="0"/>
          <w:bCs/>
        </w:rPr>
        <w:t xml:space="preserve">przypadku nieudzielania wyjaśnień lub niedostarczenia </w:t>
      </w:r>
      <w:r w:rsidR="00760A41">
        <w:rPr>
          <w:rFonts w:ascii="Times New Roman" w:hAnsi="Times New Roman" w:cs="Times New Roman"/>
          <w:b w:val="0"/>
          <w:bCs/>
        </w:rPr>
        <w:t>wymaganych</w:t>
      </w:r>
      <w:r w:rsidRPr="00EA4EA2">
        <w:rPr>
          <w:rFonts w:ascii="Times New Roman" w:hAnsi="Times New Roman" w:cs="Times New Roman"/>
          <w:b w:val="0"/>
          <w:bCs/>
        </w:rPr>
        <w:t xml:space="preserve"> dokumentów</w:t>
      </w:r>
      <w:r>
        <w:rPr>
          <w:rFonts w:ascii="Times New Roman" w:hAnsi="Times New Roman" w:cs="Times New Roman"/>
          <w:b w:val="0"/>
          <w:bCs/>
        </w:rPr>
        <w:t xml:space="preserve"> </w:t>
      </w:r>
      <w:r w:rsidR="00760A41">
        <w:rPr>
          <w:rFonts w:ascii="Times New Roman" w:hAnsi="Times New Roman" w:cs="Times New Roman"/>
          <w:b w:val="0"/>
          <w:bCs/>
        </w:rPr>
        <w:t>w</w:t>
      </w:r>
      <w:r>
        <w:rPr>
          <w:rFonts w:ascii="Times New Roman" w:hAnsi="Times New Roman" w:cs="Times New Roman"/>
          <w:b w:val="0"/>
          <w:bCs/>
        </w:rPr>
        <w:t xml:space="preserve">niosek pozostaje bez rozpatrzenia. </w:t>
      </w:r>
    </w:p>
    <w:p w14:paraId="25030E9D" w14:textId="77777777" w:rsidR="004C411A" w:rsidRDefault="004C411A">
      <w:pPr>
        <w:rPr>
          <w:b/>
        </w:rPr>
      </w:pPr>
      <w:bookmarkStart w:id="6" w:name="_Hlk134521388"/>
      <w:r>
        <w:rPr>
          <w:b/>
        </w:rPr>
        <w:br w:type="page"/>
      </w:r>
    </w:p>
    <w:p w14:paraId="032F4497" w14:textId="177CACEF" w:rsidR="00540F75" w:rsidRPr="00EA4EA2" w:rsidRDefault="00540F75" w:rsidP="001B3964">
      <w:pPr>
        <w:jc w:val="center"/>
      </w:pPr>
      <w:r w:rsidRPr="00EA4EA2">
        <w:rPr>
          <w:b/>
        </w:rPr>
        <w:lastRenderedPageBreak/>
        <w:t xml:space="preserve">§ </w:t>
      </w:r>
      <w:r w:rsidR="00FE5A65">
        <w:rPr>
          <w:b/>
        </w:rPr>
        <w:t>10</w:t>
      </w:r>
      <w:r w:rsidR="006140E3" w:rsidRPr="00EA4EA2">
        <w:rPr>
          <w:b/>
        </w:rPr>
        <w:t>.</w:t>
      </w:r>
    </w:p>
    <w:bookmarkEnd w:id="6"/>
    <w:p w14:paraId="476712AC" w14:textId="24DD0A82" w:rsidR="00147B83" w:rsidRPr="004C411A" w:rsidRDefault="00147B83" w:rsidP="001B3964">
      <w:pPr>
        <w:jc w:val="both"/>
        <w:rPr>
          <w:b/>
          <w:spacing w:val="2"/>
        </w:rPr>
      </w:pPr>
      <w:r w:rsidRPr="004C411A">
        <w:rPr>
          <w:spacing w:val="2"/>
        </w:rPr>
        <w:t>Decyzje</w:t>
      </w:r>
      <w:r w:rsidR="006203D3" w:rsidRPr="004C411A">
        <w:rPr>
          <w:spacing w:val="2"/>
        </w:rPr>
        <w:t xml:space="preserve"> w sprawie przyznania stypendi</w:t>
      </w:r>
      <w:r w:rsidR="00AE5A18" w:rsidRPr="004C411A">
        <w:rPr>
          <w:spacing w:val="2"/>
        </w:rPr>
        <w:t>ów</w:t>
      </w:r>
      <w:r w:rsidR="006203D3" w:rsidRPr="004C411A">
        <w:rPr>
          <w:spacing w:val="2"/>
        </w:rPr>
        <w:t xml:space="preserve"> </w:t>
      </w:r>
      <w:r w:rsidRPr="004C411A">
        <w:rPr>
          <w:spacing w:val="2"/>
        </w:rPr>
        <w:t xml:space="preserve">wydawane są wg stanu studentów na dzień 15 listopada danego roku akademickiego </w:t>
      </w:r>
      <w:r w:rsidR="00F206E8" w:rsidRPr="004C411A">
        <w:rPr>
          <w:spacing w:val="2"/>
        </w:rPr>
        <w:t xml:space="preserve">- </w:t>
      </w:r>
      <w:r w:rsidRPr="004C411A">
        <w:rPr>
          <w:spacing w:val="2"/>
        </w:rPr>
        <w:t>w przypadku stypendiów przyznawanych na semestr zimowy</w:t>
      </w:r>
      <w:r w:rsidR="00F206E8" w:rsidRPr="004C411A">
        <w:rPr>
          <w:spacing w:val="2"/>
        </w:rPr>
        <w:t>,</w:t>
      </w:r>
      <w:r w:rsidRPr="004C411A">
        <w:rPr>
          <w:spacing w:val="2"/>
        </w:rPr>
        <w:t xml:space="preserve"> oraz na dzień 15 kwietnia </w:t>
      </w:r>
      <w:r w:rsidR="00803255" w:rsidRPr="004C411A">
        <w:rPr>
          <w:spacing w:val="2"/>
        </w:rPr>
        <w:t xml:space="preserve">danego roku akademickiego </w:t>
      </w:r>
      <w:r w:rsidR="00F206E8" w:rsidRPr="004C411A">
        <w:rPr>
          <w:spacing w:val="2"/>
        </w:rPr>
        <w:t xml:space="preserve">- </w:t>
      </w:r>
      <w:r w:rsidRPr="004C411A">
        <w:rPr>
          <w:spacing w:val="2"/>
        </w:rPr>
        <w:t>w przypadku stypendiów przyznawanych na semestr letni.</w:t>
      </w:r>
    </w:p>
    <w:p w14:paraId="584424B4" w14:textId="77777777" w:rsidR="00126455" w:rsidRPr="00EA4EA2" w:rsidRDefault="00126455" w:rsidP="005F0541">
      <w:pPr>
        <w:jc w:val="center"/>
        <w:rPr>
          <w:b/>
        </w:rPr>
      </w:pPr>
    </w:p>
    <w:p w14:paraId="49410487" w14:textId="4CF71299" w:rsidR="00D8502F" w:rsidRPr="00EA4EA2" w:rsidRDefault="00D8502F" w:rsidP="001B3964">
      <w:pPr>
        <w:pStyle w:val="Tekstpodstawowy"/>
        <w:rPr>
          <w:rFonts w:ascii="Times New Roman" w:hAnsi="Times New Roman" w:cs="Times New Roman"/>
          <w:szCs w:val="24"/>
        </w:rPr>
      </w:pPr>
      <w:r w:rsidRPr="00EA4EA2">
        <w:rPr>
          <w:rFonts w:ascii="Times New Roman" w:hAnsi="Times New Roman" w:cs="Times New Roman"/>
          <w:szCs w:val="24"/>
        </w:rPr>
        <w:t xml:space="preserve">§ </w:t>
      </w:r>
      <w:r w:rsidR="007E6AB9">
        <w:rPr>
          <w:rFonts w:ascii="Times New Roman" w:hAnsi="Times New Roman" w:cs="Times New Roman"/>
          <w:szCs w:val="24"/>
        </w:rPr>
        <w:t>1</w:t>
      </w:r>
      <w:r w:rsidR="006418FE">
        <w:rPr>
          <w:rFonts w:ascii="Times New Roman" w:hAnsi="Times New Roman" w:cs="Times New Roman"/>
          <w:szCs w:val="24"/>
        </w:rPr>
        <w:t>1</w:t>
      </w:r>
      <w:r w:rsidRPr="00EA4EA2">
        <w:rPr>
          <w:rFonts w:ascii="Times New Roman" w:hAnsi="Times New Roman" w:cs="Times New Roman"/>
          <w:szCs w:val="24"/>
        </w:rPr>
        <w:t>.</w:t>
      </w:r>
    </w:p>
    <w:p w14:paraId="5E57818A" w14:textId="3338299F" w:rsidR="00D8502F" w:rsidRPr="00EA4EA2" w:rsidRDefault="00D8502F" w:rsidP="001B3964">
      <w:pPr>
        <w:pStyle w:val="Lista"/>
        <w:tabs>
          <w:tab w:val="left" w:pos="284"/>
        </w:tabs>
        <w:ind w:left="0" w:firstLine="0"/>
        <w:jc w:val="both"/>
      </w:pPr>
      <w:r w:rsidRPr="00EA4EA2">
        <w:t>Decyzja o przyznaniu świadczenia</w:t>
      </w:r>
      <w:r w:rsidR="00F92407">
        <w:t>,</w:t>
      </w:r>
      <w:r w:rsidRPr="00EA4EA2">
        <w:t xml:space="preserve"> o którym mowa w §</w:t>
      </w:r>
      <w:r w:rsidR="008A7923" w:rsidRPr="00EA4EA2">
        <w:t xml:space="preserve"> </w:t>
      </w:r>
      <w:r w:rsidRPr="00EA4EA2">
        <w:t>2 ust. 1 wygasa z ostatnim dniem miesiąca</w:t>
      </w:r>
      <w:r w:rsidR="00F92407">
        <w:t>,</w:t>
      </w:r>
      <w:r w:rsidR="008A7923" w:rsidRPr="00EA4EA2">
        <w:t xml:space="preserve"> </w:t>
      </w:r>
      <w:r w:rsidRPr="00EA4EA2">
        <w:t>w którym student utracił prawo do świadczenia z powodu uzyskania tytułu zawodowego</w:t>
      </w:r>
      <w:r w:rsidR="00F92407">
        <w:t>,</w:t>
      </w:r>
      <w:r w:rsidRPr="00EA4EA2">
        <w:t xml:space="preserve"> o którym mowa w § </w:t>
      </w:r>
      <w:r w:rsidR="001F4EA5" w:rsidRPr="00EA4EA2">
        <w:t>6</w:t>
      </w:r>
      <w:r w:rsidRPr="00EA4EA2">
        <w:t xml:space="preserve"> ust. </w:t>
      </w:r>
      <w:r w:rsidR="00F92407">
        <w:t>6,</w:t>
      </w:r>
      <w:r w:rsidRPr="00EA4EA2">
        <w:t xml:space="preserve"> został skreślony z listy studentów na kierunku studiów</w:t>
      </w:r>
      <w:r w:rsidR="00F92407">
        <w:t>,</w:t>
      </w:r>
      <w:r w:rsidRPr="00EA4EA2">
        <w:t xml:space="preserve"> na którym otrzymywał świadczenie, albo upłynął okres o którym mowa w § </w:t>
      </w:r>
      <w:r w:rsidR="00D1040C" w:rsidRPr="00EA4EA2">
        <w:t>6</w:t>
      </w:r>
      <w:r w:rsidRPr="00EA4EA2">
        <w:t xml:space="preserve"> ust. </w:t>
      </w:r>
      <w:r w:rsidR="00594836">
        <w:t xml:space="preserve">7-8 </w:t>
      </w:r>
      <w:r w:rsidR="00F206E8">
        <w:t>i</w:t>
      </w:r>
      <w:r w:rsidRPr="00EA4EA2">
        <w:t xml:space="preserve"> </w:t>
      </w:r>
      <w:r w:rsidR="00F206E8">
        <w:t>ust.</w:t>
      </w:r>
      <w:r w:rsidR="00594836">
        <w:t>10</w:t>
      </w:r>
      <w:r w:rsidRPr="00EA4EA2">
        <w:t>.</w:t>
      </w:r>
    </w:p>
    <w:p w14:paraId="5E116472" w14:textId="77777777" w:rsidR="00BF7683" w:rsidRPr="00EA4EA2" w:rsidRDefault="00BF7683" w:rsidP="001B3964">
      <w:pPr>
        <w:pStyle w:val="Tekstpodstawowy"/>
        <w:rPr>
          <w:rFonts w:ascii="Times New Roman" w:hAnsi="Times New Roman" w:cs="Times New Roman"/>
          <w:szCs w:val="24"/>
        </w:rPr>
      </w:pPr>
    </w:p>
    <w:p w14:paraId="5C475708" w14:textId="3D91535F" w:rsidR="00D8502F" w:rsidRPr="00EA4EA2" w:rsidRDefault="00D8502F" w:rsidP="001B3964">
      <w:pPr>
        <w:pStyle w:val="Tekstpodstawowy"/>
        <w:rPr>
          <w:rFonts w:ascii="Times New Roman" w:hAnsi="Times New Roman" w:cs="Times New Roman"/>
          <w:szCs w:val="24"/>
        </w:rPr>
      </w:pPr>
      <w:r w:rsidRPr="00EA4EA2">
        <w:rPr>
          <w:rFonts w:ascii="Times New Roman" w:hAnsi="Times New Roman" w:cs="Times New Roman"/>
          <w:szCs w:val="24"/>
        </w:rPr>
        <w:t xml:space="preserve">§ </w:t>
      </w:r>
      <w:r w:rsidR="007E6AB9">
        <w:rPr>
          <w:rFonts w:ascii="Times New Roman" w:hAnsi="Times New Roman" w:cs="Times New Roman"/>
          <w:szCs w:val="24"/>
        </w:rPr>
        <w:t>1</w:t>
      </w:r>
      <w:r w:rsidR="006418FE">
        <w:rPr>
          <w:rFonts w:ascii="Times New Roman" w:hAnsi="Times New Roman" w:cs="Times New Roman"/>
          <w:szCs w:val="24"/>
        </w:rPr>
        <w:t>2</w:t>
      </w:r>
      <w:r w:rsidRPr="00EA4EA2">
        <w:rPr>
          <w:rFonts w:ascii="Times New Roman" w:hAnsi="Times New Roman" w:cs="Times New Roman"/>
          <w:szCs w:val="24"/>
        </w:rPr>
        <w:t>.</w:t>
      </w:r>
    </w:p>
    <w:p w14:paraId="37E2C425" w14:textId="5F5E6030" w:rsidR="00D8502F" w:rsidRPr="00EA4EA2" w:rsidRDefault="00D8502F">
      <w:pPr>
        <w:pStyle w:val="Tekstpodstawowy"/>
        <w:numPr>
          <w:ilvl w:val="0"/>
          <w:numId w:val="20"/>
        </w:numPr>
        <w:jc w:val="both"/>
        <w:rPr>
          <w:rFonts w:ascii="Times New Roman" w:hAnsi="Times New Roman" w:cs="Times New Roman"/>
          <w:b w:val="0"/>
          <w:bCs/>
        </w:rPr>
      </w:pPr>
      <w:r w:rsidRPr="00EA4EA2">
        <w:rPr>
          <w:rFonts w:ascii="Times New Roman" w:hAnsi="Times New Roman" w:cs="Times New Roman"/>
          <w:b w:val="0"/>
          <w:bCs/>
        </w:rPr>
        <w:t xml:space="preserve">Od decyzji w sprawie </w:t>
      </w:r>
      <w:r w:rsidR="00F92407" w:rsidRPr="00EA4EA2">
        <w:rPr>
          <w:rFonts w:ascii="Times New Roman" w:hAnsi="Times New Roman" w:cs="Times New Roman"/>
          <w:b w:val="0"/>
          <w:bCs/>
        </w:rPr>
        <w:t>świadczeń,</w:t>
      </w:r>
      <w:r w:rsidRPr="00EA4EA2">
        <w:rPr>
          <w:rFonts w:ascii="Times New Roman" w:hAnsi="Times New Roman" w:cs="Times New Roman"/>
          <w:b w:val="0"/>
          <w:bCs/>
        </w:rPr>
        <w:t xml:space="preserve"> o których mowa w §</w:t>
      </w:r>
      <w:r w:rsidR="005B60E9" w:rsidRPr="00EA4EA2">
        <w:rPr>
          <w:rFonts w:ascii="Times New Roman" w:hAnsi="Times New Roman" w:cs="Times New Roman"/>
          <w:b w:val="0"/>
          <w:bCs/>
        </w:rPr>
        <w:t xml:space="preserve"> </w:t>
      </w:r>
      <w:r w:rsidRPr="00EA4EA2">
        <w:rPr>
          <w:rFonts w:ascii="Times New Roman" w:hAnsi="Times New Roman" w:cs="Times New Roman"/>
          <w:b w:val="0"/>
          <w:bCs/>
        </w:rPr>
        <w:t xml:space="preserve">2 ust. 1 </w:t>
      </w:r>
      <w:r w:rsidR="005B60E9" w:rsidRPr="00EA4EA2">
        <w:rPr>
          <w:rFonts w:ascii="Times New Roman" w:hAnsi="Times New Roman" w:cs="Times New Roman"/>
          <w:b w:val="0"/>
          <w:bCs/>
        </w:rPr>
        <w:t xml:space="preserve">studentowi przysługuje </w:t>
      </w:r>
      <w:r w:rsidR="007E6AB9" w:rsidRPr="00EA4EA2">
        <w:rPr>
          <w:rFonts w:ascii="Times New Roman" w:hAnsi="Times New Roman" w:cs="Times New Roman"/>
          <w:b w:val="0"/>
        </w:rPr>
        <w:t>wniosek o</w:t>
      </w:r>
      <w:r w:rsidR="005F0541">
        <w:rPr>
          <w:rFonts w:ascii="Times New Roman" w:hAnsi="Times New Roman" w:cs="Times New Roman"/>
          <w:b w:val="0"/>
        </w:rPr>
        <w:t> </w:t>
      </w:r>
      <w:r w:rsidR="007E6AB9" w:rsidRPr="00EA4EA2">
        <w:rPr>
          <w:rFonts w:ascii="Times New Roman" w:hAnsi="Times New Roman" w:cs="Times New Roman"/>
          <w:b w:val="0"/>
        </w:rPr>
        <w:t>ponowne rozpatrzenie sprawy</w:t>
      </w:r>
      <w:r w:rsidR="007E6AB9">
        <w:rPr>
          <w:rFonts w:ascii="Times New Roman" w:hAnsi="Times New Roman" w:cs="Times New Roman"/>
          <w:b w:val="0"/>
          <w:bCs/>
        </w:rPr>
        <w:t xml:space="preserve">. Wniosek należy złożyć </w:t>
      </w:r>
      <w:r w:rsidRPr="00EA4EA2">
        <w:rPr>
          <w:rFonts w:ascii="Times New Roman" w:hAnsi="Times New Roman" w:cs="Times New Roman"/>
          <w:b w:val="0"/>
          <w:bCs/>
        </w:rPr>
        <w:t>w terminie 14 dni od daty otrzymania decyzji</w:t>
      </w:r>
      <w:r w:rsidR="007E6AB9">
        <w:rPr>
          <w:rFonts w:ascii="Times New Roman" w:hAnsi="Times New Roman" w:cs="Times New Roman"/>
          <w:b w:val="0"/>
          <w:bCs/>
        </w:rPr>
        <w:t>.</w:t>
      </w:r>
    </w:p>
    <w:p w14:paraId="190F772F" w14:textId="77777777" w:rsidR="00D8502F" w:rsidRPr="00EA4EA2" w:rsidRDefault="00D8502F">
      <w:pPr>
        <w:pStyle w:val="Tekstpodstawowy"/>
        <w:numPr>
          <w:ilvl w:val="0"/>
          <w:numId w:val="20"/>
        </w:numPr>
        <w:jc w:val="both"/>
        <w:rPr>
          <w:rFonts w:ascii="Times New Roman" w:hAnsi="Times New Roman" w:cs="Times New Roman"/>
          <w:b w:val="0"/>
          <w:bCs/>
        </w:rPr>
      </w:pPr>
      <w:r w:rsidRPr="00EA4EA2">
        <w:rPr>
          <w:rFonts w:ascii="Times New Roman" w:hAnsi="Times New Roman" w:cs="Times New Roman"/>
          <w:b w:val="0"/>
          <w:bCs/>
        </w:rPr>
        <w:t>Decyzja Rektora wydana na skutek wniosku o ponowne rozpatrzenie sprawy jest ostateczna.</w:t>
      </w:r>
    </w:p>
    <w:p w14:paraId="70D10FB5" w14:textId="77777777" w:rsidR="001B3E46" w:rsidRPr="00EA4EA2" w:rsidRDefault="001B3E46" w:rsidP="001B3964">
      <w:pPr>
        <w:pStyle w:val="Tekstpodstawowy"/>
        <w:rPr>
          <w:rFonts w:ascii="Times New Roman" w:hAnsi="Times New Roman" w:cs="Times New Roman"/>
          <w:szCs w:val="24"/>
        </w:rPr>
      </w:pPr>
      <w:bookmarkStart w:id="7" w:name="_Hlk132193378"/>
    </w:p>
    <w:p w14:paraId="015BF37C" w14:textId="21B79AED" w:rsidR="00D8502F" w:rsidRPr="00EA4EA2" w:rsidRDefault="00D8502F" w:rsidP="001B3964">
      <w:pPr>
        <w:pStyle w:val="Tekstpodstawowy"/>
        <w:rPr>
          <w:rFonts w:ascii="Times New Roman" w:hAnsi="Times New Roman" w:cs="Times New Roman"/>
          <w:szCs w:val="24"/>
        </w:rPr>
      </w:pPr>
      <w:r w:rsidRPr="00EA4EA2">
        <w:rPr>
          <w:rFonts w:ascii="Times New Roman" w:hAnsi="Times New Roman" w:cs="Times New Roman"/>
          <w:szCs w:val="24"/>
        </w:rPr>
        <w:t xml:space="preserve">§ </w:t>
      </w:r>
      <w:r w:rsidR="007E6AB9">
        <w:rPr>
          <w:rFonts w:ascii="Times New Roman" w:hAnsi="Times New Roman" w:cs="Times New Roman"/>
          <w:szCs w:val="24"/>
        </w:rPr>
        <w:t>1</w:t>
      </w:r>
      <w:r w:rsidR="006418FE">
        <w:rPr>
          <w:rFonts w:ascii="Times New Roman" w:hAnsi="Times New Roman" w:cs="Times New Roman"/>
          <w:szCs w:val="24"/>
        </w:rPr>
        <w:t>3</w:t>
      </w:r>
      <w:r w:rsidRPr="00EA4EA2">
        <w:rPr>
          <w:rFonts w:ascii="Times New Roman" w:hAnsi="Times New Roman" w:cs="Times New Roman"/>
          <w:szCs w:val="24"/>
        </w:rPr>
        <w:t>.</w:t>
      </w:r>
    </w:p>
    <w:bookmarkEnd w:id="7"/>
    <w:p w14:paraId="3F98925F" w14:textId="199F2F9C" w:rsidR="00D8502F" w:rsidRPr="00EA4EA2" w:rsidRDefault="00D8502F">
      <w:pPr>
        <w:pStyle w:val="Tekstpodstawowy"/>
        <w:numPr>
          <w:ilvl w:val="0"/>
          <w:numId w:val="21"/>
        </w:numPr>
        <w:jc w:val="both"/>
        <w:rPr>
          <w:rFonts w:ascii="Times New Roman" w:hAnsi="Times New Roman" w:cs="Times New Roman"/>
          <w:b w:val="0"/>
          <w:bCs/>
        </w:rPr>
      </w:pPr>
      <w:r w:rsidRPr="00EA4EA2">
        <w:rPr>
          <w:rFonts w:ascii="Times New Roman" w:hAnsi="Times New Roman" w:cs="Times New Roman"/>
          <w:b w:val="0"/>
          <w:bCs/>
        </w:rPr>
        <w:t>Łączna miesięczna wysokość stypendium socjalnego, w tym również zwiększonego z tytułu zamieszkania w domu studenckim lub innym obiekcie, z tytułu zamieszkania z niepracującym małżonkiem lub dzieckiem oraz stypendium rektora dla najlepszych studentów</w:t>
      </w:r>
      <w:r w:rsidR="00F206E8">
        <w:rPr>
          <w:rFonts w:ascii="Times New Roman" w:hAnsi="Times New Roman" w:cs="Times New Roman"/>
          <w:b w:val="0"/>
          <w:bCs/>
        </w:rPr>
        <w:t>,</w:t>
      </w:r>
      <w:r w:rsidRPr="00EA4EA2">
        <w:rPr>
          <w:rFonts w:ascii="Times New Roman" w:hAnsi="Times New Roman" w:cs="Times New Roman"/>
          <w:b w:val="0"/>
          <w:bCs/>
        </w:rPr>
        <w:t xml:space="preserve"> nie może być większa niż 38% wynagrodzenia profesora ustalonego w przepisach o wynagradzaniu nauczycieli akademickich.</w:t>
      </w:r>
    </w:p>
    <w:p w14:paraId="55FB7CC4" w14:textId="0AF23311" w:rsidR="000960AA" w:rsidRPr="00C45477" w:rsidRDefault="000960AA">
      <w:pPr>
        <w:pStyle w:val="Akapitzlist"/>
        <w:numPr>
          <w:ilvl w:val="0"/>
          <w:numId w:val="21"/>
        </w:numPr>
        <w:jc w:val="both"/>
      </w:pPr>
      <w:r w:rsidRPr="00C45477">
        <w:t xml:space="preserve">Decyzja o przyznaniu świadczeń podjęta na podstawie nieprawdziwych lub niepełnych danych, zostaje uchylona w </w:t>
      </w:r>
      <w:r w:rsidR="00AC2296">
        <w:t>drodze</w:t>
      </w:r>
      <w:r w:rsidRPr="00C45477">
        <w:t xml:space="preserve"> decyzji administracyjnej, a student zobowiązany jest do zwrotu wypłaconych świadczeń w terminie do 30 dni, niezależnie od odpowiedzialności przewidzianej w</w:t>
      </w:r>
      <w:r>
        <w:t> </w:t>
      </w:r>
      <w:r w:rsidRPr="00C45477">
        <w:t xml:space="preserve">odrębnych przepisach. </w:t>
      </w:r>
    </w:p>
    <w:p w14:paraId="56C66D22" w14:textId="201C4DDD" w:rsidR="007B00E9" w:rsidRPr="00EA4EA2" w:rsidRDefault="007B00E9" w:rsidP="001B3964">
      <w:pPr>
        <w:pStyle w:val="Lista"/>
        <w:tabs>
          <w:tab w:val="left" w:pos="284"/>
        </w:tabs>
        <w:jc w:val="both"/>
      </w:pPr>
    </w:p>
    <w:p w14:paraId="1555A678" w14:textId="77777777" w:rsidR="007B00E9" w:rsidRPr="00EA4EA2" w:rsidRDefault="007B00E9" w:rsidP="001B3964">
      <w:pPr>
        <w:pStyle w:val="Lista"/>
        <w:tabs>
          <w:tab w:val="left" w:pos="284"/>
        </w:tabs>
        <w:jc w:val="both"/>
        <w:rPr>
          <w:b/>
        </w:rPr>
      </w:pPr>
    </w:p>
    <w:p w14:paraId="11DFF967" w14:textId="041073AF" w:rsidR="00982098" w:rsidRPr="00EA4EA2" w:rsidRDefault="00982098" w:rsidP="001B3964">
      <w:pPr>
        <w:pStyle w:val="Nagwek1"/>
        <w:jc w:val="center"/>
        <w:rPr>
          <w:b/>
          <w:i w:val="0"/>
          <w:iCs w:val="0"/>
        </w:rPr>
      </w:pPr>
      <w:bookmarkStart w:id="8" w:name="_Toc205296521"/>
      <w:r w:rsidRPr="00EA4EA2">
        <w:rPr>
          <w:b/>
          <w:i w:val="0"/>
          <w:iCs w:val="0"/>
        </w:rPr>
        <w:t xml:space="preserve">Rozdział 2. Warunki </w:t>
      </w:r>
      <w:r w:rsidR="00865198">
        <w:rPr>
          <w:b/>
          <w:i w:val="0"/>
          <w:iCs w:val="0"/>
        </w:rPr>
        <w:t xml:space="preserve">i tryb </w:t>
      </w:r>
      <w:r w:rsidRPr="00EA4EA2">
        <w:rPr>
          <w:b/>
          <w:i w:val="0"/>
          <w:iCs w:val="0"/>
        </w:rPr>
        <w:t>przyznawania stypendium socjalnego</w:t>
      </w:r>
      <w:bookmarkEnd w:id="8"/>
    </w:p>
    <w:p w14:paraId="586F938C" w14:textId="77777777" w:rsidR="00982098" w:rsidRPr="00EA4EA2" w:rsidRDefault="00982098" w:rsidP="001B3964">
      <w:pPr>
        <w:pStyle w:val="Tekstpodstawowy"/>
        <w:ind w:left="708" w:firstLine="708"/>
        <w:jc w:val="left"/>
        <w:rPr>
          <w:rFonts w:ascii="Times New Roman" w:hAnsi="Times New Roman" w:cs="Times New Roman"/>
          <w:szCs w:val="24"/>
        </w:rPr>
      </w:pPr>
    </w:p>
    <w:p w14:paraId="33F80551" w14:textId="65AB48D5" w:rsidR="007E6AB9" w:rsidRPr="00EA4EA2" w:rsidRDefault="007E6AB9" w:rsidP="001B3964">
      <w:pPr>
        <w:jc w:val="center"/>
      </w:pPr>
      <w:r w:rsidRPr="00EA4EA2">
        <w:rPr>
          <w:b/>
        </w:rPr>
        <w:t xml:space="preserve">§ </w:t>
      </w:r>
      <w:r w:rsidR="002C2390">
        <w:rPr>
          <w:b/>
        </w:rPr>
        <w:t>1</w:t>
      </w:r>
      <w:r w:rsidR="006418FE">
        <w:rPr>
          <w:b/>
        </w:rPr>
        <w:t>4</w:t>
      </w:r>
      <w:r w:rsidR="00E0347F">
        <w:rPr>
          <w:b/>
        </w:rPr>
        <w:t>.</w:t>
      </w:r>
    </w:p>
    <w:p w14:paraId="1D603D7D" w14:textId="50C98F22" w:rsidR="002C2390" w:rsidRDefault="007E6AB9">
      <w:pPr>
        <w:pStyle w:val="Akapitzlist"/>
        <w:numPr>
          <w:ilvl w:val="0"/>
          <w:numId w:val="50"/>
        </w:numPr>
        <w:jc w:val="both"/>
      </w:pPr>
      <w:r w:rsidRPr="00EA4EA2">
        <w:t>Stypendi</w:t>
      </w:r>
      <w:r w:rsidR="002C2390">
        <w:t>um</w:t>
      </w:r>
      <w:r>
        <w:t xml:space="preserve"> socjalne</w:t>
      </w:r>
      <w:r w:rsidRPr="00EA4EA2">
        <w:t xml:space="preserve"> przyznawane </w:t>
      </w:r>
      <w:r w:rsidR="002C2390">
        <w:t>jest</w:t>
      </w:r>
      <w:r w:rsidRPr="00EA4EA2">
        <w:t xml:space="preserve"> na </w:t>
      </w:r>
      <w:r>
        <w:t>rok akademicki</w:t>
      </w:r>
      <w:r w:rsidRPr="00EA4EA2">
        <w:t xml:space="preserve"> (</w:t>
      </w:r>
      <w:r>
        <w:t>dziesięć</w:t>
      </w:r>
      <w:r w:rsidRPr="00EA4EA2">
        <w:t xml:space="preserve"> miesięcy kalendarzowych)</w:t>
      </w:r>
      <w:r w:rsidR="002C2390">
        <w:t>, z zastrzeżeniem ust. 2.</w:t>
      </w:r>
      <w:r w:rsidR="00A741C9">
        <w:t xml:space="preserve"> nie dłużej jednak niż do planowego ukończenia studiów.</w:t>
      </w:r>
    </w:p>
    <w:p w14:paraId="4CF0B756" w14:textId="1A60131C" w:rsidR="007E6AB9" w:rsidRDefault="002C2390">
      <w:pPr>
        <w:pStyle w:val="Akapitzlist"/>
        <w:numPr>
          <w:ilvl w:val="0"/>
          <w:numId w:val="50"/>
        </w:numPr>
        <w:jc w:val="both"/>
      </w:pPr>
      <w:r>
        <w:t xml:space="preserve">W przypadku studentów rozpoczynających </w:t>
      </w:r>
      <w:r w:rsidR="002E66CF">
        <w:t>studia</w:t>
      </w:r>
      <w:r>
        <w:t xml:space="preserve"> od semestru letniego, s</w:t>
      </w:r>
      <w:r w:rsidRPr="00EA4EA2">
        <w:t>typendi</w:t>
      </w:r>
      <w:r>
        <w:t>um socjalne</w:t>
      </w:r>
      <w:r w:rsidRPr="00EA4EA2">
        <w:t xml:space="preserve"> przyznawane </w:t>
      </w:r>
      <w:r>
        <w:t>jest</w:t>
      </w:r>
      <w:r w:rsidRPr="00EA4EA2">
        <w:t xml:space="preserve"> na </w:t>
      </w:r>
      <w:r>
        <w:t>jeden semestr akademicki</w:t>
      </w:r>
      <w:r w:rsidRPr="00EA4EA2">
        <w:t xml:space="preserve"> (</w:t>
      </w:r>
      <w:r>
        <w:t>pięć</w:t>
      </w:r>
      <w:r w:rsidRPr="00EA4EA2">
        <w:t xml:space="preserve"> miesięcy kalendarzowych</w:t>
      </w:r>
      <w:r>
        <w:t>).</w:t>
      </w:r>
    </w:p>
    <w:p w14:paraId="181ED9EB" w14:textId="108D940B" w:rsidR="00A741C9" w:rsidRDefault="00A741C9">
      <w:pPr>
        <w:pStyle w:val="Akapitzlist"/>
        <w:numPr>
          <w:ilvl w:val="0"/>
          <w:numId w:val="50"/>
        </w:numPr>
        <w:jc w:val="both"/>
      </w:pPr>
      <w:r>
        <w:t xml:space="preserve">W </w:t>
      </w:r>
      <w:r w:rsidR="00F92407">
        <w:t>przypadku,</w:t>
      </w:r>
      <w:r>
        <w:t xml:space="preserve"> kiedy student w semestrze zimowym studiuje na ostatnim semestrze studiów stypendium przyznane jest na jeden semestr akademicki (pięć miesięcy kalendarzowych).</w:t>
      </w:r>
    </w:p>
    <w:p w14:paraId="30B78509" w14:textId="28C27943" w:rsidR="00A741C9" w:rsidRDefault="00A741C9" w:rsidP="00A741C9">
      <w:pPr>
        <w:pStyle w:val="Akapitzlist"/>
        <w:numPr>
          <w:ilvl w:val="0"/>
          <w:numId w:val="50"/>
        </w:numPr>
        <w:jc w:val="both"/>
      </w:pPr>
      <w:r w:rsidRPr="004357D1">
        <w:rPr>
          <w:bCs/>
        </w:rPr>
        <w:t>Wysokość stypendium ustala Rektor zgodnie z zasadami określonymi § 3 Regulaminu,</w:t>
      </w:r>
      <w:r w:rsidRPr="004357D1">
        <w:rPr>
          <w:rFonts w:eastAsia="Arial Unicode MS"/>
          <w:bCs/>
        </w:rPr>
        <w:t xml:space="preserve"> odrębnie dla każdego semestru roku akademickiego</w:t>
      </w:r>
      <w:r w:rsidRPr="004357D1">
        <w:rPr>
          <w:bCs/>
        </w:rPr>
        <w:t xml:space="preserve">, przy czym kwoty ustalone dla każdego z </w:t>
      </w:r>
      <w:r w:rsidRPr="004357D1">
        <w:t>semestrów</w:t>
      </w:r>
      <w:r w:rsidRPr="004357D1">
        <w:rPr>
          <w:bCs/>
        </w:rPr>
        <w:t xml:space="preserve"> </w:t>
      </w:r>
      <w:r w:rsidRPr="004357D1">
        <w:t>mogą się różnić, w zależności od wysokości dostępnych środków finansowych oraz liczby studentów uprawnionych do otrzymania świadczeń.</w:t>
      </w:r>
    </w:p>
    <w:p w14:paraId="61D26F65" w14:textId="77777777" w:rsidR="002C2390" w:rsidRPr="00EA4EA2" w:rsidRDefault="002C2390" w:rsidP="00A814A0">
      <w:pPr>
        <w:pStyle w:val="Akapitzlist"/>
        <w:ind w:left="360"/>
        <w:jc w:val="both"/>
      </w:pPr>
    </w:p>
    <w:p w14:paraId="4349BC92" w14:textId="0F19FED8" w:rsidR="002C2390" w:rsidRDefault="002C2390" w:rsidP="001B3964">
      <w:pPr>
        <w:pStyle w:val="Tekstpodstawowy"/>
        <w:rPr>
          <w:rFonts w:ascii="Times New Roman" w:hAnsi="Times New Roman" w:cs="Times New Roman"/>
          <w:szCs w:val="24"/>
        </w:rPr>
      </w:pPr>
      <w:r w:rsidRPr="00EA4EA2">
        <w:rPr>
          <w:rFonts w:ascii="Times New Roman" w:hAnsi="Times New Roman" w:cs="Times New Roman"/>
          <w:szCs w:val="24"/>
        </w:rPr>
        <w:t xml:space="preserve">§ </w:t>
      </w:r>
      <w:r>
        <w:rPr>
          <w:rFonts w:ascii="Times New Roman" w:hAnsi="Times New Roman" w:cs="Times New Roman"/>
          <w:szCs w:val="24"/>
        </w:rPr>
        <w:t>1</w:t>
      </w:r>
      <w:r w:rsidR="006418FE">
        <w:rPr>
          <w:rFonts w:ascii="Times New Roman" w:hAnsi="Times New Roman" w:cs="Times New Roman"/>
          <w:szCs w:val="24"/>
        </w:rPr>
        <w:t>5</w:t>
      </w:r>
      <w:r w:rsidRPr="00EA4EA2">
        <w:rPr>
          <w:rFonts w:ascii="Times New Roman" w:hAnsi="Times New Roman" w:cs="Times New Roman"/>
          <w:szCs w:val="24"/>
        </w:rPr>
        <w:t>.</w:t>
      </w:r>
    </w:p>
    <w:p w14:paraId="797DE303" w14:textId="49830989" w:rsidR="00982098" w:rsidRPr="005F0541" w:rsidRDefault="00982098" w:rsidP="002F5272">
      <w:pPr>
        <w:pStyle w:val="Akapitzlist"/>
        <w:numPr>
          <w:ilvl w:val="0"/>
          <w:numId w:val="69"/>
        </w:numPr>
        <w:jc w:val="both"/>
      </w:pPr>
      <w:r w:rsidRPr="005F0541">
        <w:t xml:space="preserve">Stypendium socjalne może otrzymać student będący w trudnej sytuacji materialnej. </w:t>
      </w:r>
      <w:r w:rsidR="001548D7" w:rsidRPr="005F0541">
        <w:t>Wysokość miesięcznego dochodu na osobę w rodzinie studenta</w:t>
      </w:r>
      <w:r w:rsidR="00781871" w:rsidRPr="005F0541">
        <w:t xml:space="preserve"> </w:t>
      </w:r>
      <w:r w:rsidR="001548D7" w:rsidRPr="005F0541">
        <w:t>uprawniająca do ubiegania się o stypendium socjalne nie przekracza 45% minimalnego wynagrodzenia za pracę ustalonego od dnia 1 stycznia roku poprzedzającego rok akademicki</w:t>
      </w:r>
      <w:r w:rsidR="00F92407">
        <w:t>,</w:t>
      </w:r>
      <w:r w:rsidR="001548D7" w:rsidRPr="005F0541">
        <w:t xml:space="preserve"> na który przyznawane jest stypendium</w:t>
      </w:r>
      <w:r w:rsidR="00781871" w:rsidRPr="005F0541">
        <w:t xml:space="preserve"> </w:t>
      </w:r>
      <w:r w:rsidR="001548D7" w:rsidRPr="005F0541">
        <w:t xml:space="preserve">socjalne, na podstawie ustawy z dnia 10 października 2002 r. </w:t>
      </w:r>
      <w:r w:rsidR="001548D7" w:rsidRPr="00F206E8">
        <w:rPr>
          <w:i/>
          <w:iCs/>
        </w:rPr>
        <w:t>o minimalnym wynagrodzeniu za pracę</w:t>
      </w:r>
      <w:r w:rsidR="001548D7" w:rsidRPr="005F0541">
        <w:t>.</w:t>
      </w:r>
    </w:p>
    <w:p w14:paraId="4761FAC5" w14:textId="7F9F3AE8" w:rsidR="00C00E1E" w:rsidRPr="00F206E8" w:rsidRDefault="00982098" w:rsidP="0045143F">
      <w:pPr>
        <w:pStyle w:val="Akapitzlist"/>
        <w:numPr>
          <w:ilvl w:val="0"/>
          <w:numId w:val="69"/>
        </w:numPr>
        <w:jc w:val="both"/>
      </w:pPr>
      <w:r w:rsidRPr="00F206E8">
        <w:t>Wysokość stypendium socjalnego jest uzależniona od liczby studentów uprawnionych do otrzymania stypendium oraz od wysokości środków przyznanych Uczelni z budżetu państwa</w:t>
      </w:r>
      <w:r w:rsidR="00F206E8">
        <w:t>.</w:t>
      </w:r>
    </w:p>
    <w:p w14:paraId="59F8184D" w14:textId="3B8D4041" w:rsidR="00982098" w:rsidRDefault="00982098" w:rsidP="001B3964">
      <w:pPr>
        <w:pStyle w:val="Tekstpodstawowy"/>
        <w:rPr>
          <w:rFonts w:ascii="Times New Roman" w:hAnsi="Times New Roman" w:cs="Times New Roman"/>
          <w:szCs w:val="24"/>
        </w:rPr>
      </w:pPr>
      <w:r w:rsidRPr="00EA4EA2">
        <w:rPr>
          <w:rFonts w:ascii="Times New Roman" w:hAnsi="Times New Roman" w:cs="Times New Roman"/>
          <w:szCs w:val="24"/>
        </w:rPr>
        <w:lastRenderedPageBreak/>
        <w:t xml:space="preserve">§ </w:t>
      </w:r>
      <w:r w:rsidR="00770D6B">
        <w:rPr>
          <w:rFonts w:ascii="Times New Roman" w:hAnsi="Times New Roman" w:cs="Times New Roman"/>
          <w:szCs w:val="24"/>
        </w:rPr>
        <w:t>1</w:t>
      </w:r>
      <w:r w:rsidR="006418FE">
        <w:rPr>
          <w:rFonts w:ascii="Times New Roman" w:hAnsi="Times New Roman" w:cs="Times New Roman"/>
          <w:szCs w:val="24"/>
        </w:rPr>
        <w:t>6</w:t>
      </w:r>
      <w:r w:rsidRPr="00EA4EA2">
        <w:rPr>
          <w:rFonts w:ascii="Times New Roman" w:hAnsi="Times New Roman" w:cs="Times New Roman"/>
          <w:szCs w:val="24"/>
        </w:rPr>
        <w:t>.</w:t>
      </w:r>
    </w:p>
    <w:p w14:paraId="1DC92AF3" w14:textId="77777777" w:rsidR="00982098" w:rsidRPr="00EA4EA2" w:rsidRDefault="00982098">
      <w:pPr>
        <w:pStyle w:val="Tekstpodstawowy"/>
        <w:numPr>
          <w:ilvl w:val="0"/>
          <w:numId w:val="22"/>
        </w:numPr>
        <w:jc w:val="both"/>
        <w:rPr>
          <w:rFonts w:ascii="Times New Roman" w:hAnsi="Times New Roman" w:cs="Times New Roman"/>
          <w:b w:val="0"/>
          <w:bCs/>
        </w:rPr>
      </w:pPr>
      <w:r w:rsidRPr="00EA4EA2">
        <w:rPr>
          <w:rFonts w:ascii="Times New Roman" w:hAnsi="Times New Roman" w:cs="Times New Roman"/>
          <w:b w:val="0"/>
          <w:bCs/>
        </w:rPr>
        <w:t>Przy ustalaniu wysokości dochodu uprawniającego studenta do ubiegania się o stypendium socjalne uwzględnia się dochody osiągane przez:</w:t>
      </w:r>
    </w:p>
    <w:p w14:paraId="4981721C" w14:textId="77777777" w:rsidR="00982098" w:rsidRPr="00EA4EA2" w:rsidRDefault="00982098">
      <w:pPr>
        <w:pStyle w:val="Tekstpodstawowy"/>
        <w:numPr>
          <w:ilvl w:val="0"/>
          <w:numId w:val="23"/>
        </w:numPr>
        <w:jc w:val="both"/>
        <w:rPr>
          <w:rFonts w:ascii="Times New Roman" w:hAnsi="Times New Roman" w:cs="Times New Roman"/>
          <w:b w:val="0"/>
        </w:rPr>
      </w:pPr>
      <w:r w:rsidRPr="00EA4EA2">
        <w:rPr>
          <w:rFonts w:ascii="Times New Roman" w:hAnsi="Times New Roman" w:cs="Times New Roman"/>
          <w:b w:val="0"/>
        </w:rPr>
        <w:t>studenta,</w:t>
      </w:r>
    </w:p>
    <w:p w14:paraId="0603811B" w14:textId="77777777" w:rsidR="00982098" w:rsidRPr="00EA4EA2" w:rsidRDefault="00982098">
      <w:pPr>
        <w:pStyle w:val="Tekstpodstawowy"/>
        <w:numPr>
          <w:ilvl w:val="0"/>
          <w:numId w:val="23"/>
        </w:numPr>
        <w:jc w:val="both"/>
        <w:rPr>
          <w:rFonts w:ascii="Times New Roman" w:hAnsi="Times New Roman" w:cs="Times New Roman"/>
          <w:b w:val="0"/>
        </w:rPr>
      </w:pPr>
      <w:r w:rsidRPr="00EA4EA2">
        <w:rPr>
          <w:rFonts w:ascii="Times New Roman" w:hAnsi="Times New Roman" w:cs="Times New Roman"/>
          <w:b w:val="0"/>
        </w:rPr>
        <w:t>małżonka studenta, a także będące na utrzymaniu studenta lub jego małżonka dzieci niepełnoletnie, dzieci pobierające naukę do 26 roku życia, a jeżeli 26 rok życia przypada w ostatnim roku studiów - do ich ukończenia, oraz dzieci niepełnosprawne bez względu na wiek,</w:t>
      </w:r>
    </w:p>
    <w:p w14:paraId="4F7C8F9F" w14:textId="77777777" w:rsidR="00982098" w:rsidRPr="00EA4EA2" w:rsidRDefault="00982098">
      <w:pPr>
        <w:pStyle w:val="Tekstpodstawowy"/>
        <w:numPr>
          <w:ilvl w:val="0"/>
          <w:numId w:val="23"/>
        </w:numPr>
        <w:jc w:val="both"/>
        <w:rPr>
          <w:rFonts w:ascii="Times New Roman" w:hAnsi="Times New Roman" w:cs="Times New Roman"/>
          <w:b w:val="0"/>
        </w:rPr>
      </w:pPr>
      <w:r w:rsidRPr="00EA4EA2">
        <w:rPr>
          <w:rFonts w:ascii="Times New Roman" w:hAnsi="Times New Roman" w:cs="Times New Roman"/>
          <w:b w:val="0"/>
        </w:rPr>
        <w:t>rodziców, opiekunów prawnych, opiekunów faktycznych studenta i będące na ich utrzymaniu dzieci niepełnoletnie, dzieci pobierające naukę do 26 roku życia, a jeżeli 26</w:t>
      </w:r>
      <w:r w:rsidR="005B60E9" w:rsidRPr="00EA4EA2">
        <w:rPr>
          <w:rFonts w:ascii="Times New Roman" w:hAnsi="Times New Roman" w:cs="Times New Roman"/>
          <w:b w:val="0"/>
        </w:rPr>
        <w:t xml:space="preserve"> </w:t>
      </w:r>
      <w:r w:rsidRPr="00EA4EA2">
        <w:rPr>
          <w:rFonts w:ascii="Times New Roman" w:hAnsi="Times New Roman" w:cs="Times New Roman"/>
          <w:b w:val="0"/>
        </w:rPr>
        <w:t>rok życia przypada w</w:t>
      </w:r>
      <w:r w:rsidR="005B60E9" w:rsidRPr="00EA4EA2">
        <w:rPr>
          <w:rFonts w:ascii="Times New Roman" w:hAnsi="Times New Roman" w:cs="Times New Roman"/>
          <w:b w:val="0"/>
        </w:rPr>
        <w:t xml:space="preserve"> </w:t>
      </w:r>
      <w:r w:rsidRPr="00EA4EA2">
        <w:rPr>
          <w:rFonts w:ascii="Times New Roman" w:hAnsi="Times New Roman" w:cs="Times New Roman"/>
          <w:b w:val="0"/>
        </w:rPr>
        <w:t>ostatnim roku studiów - do ich ukończenia, oraz dzieci niepełnosprawne bez względu na wiek.</w:t>
      </w:r>
    </w:p>
    <w:p w14:paraId="789EA40B" w14:textId="77777777" w:rsidR="00982098" w:rsidRPr="00EA4EA2" w:rsidRDefault="00982098">
      <w:pPr>
        <w:pStyle w:val="Tekstpodstawowy"/>
        <w:numPr>
          <w:ilvl w:val="0"/>
          <w:numId w:val="22"/>
        </w:numPr>
        <w:jc w:val="both"/>
        <w:rPr>
          <w:rFonts w:ascii="Times New Roman" w:hAnsi="Times New Roman" w:cs="Times New Roman"/>
          <w:b w:val="0"/>
          <w:bCs/>
        </w:rPr>
      </w:pPr>
      <w:r w:rsidRPr="00EA4EA2">
        <w:rPr>
          <w:rFonts w:ascii="Times New Roman" w:hAnsi="Times New Roman" w:cs="Times New Roman"/>
          <w:b w:val="0"/>
          <w:bCs/>
        </w:rPr>
        <w:t>Przy ustalaniu wysokości dochodu uprawniającego studenta do ubiegania się o stypendium socjalne uwzględnia się dochody osiągane przez członków rodziny studenta uzyskane w roku kalendarzowym poprzedzającym rok akademicki na który ma być przyznane stypendium</w:t>
      </w:r>
      <w:r w:rsidR="005B60E9" w:rsidRPr="00EA4EA2">
        <w:rPr>
          <w:rFonts w:ascii="Times New Roman" w:hAnsi="Times New Roman" w:cs="Times New Roman"/>
          <w:b w:val="0"/>
          <w:bCs/>
        </w:rPr>
        <w:t xml:space="preserve">, </w:t>
      </w:r>
      <w:r w:rsidRPr="00EA4EA2">
        <w:rPr>
          <w:rFonts w:ascii="Times New Roman" w:hAnsi="Times New Roman" w:cs="Times New Roman"/>
          <w:b w:val="0"/>
          <w:bCs/>
        </w:rPr>
        <w:t>z</w:t>
      </w:r>
      <w:r w:rsidR="005B60E9" w:rsidRPr="00EA4EA2">
        <w:rPr>
          <w:rFonts w:ascii="Times New Roman" w:hAnsi="Times New Roman" w:cs="Times New Roman"/>
          <w:b w:val="0"/>
          <w:bCs/>
        </w:rPr>
        <w:t> </w:t>
      </w:r>
      <w:r w:rsidRPr="00EA4EA2">
        <w:rPr>
          <w:rFonts w:ascii="Times New Roman" w:hAnsi="Times New Roman" w:cs="Times New Roman"/>
          <w:b w:val="0"/>
          <w:bCs/>
        </w:rPr>
        <w:t>uwzględnieniem dochodów uzyskanych i utraconych w roku</w:t>
      </w:r>
      <w:r w:rsidR="005B60E9" w:rsidRPr="00EA4EA2">
        <w:rPr>
          <w:rFonts w:ascii="Times New Roman" w:hAnsi="Times New Roman" w:cs="Times New Roman"/>
          <w:b w:val="0"/>
          <w:bCs/>
        </w:rPr>
        <w:t xml:space="preserve"> </w:t>
      </w:r>
      <w:r w:rsidRPr="00EA4EA2">
        <w:rPr>
          <w:rFonts w:ascii="Times New Roman" w:hAnsi="Times New Roman" w:cs="Times New Roman"/>
          <w:b w:val="0"/>
          <w:bCs/>
        </w:rPr>
        <w:t>z którego oblicza się dochód i po tym roku ustalone zgodnie z ust. 1, wg stanu rodziny na dzień składania wniosku o przyznanie stypendium socjalnego.</w:t>
      </w:r>
    </w:p>
    <w:p w14:paraId="79083FAA" w14:textId="77777777" w:rsidR="00982098" w:rsidRPr="00EA4EA2" w:rsidRDefault="00982098">
      <w:pPr>
        <w:pStyle w:val="Tekstpodstawowy"/>
        <w:numPr>
          <w:ilvl w:val="0"/>
          <w:numId w:val="22"/>
        </w:numPr>
        <w:jc w:val="both"/>
        <w:rPr>
          <w:rFonts w:ascii="Times New Roman" w:hAnsi="Times New Roman" w:cs="Times New Roman"/>
          <w:b w:val="0"/>
          <w:bCs/>
        </w:rPr>
      </w:pPr>
      <w:r w:rsidRPr="00EA4EA2">
        <w:rPr>
          <w:rFonts w:ascii="Times New Roman" w:hAnsi="Times New Roman" w:cs="Times New Roman"/>
          <w:b w:val="0"/>
          <w:bCs/>
        </w:rPr>
        <w:t xml:space="preserve">Do członków rodziny nie są wliczane osoby: </w:t>
      </w:r>
    </w:p>
    <w:p w14:paraId="4C7F5EC2" w14:textId="77777777" w:rsidR="00982098" w:rsidRPr="00EA4EA2" w:rsidRDefault="00982098">
      <w:pPr>
        <w:pStyle w:val="Tekstpodstawowy"/>
        <w:numPr>
          <w:ilvl w:val="0"/>
          <w:numId w:val="24"/>
        </w:numPr>
        <w:jc w:val="both"/>
        <w:rPr>
          <w:rFonts w:ascii="Times New Roman" w:hAnsi="Times New Roman" w:cs="Times New Roman"/>
          <w:b w:val="0"/>
        </w:rPr>
      </w:pPr>
      <w:r w:rsidRPr="00EA4EA2">
        <w:rPr>
          <w:rFonts w:ascii="Times New Roman" w:hAnsi="Times New Roman" w:cs="Times New Roman"/>
          <w:b w:val="0"/>
        </w:rPr>
        <w:t>odbywające zasadniczą służbę wojskową,</w:t>
      </w:r>
    </w:p>
    <w:p w14:paraId="0B980948" w14:textId="04D103B4" w:rsidR="007B6245" w:rsidRPr="00A814A0" w:rsidRDefault="00982098">
      <w:pPr>
        <w:pStyle w:val="Tekstpodstawowy"/>
        <w:numPr>
          <w:ilvl w:val="0"/>
          <w:numId w:val="24"/>
        </w:numPr>
        <w:jc w:val="both"/>
        <w:rPr>
          <w:rFonts w:ascii="Times New Roman" w:hAnsi="Times New Roman" w:cs="Times New Roman"/>
          <w:b w:val="0"/>
        </w:rPr>
      </w:pPr>
      <w:r w:rsidRPr="00EA4EA2">
        <w:rPr>
          <w:rFonts w:ascii="Times New Roman" w:hAnsi="Times New Roman" w:cs="Times New Roman"/>
          <w:b w:val="0"/>
        </w:rPr>
        <w:t>umieszczone w instytucji zapewniającej całodobowe utrzymanie członka rodziny (szkoła wojskowa lub inna szkoła zapewniająca nieodpłatnie pełne utrzymanie, w tym wyżywienie, zakwaterowanie i umundurowanie, dom pomocy społecznej, placówka opiekuńczo-wychowawcza, młodzieżowy ośrodek wychowawczy, schronisko dla nieletnich, zakład poprawczy, areszt śledczy, zakład karny, zakład opiekuńczo-leczniczy, zakład pielęgnacyjno-opiekuńczy). W przypadku gdy z dochodu rodziny ponoszona jest opłata za pobyt, od dochodu rodziny odejmuje się t</w:t>
      </w:r>
      <w:r w:rsidR="00F206E8">
        <w:rPr>
          <w:rFonts w:ascii="Times New Roman" w:hAnsi="Times New Roman" w:cs="Times New Roman"/>
          <w:b w:val="0"/>
        </w:rPr>
        <w:t>ę</w:t>
      </w:r>
      <w:r w:rsidRPr="00EA4EA2">
        <w:rPr>
          <w:rFonts w:ascii="Times New Roman" w:hAnsi="Times New Roman" w:cs="Times New Roman"/>
          <w:b w:val="0"/>
        </w:rPr>
        <w:t xml:space="preserve"> opłatę.</w:t>
      </w:r>
      <w:r w:rsidR="007B6245" w:rsidRPr="007B6245">
        <w:rPr>
          <w:rFonts w:ascii="Times New Roman" w:hAnsi="Times New Roman" w:cs="Times New Roman"/>
          <w:b w:val="0"/>
          <w:bCs/>
          <w:color w:val="000000"/>
          <w:szCs w:val="24"/>
        </w:rPr>
        <w:t xml:space="preserve"> </w:t>
      </w:r>
    </w:p>
    <w:p w14:paraId="4D631802" w14:textId="326BD68F" w:rsidR="00982098" w:rsidRPr="005F0541" w:rsidRDefault="007B6245" w:rsidP="005F0541">
      <w:pPr>
        <w:pStyle w:val="Tekstpodstawowy"/>
        <w:numPr>
          <w:ilvl w:val="0"/>
          <w:numId w:val="22"/>
        </w:numPr>
        <w:jc w:val="both"/>
        <w:rPr>
          <w:rFonts w:ascii="Times New Roman" w:hAnsi="Times New Roman" w:cs="Times New Roman"/>
          <w:b w:val="0"/>
          <w:bCs/>
        </w:rPr>
      </w:pPr>
      <w:r w:rsidRPr="005F0541">
        <w:rPr>
          <w:rFonts w:ascii="Times New Roman" w:hAnsi="Times New Roman" w:cs="Times New Roman"/>
          <w:b w:val="0"/>
          <w:bCs/>
        </w:rPr>
        <w:t>W przypadku gdy członek rodziny studenta osiąga dochody poza granicami Rzeczypospolitej Polskiej, dokonuje się ich przeliczenia na podstawie średniego kursu walut obcych ogłaszanego przez Narodowy Bank Polski z ostatniego dnia roboczego roku kalendarzowego</w:t>
      </w:r>
      <w:r w:rsidR="00F206E8">
        <w:rPr>
          <w:rFonts w:ascii="Times New Roman" w:hAnsi="Times New Roman" w:cs="Times New Roman"/>
          <w:b w:val="0"/>
          <w:bCs/>
        </w:rPr>
        <w:t>,</w:t>
      </w:r>
      <w:r w:rsidRPr="005F0541">
        <w:rPr>
          <w:rFonts w:ascii="Times New Roman" w:hAnsi="Times New Roman" w:cs="Times New Roman"/>
          <w:b w:val="0"/>
          <w:bCs/>
        </w:rPr>
        <w:t xml:space="preserve"> z którego dochód członków rodziny stanowi podstawę ustalenia prawa do świadczeń</w:t>
      </w:r>
      <w:r w:rsidR="000C1324" w:rsidRPr="005F0541">
        <w:rPr>
          <w:rFonts w:ascii="Times New Roman" w:hAnsi="Times New Roman" w:cs="Times New Roman"/>
          <w:b w:val="0"/>
          <w:bCs/>
        </w:rPr>
        <w:t>.</w:t>
      </w:r>
    </w:p>
    <w:p w14:paraId="6D9CF544" w14:textId="77777777" w:rsidR="00982098" w:rsidRPr="00EA4EA2" w:rsidRDefault="00982098" w:rsidP="001B3964">
      <w:pPr>
        <w:ind w:left="-20"/>
        <w:jc w:val="center"/>
        <w:rPr>
          <w:b/>
        </w:rPr>
      </w:pPr>
    </w:p>
    <w:p w14:paraId="397A2B2A" w14:textId="14DE3E4C" w:rsidR="00982098" w:rsidRDefault="00982098" w:rsidP="001B3964">
      <w:pPr>
        <w:pStyle w:val="Tekstpodstawowy"/>
        <w:rPr>
          <w:rFonts w:ascii="Times New Roman" w:hAnsi="Times New Roman" w:cs="Times New Roman"/>
          <w:szCs w:val="24"/>
        </w:rPr>
      </w:pPr>
      <w:r w:rsidRPr="00EA4EA2">
        <w:rPr>
          <w:rFonts w:ascii="Times New Roman" w:hAnsi="Times New Roman" w:cs="Times New Roman"/>
          <w:szCs w:val="24"/>
        </w:rPr>
        <w:t xml:space="preserve">§ </w:t>
      </w:r>
      <w:r w:rsidR="00770D6B">
        <w:rPr>
          <w:rFonts w:ascii="Times New Roman" w:hAnsi="Times New Roman" w:cs="Times New Roman"/>
          <w:szCs w:val="24"/>
        </w:rPr>
        <w:t>1</w:t>
      </w:r>
      <w:r w:rsidR="006418FE">
        <w:rPr>
          <w:rFonts w:ascii="Times New Roman" w:hAnsi="Times New Roman" w:cs="Times New Roman"/>
          <w:szCs w:val="24"/>
        </w:rPr>
        <w:t>7</w:t>
      </w:r>
      <w:r w:rsidRPr="00EA4EA2">
        <w:rPr>
          <w:rFonts w:ascii="Times New Roman" w:hAnsi="Times New Roman" w:cs="Times New Roman"/>
          <w:szCs w:val="24"/>
        </w:rPr>
        <w:t>.</w:t>
      </w:r>
    </w:p>
    <w:p w14:paraId="1ED6AEAB" w14:textId="7124DC11" w:rsidR="00982098" w:rsidRPr="00EA4EA2" w:rsidRDefault="00982098" w:rsidP="001B3964">
      <w:pPr>
        <w:pStyle w:val="Lista"/>
        <w:ind w:left="0" w:firstLine="0"/>
        <w:jc w:val="both"/>
      </w:pPr>
      <w:r w:rsidRPr="00EA4EA2">
        <w:t xml:space="preserve">Student może ubiegać się o stypendium socjalne bez wykazywania dochodów osiąganych przez osoby o których mowa w § </w:t>
      </w:r>
      <w:r w:rsidR="007A52D0">
        <w:t>1</w:t>
      </w:r>
      <w:r w:rsidR="006418FE">
        <w:t>6</w:t>
      </w:r>
      <w:r w:rsidR="007A52D0" w:rsidRPr="00EA4EA2">
        <w:t xml:space="preserve"> </w:t>
      </w:r>
      <w:r w:rsidRPr="00EA4EA2">
        <w:t xml:space="preserve">ust. 1 pkt. c) w </w:t>
      </w:r>
      <w:r w:rsidR="00F92407" w:rsidRPr="00EA4EA2">
        <w:t>przypadku,</w:t>
      </w:r>
      <w:r w:rsidRPr="00EA4EA2">
        <w:t xml:space="preserve"> gdy nie prowadzi wspólnego gospodarstwa domowego z żadnym z rodziców i potwierdził ten fakt w złożonym oświadczeniu oraz spełnia jedn</w:t>
      </w:r>
      <w:r w:rsidR="00781871">
        <w:t>ą</w:t>
      </w:r>
      <w:r w:rsidRPr="00EA4EA2">
        <w:t xml:space="preserve"> z następujących przesłanek:</w:t>
      </w:r>
    </w:p>
    <w:p w14:paraId="2CF7A9BE" w14:textId="77777777" w:rsidR="00982098" w:rsidRPr="00EA4EA2" w:rsidRDefault="00982098">
      <w:pPr>
        <w:pStyle w:val="Tekstpodstawowy"/>
        <w:numPr>
          <w:ilvl w:val="0"/>
          <w:numId w:val="53"/>
        </w:numPr>
        <w:jc w:val="both"/>
        <w:rPr>
          <w:rFonts w:ascii="Times New Roman" w:hAnsi="Times New Roman" w:cs="Times New Roman"/>
          <w:b w:val="0"/>
        </w:rPr>
      </w:pPr>
      <w:r w:rsidRPr="00EA4EA2">
        <w:rPr>
          <w:rFonts w:ascii="Times New Roman" w:hAnsi="Times New Roman" w:cs="Times New Roman"/>
          <w:b w:val="0"/>
        </w:rPr>
        <w:t>ukończył 26 lat,</w:t>
      </w:r>
    </w:p>
    <w:p w14:paraId="3437ACC6" w14:textId="77777777" w:rsidR="00982098" w:rsidRPr="00EA4EA2" w:rsidRDefault="00982098">
      <w:pPr>
        <w:pStyle w:val="Tekstpodstawowy"/>
        <w:numPr>
          <w:ilvl w:val="0"/>
          <w:numId w:val="53"/>
        </w:numPr>
        <w:jc w:val="both"/>
        <w:rPr>
          <w:rFonts w:ascii="Times New Roman" w:hAnsi="Times New Roman" w:cs="Times New Roman"/>
          <w:b w:val="0"/>
        </w:rPr>
      </w:pPr>
      <w:r w:rsidRPr="00EA4EA2">
        <w:rPr>
          <w:rFonts w:ascii="Times New Roman" w:hAnsi="Times New Roman" w:cs="Times New Roman"/>
          <w:b w:val="0"/>
        </w:rPr>
        <w:t>pozostaje w związku małżeńskim,</w:t>
      </w:r>
    </w:p>
    <w:p w14:paraId="56EBFE19" w14:textId="172579C2" w:rsidR="00982098" w:rsidRPr="00EA4EA2" w:rsidRDefault="00982098">
      <w:pPr>
        <w:pStyle w:val="Tekstpodstawowy"/>
        <w:numPr>
          <w:ilvl w:val="0"/>
          <w:numId w:val="53"/>
        </w:numPr>
        <w:jc w:val="both"/>
        <w:rPr>
          <w:rFonts w:ascii="Times New Roman" w:hAnsi="Times New Roman" w:cs="Times New Roman"/>
          <w:b w:val="0"/>
        </w:rPr>
      </w:pPr>
      <w:r w:rsidRPr="00EA4EA2">
        <w:rPr>
          <w:rFonts w:ascii="Times New Roman" w:hAnsi="Times New Roman" w:cs="Times New Roman"/>
          <w:b w:val="0"/>
        </w:rPr>
        <w:t>ma na utrzymaniu dzieci, o których mowa w §</w:t>
      </w:r>
      <w:r w:rsidR="009A4BF7" w:rsidRPr="00EA4EA2">
        <w:rPr>
          <w:rFonts w:ascii="Times New Roman" w:hAnsi="Times New Roman" w:cs="Times New Roman"/>
          <w:b w:val="0"/>
        </w:rPr>
        <w:t xml:space="preserve"> </w:t>
      </w:r>
      <w:r w:rsidR="007A52D0">
        <w:rPr>
          <w:rFonts w:ascii="Times New Roman" w:hAnsi="Times New Roman" w:cs="Times New Roman"/>
          <w:b w:val="0"/>
        </w:rPr>
        <w:t>1</w:t>
      </w:r>
      <w:r w:rsidR="006418FE">
        <w:rPr>
          <w:rFonts w:ascii="Times New Roman" w:hAnsi="Times New Roman" w:cs="Times New Roman"/>
          <w:b w:val="0"/>
        </w:rPr>
        <w:t>6</w:t>
      </w:r>
      <w:r w:rsidR="007B63D3">
        <w:rPr>
          <w:rFonts w:ascii="Times New Roman" w:hAnsi="Times New Roman" w:cs="Times New Roman"/>
          <w:b w:val="0"/>
        </w:rPr>
        <w:t xml:space="preserve"> </w:t>
      </w:r>
      <w:r w:rsidRPr="00EA4EA2">
        <w:rPr>
          <w:rFonts w:ascii="Times New Roman" w:hAnsi="Times New Roman" w:cs="Times New Roman"/>
          <w:b w:val="0"/>
        </w:rPr>
        <w:t xml:space="preserve"> ust. 1 pkt. b),</w:t>
      </w:r>
    </w:p>
    <w:p w14:paraId="367FDA93" w14:textId="77777777" w:rsidR="00982098" w:rsidRPr="00EA4EA2" w:rsidRDefault="00982098">
      <w:pPr>
        <w:pStyle w:val="Tekstpodstawowy"/>
        <w:numPr>
          <w:ilvl w:val="0"/>
          <w:numId w:val="53"/>
        </w:numPr>
        <w:jc w:val="both"/>
        <w:rPr>
          <w:rFonts w:ascii="Times New Roman" w:hAnsi="Times New Roman" w:cs="Times New Roman"/>
          <w:b w:val="0"/>
        </w:rPr>
      </w:pPr>
      <w:r w:rsidRPr="00EA4EA2">
        <w:rPr>
          <w:rFonts w:ascii="Times New Roman" w:hAnsi="Times New Roman" w:cs="Times New Roman"/>
          <w:b w:val="0"/>
        </w:rPr>
        <w:t xml:space="preserve">osiągnął pełnoletność, przebywając w pieczy zastępczej, </w:t>
      </w:r>
    </w:p>
    <w:p w14:paraId="2BEBA8D5" w14:textId="6D54ABC9" w:rsidR="00F2078D" w:rsidRPr="0018786D" w:rsidRDefault="00F2078D">
      <w:pPr>
        <w:pStyle w:val="Tekstpodstawowy"/>
        <w:numPr>
          <w:ilvl w:val="0"/>
          <w:numId w:val="53"/>
        </w:numPr>
        <w:jc w:val="both"/>
        <w:rPr>
          <w:rFonts w:ascii="Times New Roman" w:hAnsi="Times New Roman" w:cs="Times New Roman"/>
          <w:b w:val="0"/>
        </w:rPr>
      </w:pPr>
      <w:r w:rsidRPr="0018786D">
        <w:rPr>
          <w:rFonts w:ascii="Times New Roman" w:hAnsi="Times New Roman" w:cs="Times New Roman"/>
          <w:b w:val="0"/>
        </w:rPr>
        <w:t>posiada stałe źródło dochodów i jego przeciętny miesięczny dochód</w:t>
      </w:r>
      <w:r>
        <w:rPr>
          <w:rFonts w:ascii="Times New Roman" w:hAnsi="Times New Roman" w:cs="Times New Roman"/>
          <w:b w:val="0"/>
        </w:rPr>
        <w:t xml:space="preserve"> </w:t>
      </w:r>
      <w:r w:rsidRPr="0018786D">
        <w:rPr>
          <w:rFonts w:ascii="Times New Roman" w:hAnsi="Times New Roman" w:cs="Times New Roman"/>
          <w:b w:val="0"/>
        </w:rPr>
        <w:t>w poprzednim roku podatkowym oraz w roku bieżącym w miesiącach</w:t>
      </w:r>
      <w:r>
        <w:rPr>
          <w:rFonts w:ascii="Times New Roman" w:hAnsi="Times New Roman" w:cs="Times New Roman"/>
          <w:b w:val="0"/>
        </w:rPr>
        <w:t xml:space="preserve"> </w:t>
      </w:r>
      <w:r w:rsidRPr="0018786D">
        <w:rPr>
          <w:rFonts w:ascii="Times New Roman" w:hAnsi="Times New Roman" w:cs="Times New Roman"/>
          <w:b w:val="0"/>
        </w:rPr>
        <w:t>poprzedzających miesiąc złożenia oświadczenia, o</w:t>
      </w:r>
      <w:r w:rsidR="005F0541">
        <w:rPr>
          <w:rFonts w:ascii="Times New Roman" w:hAnsi="Times New Roman" w:cs="Times New Roman"/>
          <w:b w:val="0"/>
        </w:rPr>
        <w:t> </w:t>
      </w:r>
      <w:r w:rsidRPr="0018786D">
        <w:rPr>
          <w:rFonts w:ascii="Times New Roman" w:hAnsi="Times New Roman" w:cs="Times New Roman"/>
          <w:b w:val="0"/>
        </w:rPr>
        <w:t xml:space="preserve">którym mowa </w:t>
      </w:r>
      <w:r w:rsidR="00781871">
        <w:rPr>
          <w:rFonts w:ascii="Times New Roman" w:hAnsi="Times New Roman" w:cs="Times New Roman"/>
          <w:b w:val="0"/>
        </w:rPr>
        <w:t>wyżej</w:t>
      </w:r>
      <w:r w:rsidRPr="0018786D">
        <w:rPr>
          <w:rFonts w:ascii="Times New Roman" w:hAnsi="Times New Roman" w:cs="Times New Roman"/>
          <w:b w:val="0"/>
        </w:rPr>
        <w:t>,</w:t>
      </w:r>
      <w:r w:rsidR="00C672D2">
        <w:rPr>
          <w:rFonts w:ascii="Times New Roman" w:hAnsi="Times New Roman" w:cs="Times New Roman"/>
          <w:b w:val="0"/>
        </w:rPr>
        <w:t xml:space="preserve"> </w:t>
      </w:r>
      <w:r w:rsidRPr="0018786D">
        <w:rPr>
          <w:rFonts w:ascii="Times New Roman" w:hAnsi="Times New Roman" w:cs="Times New Roman"/>
          <w:b w:val="0"/>
        </w:rPr>
        <w:t>jest wyższy lub równy 40% minimalnego wynagrodzenia za pracę</w:t>
      </w:r>
      <w:r>
        <w:rPr>
          <w:rFonts w:ascii="Times New Roman" w:hAnsi="Times New Roman" w:cs="Times New Roman"/>
          <w:b w:val="0"/>
        </w:rPr>
        <w:t xml:space="preserve"> </w:t>
      </w:r>
      <w:r w:rsidRPr="0018786D">
        <w:rPr>
          <w:rFonts w:ascii="Times New Roman" w:hAnsi="Times New Roman" w:cs="Times New Roman"/>
          <w:b w:val="0"/>
        </w:rPr>
        <w:t xml:space="preserve">ustalonego od dnia 1 stycznia roku poprzedzającego rok akademicki, na który przyznawane jest stypendium socjalne, na podstawie ustawy z dnia 10 października 2002 r. </w:t>
      </w:r>
      <w:r w:rsidRPr="0027715E">
        <w:rPr>
          <w:rFonts w:ascii="Times New Roman" w:hAnsi="Times New Roman" w:cs="Times New Roman"/>
          <w:b w:val="0"/>
          <w:i/>
          <w:iCs/>
        </w:rPr>
        <w:t>o minimalnym wynagrodzeniu za pracę</w:t>
      </w:r>
      <w:r w:rsidR="00781871">
        <w:rPr>
          <w:rFonts w:ascii="Times New Roman" w:hAnsi="Times New Roman" w:cs="Times New Roman"/>
          <w:b w:val="0"/>
          <w:i/>
          <w:iCs/>
        </w:rPr>
        <w:t>.</w:t>
      </w:r>
    </w:p>
    <w:p w14:paraId="4712CA01" w14:textId="77777777" w:rsidR="00AE4693" w:rsidRDefault="00AE4693" w:rsidP="001B3964">
      <w:pPr>
        <w:pStyle w:val="Tekstpodstawowy"/>
        <w:rPr>
          <w:rFonts w:ascii="Times New Roman" w:hAnsi="Times New Roman" w:cs="Times New Roman"/>
          <w:szCs w:val="24"/>
        </w:rPr>
      </w:pPr>
    </w:p>
    <w:p w14:paraId="5A0ECA73" w14:textId="2D089E36" w:rsidR="00982098" w:rsidRDefault="00982098" w:rsidP="001B3964">
      <w:pPr>
        <w:pStyle w:val="Tekstpodstawowy"/>
        <w:rPr>
          <w:rFonts w:ascii="Times New Roman" w:hAnsi="Times New Roman" w:cs="Times New Roman"/>
          <w:szCs w:val="24"/>
        </w:rPr>
      </w:pPr>
      <w:r w:rsidRPr="00EA4EA2">
        <w:rPr>
          <w:rFonts w:ascii="Times New Roman" w:hAnsi="Times New Roman" w:cs="Times New Roman"/>
          <w:szCs w:val="24"/>
        </w:rPr>
        <w:t xml:space="preserve">§ </w:t>
      </w:r>
      <w:r w:rsidR="00770D6B">
        <w:rPr>
          <w:rFonts w:ascii="Times New Roman" w:hAnsi="Times New Roman" w:cs="Times New Roman"/>
          <w:szCs w:val="24"/>
        </w:rPr>
        <w:t>1</w:t>
      </w:r>
      <w:r w:rsidR="006418FE">
        <w:rPr>
          <w:rFonts w:ascii="Times New Roman" w:hAnsi="Times New Roman" w:cs="Times New Roman"/>
          <w:szCs w:val="24"/>
        </w:rPr>
        <w:t>8</w:t>
      </w:r>
      <w:r w:rsidRPr="00EA4EA2">
        <w:rPr>
          <w:rFonts w:ascii="Times New Roman" w:hAnsi="Times New Roman" w:cs="Times New Roman"/>
          <w:szCs w:val="24"/>
        </w:rPr>
        <w:t>.</w:t>
      </w:r>
    </w:p>
    <w:p w14:paraId="0479761F" w14:textId="4AD88EC0" w:rsidR="00982098" w:rsidRPr="00EA4EA2" w:rsidRDefault="00982098">
      <w:pPr>
        <w:pStyle w:val="Tekstpodstawowy"/>
        <w:numPr>
          <w:ilvl w:val="0"/>
          <w:numId w:val="25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 w:rsidRPr="00EA4EA2">
        <w:rPr>
          <w:rFonts w:ascii="Times New Roman" w:hAnsi="Times New Roman" w:cs="Times New Roman"/>
          <w:b w:val="0"/>
          <w:bCs/>
        </w:rPr>
        <w:t>Miesięczną</w:t>
      </w:r>
      <w:r w:rsidRPr="00EA4EA2">
        <w:rPr>
          <w:rFonts w:ascii="Times New Roman" w:hAnsi="Times New Roman" w:cs="Times New Roman"/>
          <w:b w:val="0"/>
          <w:bCs/>
          <w:szCs w:val="24"/>
        </w:rPr>
        <w:t xml:space="preserve"> wysokość dochodu na osobę w rodzinie studenta uprawniającego do ubiegania się o</w:t>
      </w:r>
      <w:r w:rsidR="002E02D2" w:rsidRPr="00EA4EA2">
        <w:rPr>
          <w:rFonts w:ascii="Times New Roman" w:hAnsi="Times New Roman" w:cs="Times New Roman"/>
          <w:b w:val="0"/>
          <w:bCs/>
          <w:szCs w:val="24"/>
        </w:rPr>
        <w:t> </w:t>
      </w:r>
      <w:r w:rsidRPr="00EA4EA2">
        <w:rPr>
          <w:rFonts w:ascii="Times New Roman" w:hAnsi="Times New Roman" w:cs="Times New Roman"/>
          <w:b w:val="0"/>
          <w:bCs/>
          <w:szCs w:val="24"/>
        </w:rPr>
        <w:t xml:space="preserve">stypendium socjalne ustala się na zasadach określonych w ustawie z dnia 28 listopada 2003 r. </w:t>
      </w:r>
      <w:r w:rsidRPr="00EA4EA2">
        <w:rPr>
          <w:rFonts w:ascii="Times New Roman" w:hAnsi="Times New Roman" w:cs="Times New Roman"/>
          <w:b w:val="0"/>
          <w:bCs/>
          <w:i/>
          <w:iCs/>
          <w:szCs w:val="24"/>
        </w:rPr>
        <w:t>o świadczeniach rodzinnych</w:t>
      </w:r>
      <w:r w:rsidRPr="00EA4EA2">
        <w:rPr>
          <w:rFonts w:ascii="Times New Roman" w:hAnsi="Times New Roman" w:cs="Times New Roman"/>
          <w:b w:val="0"/>
          <w:bCs/>
          <w:szCs w:val="24"/>
        </w:rPr>
        <w:t>, z uwzględnieniem §</w:t>
      </w:r>
      <w:r w:rsidR="002E02D2" w:rsidRPr="00EA4EA2">
        <w:rPr>
          <w:rFonts w:ascii="Times New Roman" w:hAnsi="Times New Roman" w:cs="Times New Roman"/>
          <w:b w:val="0"/>
          <w:bCs/>
          <w:szCs w:val="24"/>
        </w:rPr>
        <w:t xml:space="preserve"> </w:t>
      </w:r>
      <w:r w:rsidR="00532C5F">
        <w:rPr>
          <w:rFonts w:ascii="Times New Roman" w:hAnsi="Times New Roman" w:cs="Times New Roman"/>
          <w:b w:val="0"/>
          <w:bCs/>
          <w:szCs w:val="24"/>
        </w:rPr>
        <w:t>1</w:t>
      </w:r>
      <w:r w:rsidR="006418FE">
        <w:rPr>
          <w:rFonts w:ascii="Times New Roman" w:hAnsi="Times New Roman" w:cs="Times New Roman"/>
          <w:b w:val="0"/>
          <w:bCs/>
          <w:szCs w:val="24"/>
        </w:rPr>
        <w:t>6</w:t>
      </w:r>
      <w:r w:rsidR="007B63D3">
        <w:rPr>
          <w:rFonts w:ascii="Times New Roman" w:hAnsi="Times New Roman" w:cs="Times New Roman"/>
          <w:b w:val="0"/>
          <w:bCs/>
          <w:szCs w:val="24"/>
        </w:rPr>
        <w:t xml:space="preserve"> </w:t>
      </w:r>
      <w:r w:rsidRPr="00EA4EA2">
        <w:rPr>
          <w:rFonts w:ascii="Times New Roman" w:hAnsi="Times New Roman" w:cs="Times New Roman"/>
          <w:b w:val="0"/>
          <w:bCs/>
          <w:szCs w:val="24"/>
        </w:rPr>
        <w:t xml:space="preserve"> ust. 1, z zastrzeżeniem, że do dochodu nie wlicza się:</w:t>
      </w:r>
    </w:p>
    <w:p w14:paraId="42B53CA8" w14:textId="2D5BE71B" w:rsidR="00982098" w:rsidRPr="00EA4EA2" w:rsidRDefault="00982098">
      <w:pPr>
        <w:pStyle w:val="Tekstpodstawowy"/>
        <w:numPr>
          <w:ilvl w:val="0"/>
          <w:numId w:val="26"/>
        </w:numPr>
        <w:jc w:val="both"/>
        <w:rPr>
          <w:rFonts w:ascii="Times New Roman" w:hAnsi="Times New Roman" w:cs="Times New Roman"/>
          <w:b w:val="0"/>
        </w:rPr>
      </w:pPr>
      <w:r w:rsidRPr="00EA4EA2">
        <w:rPr>
          <w:rFonts w:ascii="Times New Roman" w:hAnsi="Times New Roman" w:cs="Times New Roman"/>
          <w:b w:val="0"/>
        </w:rPr>
        <w:lastRenderedPageBreak/>
        <w:t xml:space="preserve">świadczeń dla studentów i doktorantów otrzymywanych na podstawie przepisów ustawy </w:t>
      </w:r>
      <w:r w:rsidRPr="00EA4EA2">
        <w:rPr>
          <w:rFonts w:ascii="Times New Roman" w:hAnsi="Times New Roman" w:cs="Times New Roman"/>
          <w:b w:val="0"/>
          <w:i/>
          <w:iCs/>
        </w:rPr>
        <w:t>Prawo o szkolnictwie wyższym i nauce</w:t>
      </w:r>
      <w:r w:rsidRPr="00EA4EA2">
        <w:rPr>
          <w:rFonts w:ascii="Times New Roman" w:hAnsi="Times New Roman" w:cs="Times New Roman"/>
          <w:b w:val="0"/>
        </w:rPr>
        <w:t xml:space="preserve">, </w:t>
      </w:r>
    </w:p>
    <w:p w14:paraId="3DE4D81E" w14:textId="77777777" w:rsidR="00982098" w:rsidRPr="00EA4EA2" w:rsidRDefault="00982098">
      <w:pPr>
        <w:pStyle w:val="Tekstpodstawowy"/>
        <w:numPr>
          <w:ilvl w:val="0"/>
          <w:numId w:val="26"/>
        </w:numPr>
        <w:jc w:val="both"/>
        <w:rPr>
          <w:rFonts w:ascii="Times New Roman" w:hAnsi="Times New Roman" w:cs="Times New Roman"/>
          <w:b w:val="0"/>
        </w:rPr>
      </w:pPr>
      <w:r w:rsidRPr="00EA4EA2">
        <w:rPr>
          <w:rFonts w:ascii="Times New Roman" w:hAnsi="Times New Roman" w:cs="Times New Roman"/>
          <w:b w:val="0"/>
        </w:rPr>
        <w:t>stypendiów przyznawanych uczniom, studentom i doktorantom w ramach:</w:t>
      </w:r>
    </w:p>
    <w:p w14:paraId="0F43BDA2" w14:textId="77777777" w:rsidR="00982098" w:rsidRPr="00EA4EA2" w:rsidRDefault="00982098" w:rsidP="00F206E8">
      <w:pPr>
        <w:pStyle w:val="Lista21"/>
        <w:numPr>
          <w:ilvl w:val="0"/>
          <w:numId w:val="27"/>
        </w:numPr>
        <w:tabs>
          <w:tab w:val="left" w:pos="851"/>
        </w:tabs>
        <w:ind w:left="1151" w:hanging="357"/>
        <w:jc w:val="both"/>
      </w:pPr>
      <w:r w:rsidRPr="00EA4EA2">
        <w:t>funduszy strukturalnych Unii Europejskiej,</w:t>
      </w:r>
    </w:p>
    <w:p w14:paraId="34CEB550" w14:textId="77777777" w:rsidR="00982098" w:rsidRPr="00EA4EA2" w:rsidRDefault="00982098" w:rsidP="00F206E8">
      <w:pPr>
        <w:pStyle w:val="Lista21"/>
        <w:numPr>
          <w:ilvl w:val="0"/>
          <w:numId w:val="27"/>
        </w:numPr>
        <w:tabs>
          <w:tab w:val="left" w:pos="851"/>
        </w:tabs>
        <w:ind w:left="1151" w:hanging="357"/>
        <w:jc w:val="both"/>
      </w:pPr>
      <w:r w:rsidRPr="00EA4EA2">
        <w:t>niepodlegających zwrotowi środków pochodzących z pomocy udzielanej przez państwa członkowskie Europejskiego Porozumienia o Wolnym Handlu (EFTA),</w:t>
      </w:r>
    </w:p>
    <w:p w14:paraId="790E8025" w14:textId="77777777" w:rsidR="00982098" w:rsidRPr="00EA4EA2" w:rsidRDefault="00982098" w:rsidP="00F206E8">
      <w:pPr>
        <w:pStyle w:val="Lista21"/>
        <w:numPr>
          <w:ilvl w:val="0"/>
          <w:numId w:val="27"/>
        </w:numPr>
        <w:tabs>
          <w:tab w:val="left" w:pos="851"/>
        </w:tabs>
        <w:ind w:left="1151" w:hanging="357"/>
        <w:jc w:val="both"/>
      </w:pPr>
      <w:r w:rsidRPr="00EA4EA2">
        <w:t>umów międzynarodowych lub programów wykonawczych, sporządzanych do tych umów albo międzynarodowych programów stypendialnych,</w:t>
      </w:r>
    </w:p>
    <w:p w14:paraId="3C571396" w14:textId="77777777" w:rsidR="00982098" w:rsidRPr="00EA4EA2" w:rsidRDefault="00982098">
      <w:pPr>
        <w:pStyle w:val="Tekstpodstawowy"/>
        <w:numPr>
          <w:ilvl w:val="0"/>
          <w:numId w:val="26"/>
        </w:numPr>
        <w:jc w:val="both"/>
        <w:rPr>
          <w:rFonts w:ascii="Times New Roman" w:hAnsi="Times New Roman" w:cs="Times New Roman"/>
          <w:b w:val="0"/>
        </w:rPr>
      </w:pPr>
      <w:r w:rsidRPr="00EA4EA2">
        <w:rPr>
          <w:rFonts w:ascii="Times New Roman" w:hAnsi="Times New Roman" w:cs="Times New Roman"/>
          <w:b w:val="0"/>
        </w:rPr>
        <w:t>świadczeń pomocy materialnej dla uczniów otrzymywanych na podstawie przepisów o</w:t>
      </w:r>
      <w:r w:rsidR="002E02D2" w:rsidRPr="00EA4EA2">
        <w:rPr>
          <w:rFonts w:ascii="Times New Roman" w:hAnsi="Times New Roman" w:cs="Times New Roman"/>
          <w:b w:val="0"/>
        </w:rPr>
        <w:t> </w:t>
      </w:r>
      <w:r w:rsidRPr="00EA4EA2">
        <w:rPr>
          <w:rFonts w:ascii="Times New Roman" w:hAnsi="Times New Roman" w:cs="Times New Roman"/>
          <w:b w:val="0"/>
        </w:rPr>
        <w:t>systemie oświaty,</w:t>
      </w:r>
    </w:p>
    <w:p w14:paraId="797A579C" w14:textId="043695E6" w:rsidR="006418FE" w:rsidRDefault="00982098">
      <w:pPr>
        <w:pStyle w:val="Tekstpodstawowy"/>
        <w:numPr>
          <w:ilvl w:val="0"/>
          <w:numId w:val="26"/>
        </w:numPr>
        <w:jc w:val="both"/>
        <w:rPr>
          <w:rFonts w:ascii="Times New Roman" w:hAnsi="Times New Roman" w:cs="Times New Roman"/>
          <w:b w:val="0"/>
        </w:rPr>
      </w:pPr>
      <w:r w:rsidRPr="00EA4EA2">
        <w:rPr>
          <w:rFonts w:ascii="Times New Roman" w:hAnsi="Times New Roman" w:cs="Times New Roman"/>
          <w:b w:val="0"/>
        </w:rPr>
        <w:t>stypendiów o charakterze socjalnym przyznawanych przez inne podmioty o których mowa w</w:t>
      </w:r>
      <w:r w:rsidR="00B20ED7" w:rsidRPr="00EA4EA2">
        <w:rPr>
          <w:rFonts w:ascii="Times New Roman" w:hAnsi="Times New Roman" w:cs="Times New Roman"/>
          <w:b w:val="0"/>
        </w:rPr>
        <w:t> </w:t>
      </w:r>
      <w:r w:rsidRPr="00EA4EA2">
        <w:rPr>
          <w:rFonts w:ascii="Times New Roman" w:hAnsi="Times New Roman" w:cs="Times New Roman"/>
          <w:b w:val="0"/>
        </w:rPr>
        <w:t xml:space="preserve">art. 21 ust. 1 pkt 40b ustawy z dnia 26 lipca 1991 r. </w:t>
      </w:r>
      <w:r w:rsidRPr="00EA4EA2">
        <w:rPr>
          <w:rFonts w:ascii="Times New Roman" w:hAnsi="Times New Roman" w:cs="Times New Roman"/>
          <w:b w:val="0"/>
          <w:i/>
          <w:iCs/>
        </w:rPr>
        <w:t>o podatku dochodowym od osób fizycznych</w:t>
      </w:r>
      <w:r w:rsidRPr="00EA4EA2">
        <w:rPr>
          <w:rFonts w:ascii="Times New Roman" w:hAnsi="Times New Roman" w:cs="Times New Roman"/>
          <w:b w:val="0"/>
        </w:rPr>
        <w:t xml:space="preserve">. </w:t>
      </w:r>
    </w:p>
    <w:p w14:paraId="121B30CD" w14:textId="447FA23A" w:rsidR="006418FE" w:rsidRPr="00205503" w:rsidRDefault="006418FE">
      <w:pPr>
        <w:pStyle w:val="Tekstpodstawowy"/>
        <w:numPr>
          <w:ilvl w:val="0"/>
          <w:numId w:val="25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 w:rsidRPr="00865198">
        <w:rPr>
          <w:rFonts w:ascii="Times New Roman" w:hAnsi="Times New Roman" w:cs="Times New Roman"/>
          <w:b w:val="0"/>
          <w:bCs/>
          <w:szCs w:val="24"/>
        </w:rPr>
        <w:t xml:space="preserve">Zasady ustalania </w:t>
      </w:r>
      <w:r w:rsidR="000960AA">
        <w:rPr>
          <w:rFonts w:ascii="Times New Roman" w:hAnsi="Times New Roman" w:cs="Times New Roman"/>
          <w:b w:val="0"/>
          <w:bCs/>
          <w:szCs w:val="24"/>
        </w:rPr>
        <w:t xml:space="preserve">miesięcznego </w:t>
      </w:r>
      <w:r w:rsidRPr="00865198">
        <w:rPr>
          <w:rFonts w:ascii="Times New Roman" w:hAnsi="Times New Roman" w:cs="Times New Roman"/>
          <w:b w:val="0"/>
          <w:bCs/>
          <w:szCs w:val="24"/>
        </w:rPr>
        <w:t xml:space="preserve">dochodu </w:t>
      </w:r>
      <w:r w:rsidR="000960AA">
        <w:rPr>
          <w:rFonts w:ascii="Times New Roman" w:hAnsi="Times New Roman" w:cs="Times New Roman"/>
          <w:b w:val="0"/>
          <w:bCs/>
          <w:szCs w:val="24"/>
        </w:rPr>
        <w:t xml:space="preserve">na osobę w </w:t>
      </w:r>
      <w:r w:rsidR="000960AA" w:rsidRPr="00205503">
        <w:rPr>
          <w:rFonts w:ascii="Times New Roman" w:hAnsi="Times New Roman" w:cs="Times New Roman"/>
          <w:b w:val="0"/>
          <w:bCs/>
          <w:szCs w:val="24"/>
        </w:rPr>
        <w:t xml:space="preserve">rodzinie </w:t>
      </w:r>
      <w:r w:rsidR="00865198" w:rsidRPr="00205503">
        <w:rPr>
          <w:rFonts w:ascii="Times New Roman" w:hAnsi="Times New Roman" w:cs="Times New Roman"/>
          <w:b w:val="0"/>
          <w:bCs/>
          <w:szCs w:val="24"/>
        </w:rPr>
        <w:t xml:space="preserve">studenta </w:t>
      </w:r>
      <w:r w:rsidRPr="00205503">
        <w:rPr>
          <w:rFonts w:ascii="Times New Roman" w:hAnsi="Times New Roman" w:cs="Times New Roman"/>
          <w:b w:val="0"/>
          <w:bCs/>
          <w:szCs w:val="24"/>
        </w:rPr>
        <w:t xml:space="preserve">oraz sposób dokumentowania sytuacji materialnej </w:t>
      </w:r>
      <w:r w:rsidR="00865198" w:rsidRPr="00205503">
        <w:rPr>
          <w:rFonts w:ascii="Times New Roman" w:hAnsi="Times New Roman" w:cs="Times New Roman"/>
          <w:b w:val="0"/>
          <w:bCs/>
          <w:szCs w:val="24"/>
        </w:rPr>
        <w:t xml:space="preserve">i rodzinnej </w:t>
      </w:r>
      <w:r w:rsidR="000960AA" w:rsidRPr="00205503">
        <w:rPr>
          <w:rFonts w:ascii="Times New Roman" w:hAnsi="Times New Roman" w:cs="Times New Roman"/>
          <w:b w:val="0"/>
          <w:bCs/>
          <w:szCs w:val="24"/>
        </w:rPr>
        <w:t>studenta zawiera</w:t>
      </w:r>
      <w:r w:rsidR="00865198" w:rsidRPr="00205503">
        <w:rPr>
          <w:rFonts w:ascii="Times New Roman" w:hAnsi="Times New Roman" w:cs="Times New Roman"/>
          <w:b w:val="0"/>
          <w:bCs/>
          <w:szCs w:val="24"/>
        </w:rPr>
        <w:t xml:space="preserve"> Załącznik nr </w:t>
      </w:r>
      <w:r w:rsidR="000A1210" w:rsidRPr="00205503">
        <w:rPr>
          <w:rFonts w:ascii="Times New Roman" w:hAnsi="Times New Roman" w:cs="Times New Roman"/>
          <w:b w:val="0"/>
          <w:bCs/>
          <w:szCs w:val="24"/>
        </w:rPr>
        <w:t>1</w:t>
      </w:r>
      <w:r w:rsidR="00865198" w:rsidRPr="00205503">
        <w:rPr>
          <w:rFonts w:ascii="Times New Roman" w:hAnsi="Times New Roman" w:cs="Times New Roman"/>
          <w:b w:val="0"/>
          <w:bCs/>
          <w:szCs w:val="24"/>
        </w:rPr>
        <w:t xml:space="preserve"> do Regulaminu.</w:t>
      </w:r>
      <w:r w:rsidRPr="00205503">
        <w:rPr>
          <w:rFonts w:ascii="Times New Roman" w:hAnsi="Times New Roman" w:cs="Times New Roman"/>
          <w:b w:val="0"/>
          <w:bCs/>
          <w:szCs w:val="24"/>
        </w:rPr>
        <w:t xml:space="preserve">  </w:t>
      </w:r>
    </w:p>
    <w:p w14:paraId="0B6AC99F" w14:textId="77777777" w:rsidR="00982098" w:rsidRPr="00205503" w:rsidRDefault="00982098" w:rsidP="001B3964">
      <w:pPr>
        <w:pStyle w:val="Lista31"/>
        <w:ind w:left="794" w:firstLine="0"/>
      </w:pPr>
    </w:p>
    <w:p w14:paraId="2222B1F6" w14:textId="49ED6C66" w:rsidR="00486365" w:rsidRPr="00A814A0" w:rsidRDefault="00486365" w:rsidP="00A814A0">
      <w:pPr>
        <w:pStyle w:val="Lista31"/>
        <w:ind w:left="0" w:firstLine="0"/>
        <w:jc w:val="center"/>
        <w:rPr>
          <w:b/>
        </w:rPr>
      </w:pPr>
      <w:r w:rsidRPr="00205503">
        <w:rPr>
          <w:b/>
        </w:rPr>
        <w:t>§ 19.</w:t>
      </w:r>
    </w:p>
    <w:p w14:paraId="6E8575DD" w14:textId="47C2CC09" w:rsidR="00865198" w:rsidRPr="002947F2" w:rsidRDefault="003D5AD7" w:rsidP="002947F2">
      <w:pPr>
        <w:jc w:val="both"/>
      </w:pPr>
      <w:r w:rsidRPr="003A4480">
        <w:t xml:space="preserve">Student ma obowiązek zgłoszenia w Dziale </w:t>
      </w:r>
      <w:r>
        <w:t xml:space="preserve">Świadczeń Studenckich </w:t>
      </w:r>
      <w:r w:rsidR="00F92407" w:rsidRPr="003A4480">
        <w:t>zmian,</w:t>
      </w:r>
      <w:r w:rsidRPr="003A4480">
        <w:t xml:space="preserve"> które zachodzą w składzie </w:t>
      </w:r>
      <w:r>
        <w:t xml:space="preserve">lub </w:t>
      </w:r>
      <w:r w:rsidRPr="003A4480">
        <w:t xml:space="preserve">dochodach rodziny oraz wszelkich innych zmian mających wpływ na dalsze korzystanie ze świadczeń. </w:t>
      </w:r>
    </w:p>
    <w:p w14:paraId="4F7D3D98" w14:textId="77777777" w:rsidR="005F0541" w:rsidRDefault="005F0541" w:rsidP="001B3964">
      <w:pPr>
        <w:pStyle w:val="Lista31"/>
        <w:ind w:left="0" w:firstLine="0"/>
        <w:jc w:val="center"/>
        <w:rPr>
          <w:b/>
        </w:rPr>
      </w:pPr>
    </w:p>
    <w:p w14:paraId="2461C4A1" w14:textId="644F40FE" w:rsidR="00517C43" w:rsidRDefault="00517C43" w:rsidP="001B3964">
      <w:pPr>
        <w:pStyle w:val="Lista31"/>
        <w:ind w:left="0" w:firstLine="0"/>
        <w:jc w:val="center"/>
        <w:rPr>
          <w:b/>
        </w:rPr>
      </w:pPr>
      <w:r w:rsidRPr="00EA4EA2">
        <w:rPr>
          <w:b/>
        </w:rPr>
        <w:t xml:space="preserve">§ </w:t>
      </w:r>
      <w:r>
        <w:rPr>
          <w:b/>
        </w:rPr>
        <w:t>20</w:t>
      </w:r>
      <w:r w:rsidRPr="00EA4EA2">
        <w:rPr>
          <w:b/>
        </w:rPr>
        <w:t>.</w:t>
      </w:r>
    </w:p>
    <w:p w14:paraId="1FBC7055" w14:textId="41B67D58" w:rsidR="00517C43" w:rsidRPr="00EA4EA2" w:rsidRDefault="00517C43">
      <w:pPr>
        <w:pStyle w:val="Tekstpodstawowy"/>
        <w:numPr>
          <w:ilvl w:val="0"/>
          <w:numId w:val="29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 w:rsidRPr="00EA4EA2">
        <w:rPr>
          <w:rFonts w:ascii="Times New Roman" w:hAnsi="Times New Roman" w:cs="Times New Roman"/>
          <w:b w:val="0"/>
          <w:bCs/>
          <w:szCs w:val="24"/>
        </w:rPr>
        <w:t xml:space="preserve">Obywatel Ukrainy o którym mowa w art. 41 ust. 10 ustawy z dnia 12 marca 2022 r. </w:t>
      </w:r>
      <w:r w:rsidRPr="00EA4EA2">
        <w:rPr>
          <w:rFonts w:ascii="Times New Roman" w:hAnsi="Times New Roman" w:cs="Times New Roman"/>
          <w:b w:val="0"/>
          <w:bCs/>
          <w:i/>
          <w:iCs/>
          <w:szCs w:val="24"/>
        </w:rPr>
        <w:t>o pomocy obywatelom Ukrainy w związku z konfliktem zbrojnym na terytorium tego państwa</w:t>
      </w:r>
      <w:r w:rsidRPr="00EA4EA2">
        <w:rPr>
          <w:rFonts w:ascii="Times New Roman" w:hAnsi="Times New Roman" w:cs="Times New Roman"/>
          <w:b w:val="0"/>
          <w:bCs/>
          <w:szCs w:val="24"/>
        </w:rPr>
        <w:t xml:space="preserve">, ubiegający się o stypendium socjalne, składa </w:t>
      </w:r>
      <w:r>
        <w:rPr>
          <w:rFonts w:ascii="Times New Roman" w:hAnsi="Times New Roman" w:cs="Times New Roman"/>
          <w:b w:val="0"/>
          <w:bCs/>
          <w:szCs w:val="24"/>
        </w:rPr>
        <w:t xml:space="preserve">dodatkowo </w:t>
      </w:r>
      <w:r w:rsidRPr="00EA4EA2">
        <w:rPr>
          <w:rFonts w:ascii="Times New Roman" w:hAnsi="Times New Roman" w:cs="Times New Roman"/>
          <w:b w:val="0"/>
          <w:bCs/>
          <w:szCs w:val="24"/>
        </w:rPr>
        <w:t>oświadczenie o sytuacji rodzinnej i materialnej.</w:t>
      </w:r>
    </w:p>
    <w:p w14:paraId="1B2E3A48" w14:textId="77777777" w:rsidR="00517C43" w:rsidRPr="00EA4EA2" w:rsidRDefault="00517C43">
      <w:pPr>
        <w:pStyle w:val="Tekstpodstawowy"/>
        <w:numPr>
          <w:ilvl w:val="0"/>
          <w:numId w:val="29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 w:rsidRPr="00EA4EA2">
        <w:rPr>
          <w:rFonts w:ascii="Times New Roman" w:hAnsi="Times New Roman" w:cs="Times New Roman"/>
          <w:b w:val="0"/>
          <w:bCs/>
          <w:szCs w:val="24"/>
        </w:rPr>
        <w:t xml:space="preserve">Studenci cudzoziemcy pochodzący z krajów znajdujących się w trudnej sytuacji społeczno-politycznej, objętych wojną lub klęską żywiołową i/lub których prawo do życia, wolności i bezpieczeństwa osobistego na trenie tego kraju może być zagrożone, którzy nie mają możliwości udokumentowania źródeł utrzymania rodziny, mogą ubiegać się o stypendium socjalne na podstawie oświadczenia o sytuacji rodzinnej i materialnej studenta. </w:t>
      </w:r>
    </w:p>
    <w:p w14:paraId="1CAE27DE" w14:textId="77777777" w:rsidR="00517C43" w:rsidRDefault="00517C43" w:rsidP="001B3964">
      <w:pPr>
        <w:pStyle w:val="Lista31"/>
        <w:ind w:left="0" w:firstLine="0"/>
        <w:jc w:val="center"/>
        <w:rPr>
          <w:b/>
        </w:rPr>
      </w:pPr>
    </w:p>
    <w:p w14:paraId="1AC58319" w14:textId="5FA8C734" w:rsidR="00982098" w:rsidRDefault="00982098" w:rsidP="001B3964">
      <w:pPr>
        <w:pStyle w:val="Lista31"/>
        <w:ind w:left="0" w:firstLine="0"/>
        <w:jc w:val="center"/>
        <w:rPr>
          <w:b/>
        </w:rPr>
      </w:pPr>
      <w:r w:rsidRPr="00EA4EA2">
        <w:rPr>
          <w:b/>
        </w:rPr>
        <w:t xml:space="preserve">§ </w:t>
      </w:r>
      <w:r w:rsidR="00CC6ED5">
        <w:rPr>
          <w:b/>
        </w:rPr>
        <w:t>21</w:t>
      </w:r>
      <w:r w:rsidRPr="00EA4EA2">
        <w:rPr>
          <w:b/>
        </w:rPr>
        <w:t>.</w:t>
      </w:r>
    </w:p>
    <w:p w14:paraId="2643219D" w14:textId="0E0A4888" w:rsidR="00982098" w:rsidRPr="00EA4EA2" w:rsidRDefault="00982098">
      <w:pPr>
        <w:pStyle w:val="Tekstpodstawowy"/>
        <w:numPr>
          <w:ilvl w:val="0"/>
          <w:numId w:val="28"/>
        </w:numPr>
        <w:jc w:val="both"/>
        <w:rPr>
          <w:rFonts w:ascii="Times New Roman" w:hAnsi="Times New Roman" w:cs="Times New Roman"/>
          <w:b w:val="0"/>
          <w:bCs/>
        </w:rPr>
      </w:pPr>
      <w:r w:rsidRPr="00EA4EA2">
        <w:rPr>
          <w:rFonts w:ascii="Times New Roman" w:hAnsi="Times New Roman" w:cs="Times New Roman"/>
          <w:b w:val="0"/>
          <w:bCs/>
        </w:rPr>
        <w:t xml:space="preserve">Student studiów stacjonarnych znajdujący się w trudnej sytuacji materialnej może otrzymać stypendium socjalne w zwiększonej wysokości z tytułu zamieszkania w domu studenckim lub innym obiekcie, jeżeli codzienny dojazd z miejsca stałego zamieszkania do </w:t>
      </w:r>
      <w:r w:rsidR="0027668A">
        <w:rPr>
          <w:rFonts w:ascii="Times New Roman" w:hAnsi="Times New Roman" w:cs="Times New Roman"/>
          <w:b w:val="0"/>
          <w:bCs/>
        </w:rPr>
        <w:t>U</w:t>
      </w:r>
      <w:r w:rsidRPr="00EA4EA2">
        <w:rPr>
          <w:rFonts w:ascii="Times New Roman" w:hAnsi="Times New Roman" w:cs="Times New Roman"/>
          <w:b w:val="0"/>
          <w:bCs/>
        </w:rPr>
        <w:t>czelni wynosiłby co najmniej 50 kilometrów</w:t>
      </w:r>
      <w:r w:rsidR="00205503">
        <w:rPr>
          <w:rFonts w:ascii="Times New Roman" w:hAnsi="Times New Roman" w:cs="Times New Roman"/>
          <w:b w:val="0"/>
          <w:bCs/>
        </w:rPr>
        <w:t>.</w:t>
      </w:r>
    </w:p>
    <w:p w14:paraId="786D3B1B" w14:textId="1A5ED376" w:rsidR="00982098" w:rsidRPr="00EA4EA2" w:rsidRDefault="0027668A">
      <w:pPr>
        <w:pStyle w:val="Tekstpodstawowy"/>
        <w:numPr>
          <w:ilvl w:val="0"/>
          <w:numId w:val="28"/>
        </w:numPr>
        <w:jc w:val="both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  <w:b w:val="0"/>
          <w:bCs/>
        </w:rPr>
        <w:t xml:space="preserve">W </w:t>
      </w:r>
      <w:r w:rsidR="005203DE" w:rsidRPr="00EA4EA2">
        <w:rPr>
          <w:rFonts w:ascii="Times New Roman" w:hAnsi="Times New Roman" w:cs="Times New Roman"/>
          <w:b w:val="0"/>
          <w:bCs/>
        </w:rPr>
        <w:t>przypadku,</w:t>
      </w:r>
      <w:r w:rsidRPr="00EA4EA2">
        <w:rPr>
          <w:rFonts w:ascii="Times New Roman" w:hAnsi="Times New Roman" w:cs="Times New Roman"/>
          <w:b w:val="0"/>
          <w:bCs/>
        </w:rPr>
        <w:t xml:space="preserve"> o którym mowa w ust. 1,</w:t>
      </w:r>
      <w:r>
        <w:rPr>
          <w:rFonts w:ascii="Times New Roman" w:hAnsi="Times New Roman" w:cs="Times New Roman"/>
          <w:b w:val="0"/>
          <w:bCs/>
        </w:rPr>
        <w:t xml:space="preserve"> </w:t>
      </w:r>
      <w:r w:rsidR="00982098" w:rsidRPr="00EA4EA2">
        <w:rPr>
          <w:rFonts w:ascii="Times New Roman" w:hAnsi="Times New Roman" w:cs="Times New Roman"/>
          <w:b w:val="0"/>
          <w:bCs/>
        </w:rPr>
        <w:t>Student studiów stacjonarnych może otrzymać stypendium socjalne w zwiększonej wysokości, również w przypadku zamieszkania z</w:t>
      </w:r>
      <w:r w:rsidR="00D50FF3" w:rsidRPr="00EA4EA2">
        <w:rPr>
          <w:rFonts w:ascii="Times New Roman" w:hAnsi="Times New Roman" w:cs="Times New Roman"/>
          <w:b w:val="0"/>
          <w:bCs/>
        </w:rPr>
        <w:t> </w:t>
      </w:r>
      <w:r w:rsidR="00982098" w:rsidRPr="00EA4EA2">
        <w:rPr>
          <w:rFonts w:ascii="Times New Roman" w:hAnsi="Times New Roman" w:cs="Times New Roman"/>
          <w:b w:val="0"/>
          <w:bCs/>
        </w:rPr>
        <w:t>niepracującym małżonkiem lub dzieckiem studenta w domu studenckim lub w innym obiekcie.</w:t>
      </w:r>
    </w:p>
    <w:p w14:paraId="0391DF38" w14:textId="77777777" w:rsidR="00DB64B1" w:rsidRPr="00E2349C" w:rsidRDefault="00982098">
      <w:pPr>
        <w:pStyle w:val="Tekstpodstawowy"/>
        <w:numPr>
          <w:ilvl w:val="0"/>
          <w:numId w:val="28"/>
        </w:numPr>
        <w:jc w:val="both"/>
        <w:rPr>
          <w:rFonts w:ascii="Times New Roman" w:hAnsi="Times New Roman" w:cs="Times New Roman"/>
          <w:b w:val="0"/>
          <w:bCs/>
        </w:rPr>
      </w:pPr>
      <w:r w:rsidRPr="00EA4EA2">
        <w:rPr>
          <w:rFonts w:ascii="Times New Roman" w:hAnsi="Times New Roman" w:cs="Times New Roman"/>
          <w:b w:val="0"/>
          <w:bCs/>
        </w:rPr>
        <w:t xml:space="preserve">Student ubiegający się o zwiększenie stypendium socjalnego z tytułu zamieszkania w domu </w:t>
      </w:r>
      <w:r w:rsidRPr="00E2349C">
        <w:rPr>
          <w:rFonts w:ascii="Times New Roman" w:hAnsi="Times New Roman" w:cs="Times New Roman"/>
          <w:b w:val="0"/>
          <w:bCs/>
        </w:rPr>
        <w:t>studenckim lub innym obiekcie, zobowiązany jest dołączyć do wniosku</w:t>
      </w:r>
      <w:r w:rsidR="00DB64B1" w:rsidRPr="00E2349C">
        <w:rPr>
          <w:rFonts w:ascii="Times New Roman" w:hAnsi="Times New Roman" w:cs="Times New Roman"/>
          <w:b w:val="0"/>
          <w:bCs/>
        </w:rPr>
        <w:t>:</w:t>
      </w:r>
    </w:p>
    <w:p w14:paraId="521C5DA4" w14:textId="77777777" w:rsidR="00DB64B1" w:rsidRPr="00E2349C" w:rsidRDefault="00982098">
      <w:pPr>
        <w:pStyle w:val="Tekstpodstawowy"/>
        <w:numPr>
          <w:ilvl w:val="0"/>
          <w:numId w:val="48"/>
        </w:numPr>
        <w:jc w:val="both"/>
        <w:rPr>
          <w:rFonts w:ascii="Times New Roman" w:hAnsi="Times New Roman" w:cs="Times New Roman"/>
          <w:b w:val="0"/>
          <w:bCs/>
        </w:rPr>
      </w:pPr>
      <w:r w:rsidRPr="00E2349C">
        <w:rPr>
          <w:rFonts w:ascii="Times New Roman" w:hAnsi="Times New Roman" w:cs="Times New Roman"/>
          <w:b w:val="0"/>
          <w:bCs/>
        </w:rPr>
        <w:t xml:space="preserve">umowę najmu lokalu </w:t>
      </w:r>
      <w:r w:rsidR="00DB64B1" w:rsidRPr="00E2349C">
        <w:rPr>
          <w:rFonts w:ascii="Times New Roman" w:hAnsi="Times New Roman" w:cs="Times New Roman"/>
          <w:b w:val="0"/>
          <w:bCs/>
        </w:rPr>
        <w:t>(przy czym stroną tej umowy musi być student składający wniosek),</w:t>
      </w:r>
    </w:p>
    <w:p w14:paraId="0E38222A" w14:textId="361155FB" w:rsidR="00DB64B1" w:rsidRPr="00E2349C" w:rsidRDefault="00982098" w:rsidP="00D36CC5">
      <w:pPr>
        <w:pStyle w:val="Tekstpodstawowy"/>
        <w:ind w:left="418"/>
        <w:jc w:val="both"/>
        <w:rPr>
          <w:rFonts w:ascii="Times New Roman" w:hAnsi="Times New Roman" w:cs="Times New Roman"/>
          <w:b w:val="0"/>
          <w:bCs/>
        </w:rPr>
      </w:pPr>
      <w:r w:rsidRPr="00E2349C">
        <w:rPr>
          <w:rFonts w:ascii="Times New Roman" w:hAnsi="Times New Roman" w:cs="Times New Roman"/>
          <w:b w:val="0"/>
          <w:bCs/>
        </w:rPr>
        <w:t xml:space="preserve">lub </w:t>
      </w:r>
    </w:p>
    <w:p w14:paraId="1181680F" w14:textId="3B8F9446" w:rsidR="00982098" w:rsidRPr="00E2349C" w:rsidRDefault="00982098">
      <w:pPr>
        <w:pStyle w:val="Tekstpodstawowy"/>
        <w:numPr>
          <w:ilvl w:val="0"/>
          <w:numId w:val="48"/>
        </w:numPr>
        <w:jc w:val="both"/>
        <w:rPr>
          <w:rFonts w:ascii="Times New Roman" w:hAnsi="Times New Roman" w:cs="Times New Roman"/>
          <w:b w:val="0"/>
          <w:bCs/>
        </w:rPr>
      </w:pPr>
      <w:r w:rsidRPr="00E2349C">
        <w:rPr>
          <w:rFonts w:ascii="Times New Roman" w:hAnsi="Times New Roman" w:cs="Times New Roman"/>
          <w:b w:val="0"/>
          <w:bCs/>
        </w:rPr>
        <w:t>zaświadczenie potwierdzające fakt zamieszkania w domu studenckim.</w:t>
      </w:r>
    </w:p>
    <w:p w14:paraId="7EB5FDC6" w14:textId="77777777" w:rsidR="00D92E6B" w:rsidRPr="00EA4EA2" w:rsidRDefault="00D92E6B" w:rsidP="001B3964">
      <w:pPr>
        <w:tabs>
          <w:tab w:val="left" w:pos="4515"/>
          <w:tab w:val="center" w:pos="5102"/>
        </w:tabs>
        <w:rPr>
          <w:b/>
        </w:rPr>
      </w:pPr>
    </w:p>
    <w:p w14:paraId="26D5A312" w14:textId="7D777E7E" w:rsidR="00D92E6B" w:rsidRPr="00EA4EA2" w:rsidRDefault="00046B38" w:rsidP="001B3964">
      <w:pPr>
        <w:ind w:left="142"/>
        <w:jc w:val="center"/>
        <w:rPr>
          <w:b/>
        </w:rPr>
      </w:pPr>
      <w:bookmarkStart w:id="9" w:name="_Hlk135654872"/>
      <w:r w:rsidRPr="00EA4EA2">
        <w:rPr>
          <w:b/>
        </w:rPr>
        <w:t xml:space="preserve">§ </w:t>
      </w:r>
      <w:r w:rsidR="00770D6B">
        <w:rPr>
          <w:b/>
        </w:rPr>
        <w:t>2</w:t>
      </w:r>
      <w:r w:rsidR="00CC6ED5">
        <w:rPr>
          <w:b/>
        </w:rPr>
        <w:t>2</w:t>
      </w:r>
      <w:r w:rsidRPr="00EA4EA2">
        <w:rPr>
          <w:b/>
        </w:rPr>
        <w:t>.</w:t>
      </w:r>
    </w:p>
    <w:p w14:paraId="6CDDB30B" w14:textId="5C84DC32" w:rsidR="007F275A" w:rsidRPr="00EA4EA2" w:rsidRDefault="003E2A7F">
      <w:pPr>
        <w:pStyle w:val="Tekstpodstawowy"/>
        <w:numPr>
          <w:ilvl w:val="0"/>
          <w:numId w:val="30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 w:rsidRPr="00EA4EA2">
        <w:rPr>
          <w:rFonts w:ascii="Times New Roman" w:hAnsi="Times New Roman" w:cs="Times New Roman"/>
          <w:b w:val="0"/>
          <w:bCs/>
          <w:szCs w:val="24"/>
        </w:rPr>
        <w:t xml:space="preserve">Rektor odmawia przyznania stypendium socjalnego </w:t>
      </w:r>
      <w:r w:rsidR="005203DE" w:rsidRPr="00EA4EA2">
        <w:rPr>
          <w:rFonts w:ascii="Times New Roman" w:hAnsi="Times New Roman" w:cs="Times New Roman"/>
          <w:b w:val="0"/>
          <w:bCs/>
          <w:szCs w:val="24"/>
        </w:rPr>
        <w:t>studentowi,</w:t>
      </w:r>
      <w:r w:rsidRPr="00EA4EA2">
        <w:rPr>
          <w:rFonts w:ascii="Times New Roman" w:hAnsi="Times New Roman" w:cs="Times New Roman"/>
          <w:b w:val="0"/>
          <w:bCs/>
          <w:szCs w:val="24"/>
        </w:rPr>
        <w:t xml:space="preserve"> którego miesięczny dochód na osobę w rodzinie nie przekracza kwoty określonej w art. 8 ust. 1 pkt 2 ustawy z dnia 12 marca 2004 r. </w:t>
      </w:r>
      <w:r w:rsidRPr="00EA4EA2">
        <w:rPr>
          <w:rFonts w:ascii="Times New Roman" w:hAnsi="Times New Roman" w:cs="Times New Roman"/>
          <w:b w:val="0"/>
          <w:bCs/>
          <w:i/>
          <w:iCs/>
          <w:szCs w:val="24"/>
        </w:rPr>
        <w:t>o pomocy społecznej</w:t>
      </w:r>
      <w:r w:rsidRPr="00EA4EA2">
        <w:rPr>
          <w:rFonts w:ascii="Times New Roman" w:hAnsi="Times New Roman" w:cs="Times New Roman"/>
          <w:b w:val="0"/>
          <w:bCs/>
          <w:szCs w:val="24"/>
        </w:rPr>
        <w:t xml:space="preserve">, jeżeli do wniosku o przyznanie stypendium socjalnego </w:t>
      </w:r>
      <w:r w:rsidR="00F95DDA">
        <w:rPr>
          <w:rFonts w:ascii="Times New Roman" w:hAnsi="Times New Roman" w:cs="Times New Roman"/>
          <w:b w:val="0"/>
          <w:bCs/>
          <w:szCs w:val="24"/>
        </w:rPr>
        <w:t xml:space="preserve">Student </w:t>
      </w:r>
      <w:r w:rsidRPr="00EA4EA2">
        <w:rPr>
          <w:rFonts w:ascii="Times New Roman" w:hAnsi="Times New Roman" w:cs="Times New Roman"/>
          <w:b w:val="0"/>
          <w:bCs/>
          <w:szCs w:val="24"/>
        </w:rPr>
        <w:t xml:space="preserve">nie dołączy </w:t>
      </w:r>
      <w:r w:rsidR="00F95DDA" w:rsidRPr="00EA4EA2">
        <w:rPr>
          <w:rFonts w:ascii="Times New Roman" w:hAnsi="Times New Roman" w:cs="Times New Roman"/>
          <w:b w:val="0"/>
          <w:bCs/>
          <w:szCs w:val="24"/>
        </w:rPr>
        <w:t xml:space="preserve">zaświadczenia </w:t>
      </w:r>
      <w:r w:rsidRPr="00EA4EA2">
        <w:rPr>
          <w:rFonts w:ascii="Times New Roman" w:hAnsi="Times New Roman" w:cs="Times New Roman"/>
          <w:b w:val="0"/>
          <w:bCs/>
          <w:szCs w:val="24"/>
        </w:rPr>
        <w:t xml:space="preserve">wydanego przez ośrodek pomocy społecznej </w:t>
      </w:r>
      <w:r w:rsidR="00F95DDA">
        <w:rPr>
          <w:rFonts w:ascii="Times New Roman" w:hAnsi="Times New Roman" w:cs="Times New Roman"/>
          <w:b w:val="0"/>
          <w:bCs/>
          <w:szCs w:val="24"/>
        </w:rPr>
        <w:t>lub</w:t>
      </w:r>
      <w:r w:rsidRPr="00EA4EA2">
        <w:rPr>
          <w:rFonts w:ascii="Times New Roman" w:hAnsi="Times New Roman" w:cs="Times New Roman"/>
          <w:b w:val="0"/>
          <w:bCs/>
          <w:szCs w:val="24"/>
        </w:rPr>
        <w:t xml:space="preserve"> centrum usług społecznych o korzystaniu w roku złożenia tego wniosku ze świadczeń z pomocy społecznej przez niego lub przez członków jego rodziny.</w:t>
      </w:r>
    </w:p>
    <w:bookmarkEnd w:id="9"/>
    <w:p w14:paraId="102A8E1B" w14:textId="0B059B92" w:rsidR="003E2A7F" w:rsidRPr="00EA4EA2" w:rsidRDefault="003E2A7F">
      <w:pPr>
        <w:pStyle w:val="Tekstpodstawowy"/>
        <w:numPr>
          <w:ilvl w:val="0"/>
          <w:numId w:val="30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 w:rsidRPr="00EA4EA2">
        <w:rPr>
          <w:rFonts w:ascii="Times New Roman" w:hAnsi="Times New Roman" w:cs="Times New Roman"/>
          <w:b w:val="0"/>
          <w:bCs/>
          <w:szCs w:val="24"/>
        </w:rPr>
        <w:lastRenderedPageBreak/>
        <w:t xml:space="preserve">W przypadku gdy </w:t>
      </w:r>
      <w:r w:rsidR="005203DE" w:rsidRPr="00EA4EA2">
        <w:rPr>
          <w:rFonts w:ascii="Times New Roman" w:hAnsi="Times New Roman" w:cs="Times New Roman"/>
          <w:b w:val="0"/>
          <w:bCs/>
          <w:szCs w:val="24"/>
        </w:rPr>
        <w:t>student,</w:t>
      </w:r>
      <w:r w:rsidRPr="00EA4EA2">
        <w:rPr>
          <w:rFonts w:ascii="Times New Roman" w:hAnsi="Times New Roman" w:cs="Times New Roman"/>
          <w:b w:val="0"/>
          <w:bCs/>
          <w:szCs w:val="24"/>
        </w:rPr>
        <w:t xml:space="preserve"> o którym mowa w ust. </w:t>
      </w:r>
      <w:r w:rsidR="000C3BD7" w:rsidRPr="00EA4EA2">
        <w:rPr>
          <w:rFonts w:ascii="Times New Roman" w:hAnsi="Times New Roman" w:cs="Times New Roman"/>
          <w:b w:val="0"/>
          <w:bCs/>
          <w:szCs w:val="24"/>
        </w:rPr>
        <w:t>1</w:t>
      </w:r>
      <w:r w:rsidRPr="00EA4EA2">
        <w:rPr>
          <w:rFonts w:ascii="Times New Roman" w:hAnsi="Times New Roman" w:cs="Times New Roman"/>
          <w:b w:val="0"/>
          <w:bCs/>
          <w:szCs w:val="24"/>
        </w:rPr>
        <w:t>, lub członkowie jego rodziny nie korzystają ze świadczeń z pomocy społecznej,</w:t>
      </w:r>
      <w:r w:rsidR="00CA5B36" w:rsidRPr="00EA4EA2">
        <w:rPr>
          <w:rFonts w:ascii="Times New Roman" w:hAnsi="Times New Roman" w:cs="Times New Roman"/>
          <w:b w:val="0"/>
          <w:bCs/>
          <w:szCs w:val="24"/>
        </w:rPr>
        <w:t xml:space="preserve"> </w:t>
      </w:r>
      <w:r w:rsidR="0015626B" w:rsidRPr="00EA4EA2">
        <w:rPr>
          <w:rFonts w:ascii="Times New Roman" w:hAnsi="Times New Roman" w:cs="Times New Roman"/>
          <w:b w:val="0"/>
          <w:bCs/>
          <w:szCs w:val="24"/>
        </w:rPr>
        <w:t>Rektor</w:t>
      </w:r>
      <w:r w:rsidR="00666D82" w:rsidRPr="00EA4EA2">
        <w:rPr>
          <w:rFonts w:ascii="Times New Roman" w:hAnsi="Times New Roman" w:cs="Times New Roman"/>
          <w:b w:val="0"/>
          <w:bCs/>
          <w:szCs w:val="24"/>
        </w:rPr>
        <w:t xml:space="preserve"> </w:t>
      </w:r>
      <w:r w:rsidRPr="00EA4EA2">
        <w:rPr>
          <w:rFonts w:ascii="Times New Roman" w:hAnsi="Times New Roman" w:cs="Times New Roman"/>
          <w:b w:val="0"/>
          <w:bCs/>
          <w:szCs w:val="24"/>
        </w:rPr>
        <w:t>może przyznać stypendium socjalne</w:t>
      </w:r>
      <w:r w:rsidR="00763E46">
        <w:rPr>
          <w:rFonts w:ascii="Times New Roman" w:hAnsi="Times New Roman" w:cs="Times New Roman"/>
          <w:b w:val="0"/>
          <w:bCs/>
          <w:szCs w:val="24"/>
        </w:rPr>
        <w:t>,</w:t>
      </w:r>
      <w:r w:rsidRPr="00EA4EA2">
        <w:rPr>
          <w:rFonts w:ascii="Times New Roman" w:hAnsi="Times New Roman" w:cs="Times New Roman"/>
          <w:b w:val="0"/>
          <w:bCs/>
          <w:szCs w:val="24"/>
        </w:rPr>
        <w:t xml:space="preserve"> jeżeli </w:t>
      </w:r>
      <w:r w:rsidR="001941B3">
        <w:rPr>
          <w:rFonts w:ascii="Times New Roman" w:hAnsi="Times New Roman" w:cs="Times New Roman"/>
          <w:b w:val="0"/>
          <w:bCs/>
          <w:szCs w:val="24"/>
        </w:rPr>
        <w:t xml:space="preserve">student </w:t>
      </w:r>
      <w:r w:rsidRPr="00EA4EA2">
        <w:rPr>
          <w:rFonts w:ascii="Times New Roman" w:hAnsi="Times New Roman" w:cs="Times New Roman"/>
          <w:b w:val="0"/>
          <w:bCs/>
          <w:szCs w:val="24"/>
        </w:rPr>
        <w:t>udokumentował źródła utrzymania rodziny.</w:t>
      </w:r>
    </w:p>
    <w:p w14:paraId="4B9A64DE" w14:textId="77777777" w:rsidR="0015626B" w:rsidRPr="00EA4EA2" w:rsidRDefault="0015626B" w:rsidP="001B3964">
      <w:pPr>
        <w:pStyle w:val="Tekstpodstawowy21"/>
        <w:spacing w:after="0"/>
        <w:jc w:val="center"/>
        <w:rPr>
          <w:b/>
        </w:rPr>
      </w:pPr>
    </w:p>
    <w:p w14:paraId="7D1C884A" w14:textId="275FB693" w:rsidR="00046B38" w:rsidRPr="00EA4EA2" w:rsidRDefault="00046B38" w:rsidP="001B3964">
      <w:pPr>
        <w:pStyle w:val="Tekstpodstawowy21"/>
        <w:spacing w:after="0"/>
        <w:jc w:val="center"/>
      </w:pPr>
      <w:r w:rsidRPr="00EA4EA2">
        <w:rPr>
          <w:b/>
        </w:rPr>
        <w:t xml:space="preserve">§ </w:t>
      </w:r>
      <w:r w:rsidR="00770D6B">
        <w:rPr>
          <w:b/>
        </w:rPr>
        <w:t>2</w:t>
      </w:r>
      <w:r w:rsidR="00CC6ED5">
        <w:rPr>
          <w:b/>
        </w:rPr>
        <w:t>3</w:t>
      </w:r>
      <w:r w:rsidRPr="00EA4EA2">
        <w:rPr>
          <w:b/>
        </w:rPr>
        <w:t>.</w:t>
      </w:r>
    </w:p>
    <w:p w14:paraId="4AA57173" w14:textId="19CBB914" w:rsidR="00046B38" w:rsidRDefault="00046B38" w:rsidP="001B3964">
      <w:pPr>
        <w:tabs>
          <w:tab w:val="left" w:pos="284"/>
        </w:tabs>
        <w:jc w:val="both"/>
        <w:rPr>
          <w:spacing w:val="-4"/>
        </w:rPr>
      </w:pPr>
      <w:r w:rsidRPr="00EA4EA2">
        <w:rPr>
          <w:spacing w:val="-4"/>
        </w:rPr>
        <w:t xml:space="preserve">Student ubiegający się o stypendium socjalne ma obowiązek dołączyć do wniosku wszystkie dokumenty potwierdzające jego sytuację rodzinną i materialną </w:t>
      </w:r>
      <w:r w:rsidRPr="00C11C83">
        <w:rPr>
          <w:spacing w:val="-4"/>
        </w:rPr>
        <w:t xml:space="preserve">określone w </w:t>
      </w:r>
      <w:r w:rsidR="006A7DB5">
        <w:rPr>
          <w:spacing w:val="-4"/>
        </w:rPr>
        <w:t>Załączniku nr 1</w:t>
      </w:r>
      <w:r w:rsidR="00DA53F2">
        <w:rPr>
          <w:spacing w:val="-4"/>
        </w:rPr>
        <w:t xml:space="preserve"> do niniejszego Regulaminu.</w:t>
      </w:r>
    </w:p>
    <w:p w14:paraId="1177113C" w14:textId="77777777" w:rsidR="00DD4EAF" w:rsidRDefault="00DD4EAF" w:rsidP="001B3964">
      <w:pPr>
        <w:tabs>
          <w:tab w:val="left" w:pos="284"/>
        </w:tabs>
        <w:jc w:val="both"/>
        <w:rPr>
          <w:spacing w:val="-4"/>
        </w:rPr>
      </w:pPr>
    </w:p>
    <w:p w14:paraId="70F7E3EE" w14:textId="77777777" w:rsidR="00F02ECF" w:rsidRPr="00EA4EA2" w:rsidRDefault="00F02ECF" w:rsidP="001B3964">
      <w:pPr>
        <w:tabs>
          <w:tab w:val="left" w:pos="284"/>
        </w:tabs>
        <w:jc w:val="both"/>
        <w:rPr>
          <w:spacing w:val="-4"/>
        </w:rPr>
      </w:pPr>
    </w:p>
    <w:p w14:paraId="73D94C04" w14:textId="43D994FE" w:rsidR="00454EC1" w:rsidRPr="00EA4EA2" w:rsidRDefault="00454EC1" w:rsidP="001B3964">
      <w:pPr>
        <w:pStyle w:val="Nagwek1"/>
        <w:jc w:val="center"/>
        <w:rPr>
          <w:b/>
          <w:i w:val="0"/>
          <w:iCs w:val="0"/>
        </w:rPr>
      </w:pPr>
      <w:bookmarkStart w:id="10" w:name="_Toc205296522"/>
      <w:r w:rsidRPr="00EA4EA2">
        <w:rPr>
          <w:b/>
          <w:i w:val="0"/>
          <w:iCs w:val="0"/>
        </w:rPr>
        <w:t xml:space="preserve">Rozdział </w:t>
      </w:r>
      <w:r w:rsidR="00CC6ED5">
        <w:rPr>
          <w:b/>
          <w:i w:val="0"/>
          <w:iCs w:val="0"/>
        </w:rPr>
        <w:t>3</w:t>
      </w:r>
      <w:r w:rsidRPr="00EA4EA2">
        <w:rPr>
          <w:b/>
          <w:i w:val="0"/>
          <w:iCs w:val="0"/>
        </w:rPr>
        <w:t xml:space="preserve">. Warunki </w:t>
      </w:r>
      <w:r w:rsidR="000264EB" w:rsidRPr="00EA4EA2">
        <w:rPr>
          <w:b/>
          <w:i w:val="0"/>
          <w:iCs w:val="0"/>
        </w:rPr>
        <w:t xml:space="preserve">i tryb </w:t>
      </w:r>
      <w:r w:rsidRPr="00EA4EA2">
        <w:rPr>
          <w:b/>
          <w:i w:val="0"/>
          <w:iCs w:val="0"/>
        </w:rPr>
        <w:t>przyznawania stypendium dla osób niepełnosprawnych</w:t>
      </w:r>
      <w:bookmarkEnd w:id="10"/>
    </w:p>
    <w:p w14:paraId="72461CC7" w14:textId="77777777" w:rsidR="00454EC1" w:rsidRDefault="00454EC1" w:rsidP="001B3964"/>
    <w:p w14:paraId="02FAAB38" w14:textId="43BEA7B9" w:rsidR="005C01C6" w:rsidRPr="0012669A" w:rsidRDefault="005C01C6" w:rsidP="00A814A0">
      <w:pPr>
        <w:pStyle w:val="Tekstpodstawowy"/>
      </w:pPr>
      <w:r w:rsidRPr="00EA4EA2">
        <w:rPr>
          <w:rFonts w:ascii="Times New Roman" w:hAnsi="Times New Roman" w:cs="Times New Roman"/>
          <w:szCs w:val="24"/>
        </w:rPr>
        <w:t xml:space="preserve">§ </w:t>
      </w:r>
      <w:r>
        <w:rPr>
          <w:rFonts w:ascii="Times New Roman" w:hAnsi="Times New Roman" w:cs="Times New Roman"/>
          <w:szCs w:val="24"/>
        </w:rPr>
        <w:t>24</w:t>
      </w:r>
      <w:r w:rsidRPr="00EA4EA2">
        <w:rPr>
          <w:rFonts w:ascii="Times New Roman" w:hAnsi="Times New Roman" w:cs="Times New Roman"/>
          <w:szCs w:val="24"/>
        </w:rPr>
        <w:t>.</w:t>
      </w:r>
    </w:p>
    <w:p w14:paraId="0F8DDA26" w14:textId="72A7C614" w:rsidR="005C01C6" w:rsidRDefault="005C01C6">
      <w:pPr>
        <w:pStyle w:val="Akapitzlist"/>
        <w:numPr>
          <w:ilvl w:val="0"/>
          <w:numId w:val="64"/>
        </w:numPr>
        <w:jc w:val="both"/>
      </w:pPr>
      <w:r w:rsidRPr="00EA4EA2">
        <w:t>Stypendi</w:t>
      </w:r>
      <w:r>
        <w:t>um dla osób niepełnosprawnych</w:t>
      </w:r>
      <w:r w:rsidRPr="00EA4EA2">
        <w:t xml:space="preserve"> przyznawane </w:t>
      </w:r>
      <w:r>
        <w:t>jest</w:t>
      </w:r>
      <w:r w:rsidRPr="00EA4EA2">
        <w:t xml:space="preserve"> na </w:t>
      </w:r>
      <w:r>
        <w:t>rok akademicki</w:t>
      </w:r>
      <w:r w:rsidRPr="00EA4EA2">
        <w:t xml:space="preserve"> (</w:t>
      </w:r>
      <w:r>
        <w:t>dziesięć</w:t>
      </w:r>
      <w:r w:rsidRPr="00EA4EA2">
        <w:t xml:space="preserve"> miesięcy kalendarzowych)</w:t>
      </w:r>
      <w:r>
        <w:t>, z</w:t>
      </w:r>
      <w:r w:rsidR="00D57C11">
        <w:t xml:space="preserve"> </w:t>
      </w:r>
      <w:r>
        <w:t>zastrzeżeniem ust. 2.</w:t>
      </w:r>
    </w:p>
    <w:p w14:paraId="4FF69123" w14:textId="3B027DD8" w:rsidR="005C01C6" w:rsidRDefault="005C01C6">
      <w:pPr>
        <w:pStyle w:val="Akapitzlist"/>
        <w:numPr>
          <w:ilvl w:val="0"/>
          <w:numId w:val="64"/>
        </w:numPr>
        <w:jc w:val="both"/>
      </w:pPr>
      <w:r>
        <w:t>W przypadku studentów rozpoczynających studia od semestru letniego, s</w:t>
      </w:r>
      <w:r w:rsidRPr="00EA4EA2">
        <w:t>typendi</w:t>
      </w:r>
      <w:r>
        <w:t>um dla osób niepełnosprawnych</w:t>
      </w:r>
      <w:r w:rsidRPr="00EA4EA2">
        <w:t xml:space="preserve"> przyznawane </w:t>
      </w:r>
      <w:r>
        <w:t>jest</w:t>
      </w:r>
      <w:r w:rsidRPr="00EA4EA2">
        <w:t xml:space="preserve"> na </w:t>
      </w:r>
      <w:r>
        <w:t>jeden semestr akademicki</w:t>
      </w:r>
      <w:r w:rsidRPr="00EA4EA2">
        <w:t xml:space="preserve"> (</w:t>
      </w:r>
      <w:r>
        <w:t>pięć</w:t>
      </w:r>
      <w:r w:rsidRPr="00EA4EA2">
        <w:t xml:space="preserve"> miesięcy kalendarzowych</w:t>
      </w:r>
      <w:r>
        <w:t>).</w:t>
      </w:r>
    </w:p>
    <w:p w14:paraId="0957E919" w14:textId="65B729C3" w:rsidR="006B087E" w:rsidRDefault="006B087E" w:rsidP="006B087E">
      <w:pPr>
        <w:pStyle w:val="Akapitzlist"/>
        <w:numPr>
          <w:ilvl w:val="0"/>
          <w:numId w:val="64"/>
        </w:numPr>
        <w:jc w:val="both"/>
      </w:pPr>
      <w:r>
        <w:t xml:space="preserve">W </w:t>
      </w:r>
      <w:r w:rsidR="005203DE">
        <w:t>przypadku,</w:t>
      </w:r>
      <w:r>
        <w:t xml:space="preserve"> kiedy student w semestrze zimowym studiuje na ostatnim semestrze studiów stypendium przyznane jest na jeden semestr akademicki (pięć miesięcy kalendarzowych).</w:t>
      </w:r>
    </w:p>
    <w:p w14:paraId="417ED6F5" w14:textId="77777777" w:rsidR="005C01C6" w:rsidRPr="00EA4EA2" w:rsidRDefault="005C01C6" w:rsidP="001B3964"/>
    <w:p w14:paraId="06CAEAB8" w14:textId="7C817AAF" w:rsidR="00454EC1" w:rsidRPr="00EA4EA2" w:rsidRDefault="00454EC1" w:rsidP="001B3964">
      <w:pPr>
        <w:pStyle w:val="Tekstpodstawowy"/>
        <w:rPr>
          <w:rFonts w:ascii="Times New Roman" w:hAnsi="Times New Roman" w:cs="Times New Roman"/>
          <w:szCs w:val="24"/>
        </w:rPr>
      </w:pPr>
      <w:r w:rsidRPr="00EA4EA2">
        <w:rPr>
          <w:rFonts w:ascii="Times New Roman" w:hAnsi="Times New Roman" w:cs="Times New Roman"/>
          <w:szCs w:val="24"/>
        </w:rPr>
        <w:t>§</w:t>
      </w:r>
      <w:r w:rsidR="007B63D3">
        <w:rPr>
          <w:rFonts w:ascii="Times New Roman" w:hAnsi="Times New Roman" w:cs="Times New Roman"/>
          <w:szCs w:val="24"/>
        </w:rPr>
        <w:t xml:space="preserve"> </w:t>
      </w:r>
      <w:r w:rsidR="00770D6B">
        <w:rPr>
          <w:rFonts w:ascii="Times New Roman" w:hAnsi="Times New Roman" w:cs="Times New Roman"/>
          <w:szCs w:val="24"/>
        </w:rPr>
        <w:t>2</w:t>
      </w:r>
      <w:r w:rsidR="005C01C6">
        <w:rPr>
          <w:rFonts w:ascii="Times New Roman" w:hAnsi="Times New Roman" w:cs="Times New Roman"/>
          <w:szCs w:val="24"/>
        </w:rPr>
        <w:t>5</w:t>
      </w:r>
      <w:r w:rsidRPr="00EA4EA2">
        <w:rPr>
          <w:rFonts w:ascii="Times New Roman" w:hAnsi="Times New Roman" w:cs="Times New Roman"/>
          <w:szCs w:val="24"/>
        </w:rPr>
        <w:t>.</w:t>
      </w:r>
    </w:p>
    <w:p w14:paraId="319B4207" w14:textId="77777777" w:rsidR="00454EC1" w:rsidRDefault="00454EC1">
      <w:pPr>
        <w:pStyle w:val="Tekstpodstawowy"/>
        <w:numPr>
          <w:ilvl w:val="0"/>
          <w:numId w:val="31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 w:rsidRPr="00EA4EA2">
        <w:rPr>
          <w:rFonts w:ascii="Times New Roman" w:hAnsi="Times New Roman" w:cs="Times New Roman"/>
          <w:b w:val="0"/>
          <w:bCs/>
          <w:szCs w:val="24"/>
        </w:rPr>
        <w:t>Stypendium dla osób niepełnosprawnych może otrzymywać student z tytułu niepełnosprawności potwierdzonej orzeczeniem właściwego organu.</w:t>
      </w:r>
    </w:p>
    <w:p w14:paraId="1CE8657E" w14:textId="62A76EDA" w:rsidR="00DA03F4" w:rsidRDefault="00DA03F4">
      <w:pPr>
        <w:pStyle w:val="Tekstpodstawowy"/>
        <w:numPr>
          <w:ilvl w:val="0"/>
          <w:numId w:val="31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 w:rsidRPr="00CF3D0B">
        <w:rPr>
          <w:rFonts w:ascii="Times New Roman" w:hAnsi="Times New Roman" w:cs="Times New Roman"/>
          <w:b w:val="0"/>
          <w:bCs/>
          <w:szCs w:val="24"/>
        </w:rPr>
        <w:t xml:space="preserve">Stypendia </w:t>
      </w:r>
      <w:r w:rsidRPr="00EA4EA2">
        <w:rPr>
          <w:rFonts w:ascii="Times New Roman" w:hAnsi="Times New Roman" w:cs="Times New Roman"/>
          <w:b w:val="0"/>
          <w:bCs/>
          <w:szCs w:val="24"/>
        </w:rPr>
        <w:t xml:space="preserve">dla osób niepełnosprawnych </w:t>
      </w:r>
      <w:r w:rsidRPr="00CF3D0B">
        <w:rPr>
          <w:rFonts w:ascii="Times New Roman" w:hAnsi="Times New Roman" w:cs="Times New Roman"/>
          <w:b w:val="0"/>
          <w:bCs/>
          <w:szCs w:val="24"/>
        </w:rPr>
        <w:t xml:space="preserve">przyznawane są w ramach tzw. kategorii. </w:t>
      </w:r>
      <w:r>
        <w:rPr>
          <w:rFonts w:ascii="Times New Roman" w:hAnsi="Times New Roman" w:cs="Times New Roman"/>
          <w:b w:val="0"/>
          <w:bCs/>
          <w:szCs w:val="24"/>
        </w:rPr>
        <w:t>Ustala się</w:t>
      </w:r>
      <w:r w:rsidRPr="00CF3D0B">
        <w:rPr>
          <w:rFonts w:ascii="Times New Roman" w:hAnsi="Times New Roman" w:cs="Times New Roman"/>
          <w:b w:val="0"/>
          <w:bCs/>
          <w:szCs w:val="24"/>
        </w:rPr>
        <w:t xml:space="preserve"> trzy </w:t>
      </w:r>
      <w:r>
        <w:rPr>
          <w:rFonts w:ascii="Times New Roman" w:hAnsi="Times New Roman" w:cs="Times New Roman"/>
          <w:b w:val="0"/>
          <w:bCs/>
          <w:szCs w:val="24"/>
        </w:rPr>
        <w:t xml:space="preserve">kategorie stypendium </w:t>
      </w:r>
      <w:r w:rsidRPr="00EA4EA2">
        <w:rPr>
          <w:rFonts w:ascii="Times New Roman" w:hAnsi="Times New Roman" w:cs="Times New Roman"/>
          <w:b w:val="0"/>
          <w:bCs/>
          <w:szCs w:val="24"/>
        </w:rPr>
        <w:t xml:space="preserve">dla osób niepełnosprawnych </w:t>
      </w:r>
      <w:r w:rsidRPr="00CF3D0B">
        <w:rPr>
          <w:rFonts w:ascii="Times New Roman" w:hAnsi="Times New Roman" w:cs="Times New Roman"/>
          <w:b w:val="0"/>
          <w:bCs/>
          <w:szCs w:val="24"/>
        </w:rPr>
        <w:t xml:space="preserve">uzależnione </w:t>
      </w:r>
      <w:r>
        <w:rPr>
          <w:rFonts w:ascii="Times New Roman" w:hAnsi="Times New Roman" w:cs="Times New Roman"/>
          <w:b w:val="0"/>
          <w:bCs/>
          <w:szCs w:val="24"/>
        </w:rPr>
        <w:t>od stopnia niepełnosprawności:</w:t>
      </w:r>
    </w:p>
    <w:p w14:paraId="22482854" w14:textId="78A141F9" w:rsidR="00DA03F4" w:rsidRDefault="00DA03F4">
      <w:pPr>
        <w:pStyle w:val="Tekstpodstawowy"/>
        <w:numPr>
          <w:ilvl w:val="0"/>
          <w:numId w:val="51"/>
        </w:numPr>
        <w:jc w:val="left"/>
        <w:rPr>
          <w:rFonts w:ascii="Times New Roman" w:hAnsi="Times New Roman" w:cs="Times New Roman"/>
          <w:b w:val="0"/>
          <w:bCs/>
          <w:szCs w:val="24"/>
        </w:rPr>
      </w:pPr>
      <w:r>
        <w:rPr>
          <w:rFonts w:ascii="Times New Roman" w:hAnsi="Times New Roman" w:cs="Times New Roman"/>
          <w:b w:val="0"/>
          <w:bCs/>
          <w:szCs w:val="24"/>
        </w:rPr>
        <w:t xml:space="preserve">kategoria I: </w:t>
      </w:r>
      <w:r w:rsidR="00932BE1">
        <w:rPr>
          <w:rFonts w:ascii="Times New Roman" w:hAnsi="Times New Roman" w:cs="Times New Roman"/>
          <w:b w:val="0"/>
          <w:bCs/>
          <w:szCs w:val="24"/>
        </w:rPr>
        <w:t>stopień znaczny,</w:t>
      </w:r>
    </w:p>
    <w:p w14:paraId="453FEC97" w14:textId="6054F101" w:rsidR="00DA03F4" w:rsidRDefault="00DA03F4">
      <w:pPr>
        <w:pStyle w:val="Tekstpodstawowy"/>
        <w:numPr>
          <w:ilvl w:val="0"/>
          <w:numId w:val="51"/>
        </w:numPr>
        <w:jc w:val="left"/>
        <w:rPr>
          <w:rFonts w:ascii="Times New Roman" w:hAnsi="Times New Roman" w:cs="Times New Roman"/>
          <w:b w:val="0"/>
          <w:bCs/>
          <w:szCs w:val="24"/>
        </w:rPr>
      </w:pPr>
      <w:r>
        <w:rPr>
          <w:rFonts w:ascii="Times New Roman" w:hAnsi="Times New Roman" w:cs="Times New Roman"/>
          <w:b w:val="0"/>
          <w:bCs/>
          <w:szCs w:val="24"/>
        </w:rPr>
        <w:t xml:space="preserve">kategoria II: </w:t>
      </w:r>
      <w:r w:rsidR="00932BE1">
        <w:rPr>
          <w:rFonts w:ascii="Times New Roman" w:hAnsi="Times New Roman" w:cs="Times New Roman"/>
          <w:b w:val="0"/>
          <w:bCs/>
          <w:szCs w:val="24"/>
        </w:rPr>
        <w:t>stopień umiarkowany,</w:t>
      </w:r>
    </w:p>
    <w:p w14:paraId="40644109" w14:textId="35AE9FC9" w:rsidR="00DA03F4" w:rsidRDefault="00DA03F4">
      <w:pPr>
        <w:pStyle w:val="Tekstpodstawowy"/>
        <w:numPr>
          <w:ilvl w:val="0"/>
          <w:numId w:val="51"/>
        </w:numPr>
        <w:jc w:val="left"/>
        <w:rPr>
          <w:rFonts w:ascii="Times New Roman" w:hAnsi="Times New Roman" w:cs="Times New Roman"/>
          <w:b w:val="0"/>
          <w:bCs/>
          <w:szCs w:val="24"/>
        </w:rPr>
      </w:pPr>
      <w:r>
        <w:rPr>
          <w:rFonts w:ascii="Times New Roman" w:hAnsi="Times New Roman" w:cs="Times New Roman"/>
          <w:b w:val="0"/>
          <w:bCs/>
          <w:szCs w:val="24"/>
        </w:rPr>
        <w:t xml:space="preserve">kategoria III: </w:t>
      </w:r>
      <w:r w:rsidR="00932BE1">
        <w:rPr>
          <w:rFonts w:ascii="Times New Roman" w:hAnsi="Times New Roman" w:cs="Times New Roman"/>
          <w:b w:val="0"/>
          <w:bCs/>
          <w:szCs w:val="24"/>
        </w:rPr>
        <w:t>stopień lekki.</w:t>
      </w:r>
      <w:r>
        <w:rPr>
          <w:rFonts w:ascii="Times New Roman" w:hAnsi="Times New Roman" w:cs="Times New Roman"/>
          <w:b w:val="0"/>
          <w:bCs/>
          <w:szCs w:val="24"/>
        </w:rPr>
        <w:t xml:space="preserve"> </w:t>
      </w:r>
    </w:p>
    <w:p w14:paraId="51B508E4" w14:textId="77777777" w:rsidR="00A741C9" w:rsidRPr="004C411A" w:rsidRDefault="00A741C9" w:rsidP="00A741C9">
      <w:pPr>
        <w:pStyle w:val="Akapitzlist"/>
        <w:numPr>
          <w:ilvl w:val="0"/>
          <w:numId w:val="31"/>
        </w:numPr>
        <w:jc w:val="both"/>
      </w:pPr>
      <w:r>
        <w:rPr>
          <w:bCs/>
        </w:rPr>
        <w:t xml:space="preserve">Wysokość stypendium dla każdej z kategorii ustala Rektor zgodnie z zasadami określonymi </w:t>
      </w:r>
      <w:r w:rsidRPr="00CF3D0B">
        <w:rPr>
          <w:bCs/>
        </w:rPr>
        <w:t>§ 3</w:t>
      </w:r>
      <w:r>
        <w:rPr>
          <w:bCs/>
        </w:rPr>
        <w:t xml:space="preserve"> </w:t>
      </w:r>
      <w:r w:rsidRPr="004357D1">
        <w:rPr>
          <w:bCs/>
        </w:rPr>
        <w:t>Regulaminu,</w:t>
      </w:r>
      <w:r w:rsidRPr="004357D1">
        <w:rPr>
          <w:rFonts w:eastAsia="Arial Unicode MS"/>
          <w:bCs/>
        </w:rPr>
        <w:t xml:space="preserve"> odrębnie dla każdego semestru roku akademickiego</w:t>
      </w:r>
      <w:r w:rsidRPr="004357D1">
        <w:rPr>
          <w:bCs/>
        </w:rPr>
        <w:t xml:space="preserve">, przy czym kwoty ustalone dla każdego z </w:t>
      </w:r>
      <w:r w:rsidRPr="004357D1">
        <w:t>semestrów</w:t>
      </w:r>
      <w:r w:rsidRPr="004357D1">
        <w:rPr>
          <w:bCs/>
        </w:rPr>
        <w:t xml:space="preserve"> </w:t>
      </w:r>
      <w:r w:rsidRPr="004357D1">
        <w:t>mogą się różnić, w zależności od wysokości dostępnych środków finanso</w:t>
      </w:r>
      <w:r w:rsidRPr="004C411A">
        <w:t>wych oraz liczby studentów uprawnionych do otrzymania świadczeń.</w:t>
      </w:r>
    </w:p>
    <w:p w14:paraId="4D382071" w14:textId="6FE90D34" w:rsidR="009A76BB" w:rsidRPr="00EA4EA2" w:rsidRDefault="009A76BB" w:rsidP="001B3964">
      <w:pPr>
        <w:rPr>
          <w:b/>
          <w:bCs/>
        </w:rPr>
      </w:pPr>
    </w:p>
    <w:p w14:paraId="7D41642A" w14:textId="42CB8179" w:rsidR="00454EC1" w:rsidRPr="00EA4EA2" w:rsidRDefault="00454EC1" w:rsidP="001B3964">
      <w:pPr>
        <w:jc w:val="center"/>
        <w:rPr>
          <w:b/>
          <w:bCs/>
        </w:rPr>
      </w:pPr>
      <w:r w:rsidRPr="00EA4EA2">
        <w:rPr>
          <w:b/>
          <w:bCs/>
        </w:rPr>
        <w:t xml:space="preserve">§ </w:t>
      </w:r>
      <w:r w:rsidR="00770D6B">
        <w:rPr>
          <w:b/>
          <w:bCs/>
        </w:rPr>
        <w:t>2</w:t>
      </w:r>
      <w:r w:rsidR="00FC7745">
        <w:rPr>
          <w:b/>
          <w:bCs/>
        </w:rPr>
        <w:t>6</w:t>
      </w:r>
      <w:r w:rsidRPr="00EA4EA2">
        <w:rPr>
          <w:b/>
          <w:bCs/>
        </w:rPr>
        <w:t>.</w:t>
      </w:r>
    </w:p>
    <w:p w14:paraId="50ACACA6" w14:textId="33A00E41" w:rsidR="00454EC1" w:rsidRPr="00EA4EA2" w:rsidRDefault="00454EC1" w:rsidP="001B3964">
      <w:pPr>
        <w:pStyle w:val="Lista"/>
        <w:tabs>
          <w:tab w:val="left" w:pos="284"/>
        </w:tabs>
        <w:ind w:left="0" w:firstLine="0"/>
        <w:jc w:val="both"/>
      </w:pPr>
      <w:r w:rsidRPr="00EA4EA2">
        <w:t>Stypendium dla osób niepełnosprawnych student może otrzymywać po przedłożeniu orzeczenia o</w:t>
      </w:r>
      <w:r w:rsidR="0015626B" w:rsidRPr="00EA4EA2">
        <w:t> </w:t>
      </w:r>
      <w:r w:rsidRPr="00EA4EA2">
        <w:t xml:space="preserve">niepełnosprawności albo </w:t>
      </w:r>
      <w:r w:rsidR="005203DE" w:rsidRPr="00EA4EA2">
        <w:t>orzeczenia,</w:t>
      </w:r>
      <w:r w:rsidRPr="00EA4EA2">
        <w:t xml:space="preserve"> o którym mowa w art. 5 oraz art. 62 ustawy </w:t>
      </w:r>
      <w:r w:rsidR="0015626B" w:rsidRPr="00EA4EA2">
        <w:t>z</w:t>
      </w:r>
      <w:r w:rsidRPr="00EA4EA2">
        <w:t xml:space="preserve"> dnia 27 sierpnia 1997</w:t>
      </w:r>
      <w:r w:rsidR="0015626B" w:rsidRPr="00EA4EA2">
        <w:t xml:space="preserve"> </w:t>
      </w:r>
      <w:r w:rsidRPr="00EA4EA2">
        <w:t xml:space="preserve">r. </w:t>
      </w:r>
      <w:r w:rsidRPr="00EA4EA2">
        <w:rPr>
          <w:i/>
          <w:iCs/>
        </w:rPr>
        <w:t>o rehabilitacji zawodowej i społecznej oraz zatrudnieniu osób niepełnosprawnych</w:t>
      </w:r>
      <w:r w:rsidR="0015626B" w:rsidRPr="00EA4EA2">
        <w:t xml:space="preserve">, </w:t>
      </w:r>
      <w:r w:rsidRPr="00EA4EA2">
        <w:t xml:space="preserve">tj.: </w:t>
      </w:r>
    </w:p>
    <w:p w14:paraId="0B682CDB" w14:textId="77777777" w:rsidR="00454EC1" w:rsidRPr="00EA4EA2" w:rsidRDefault="00454EC1" w:rsidP="002F5272">
      <w:pPr>
        <w:pStyle w:val="Lista"/>
        <w:numPr>
          <w:ilvl w:val="0"/>
          <w:numId w:val="70"/>
        </w:numPr>
        <w:jc w:val="both"/>
      </w:pPr>
      <w:r w:rsidRPr="00EA4EA2">
        <w:t>orzeczenie o niepełnosprawności,</w:t>
      </w:r>
    </w:p>
    <w:p w14:paraId="368D8B27" w14:textId="77777777" w:rsidR="00454EC1" w:rsidRPr="00EA4EA2" w:rsidRDefault="00454EC1" w:rsidP="002F5272">
      <w:pPr>
        <w:pStyle w:val="Lista"/>
        <w:numPr>
          <w:ilvl w:val="0"/>
          <w:numId w:val="70"/>
        </w:numPr>
        <w:jc w:val="both"/>
      </w:pPr>
      <w:r w:rsidRPr="00EA4EA2">
        <w:t>orzeczenie o stopniu niepełnosprawności,</w:t>
      </w:r>
    </w:p>
    <w:p w14:paraId="6F20167B" w14:textId="77777777" w:rsidR="00454EC1" w:rsidRPr="00EA4EA2" w:rsidRDefault="00454EC1" w:rsidP="002F5272">
      <w:pPr>
        <w:pStyle w:val="Lista"/>
        <w:numPr>
          <w:ilvl w:val="0"/>
          <w:numId w:val="70"/>
        </w:numPr>
        <w:jc w:val="both"/>
      </w:pPr>
      <w:r w:rsidRPr="00EA4EA2">
        <w:t>orzeczenie o zaliczeniu do grupy inwalidów,</w:t>
      </w:r>
    </w:p>
    <w:p w14:paraId="3D0B592E" w14:textId="77777777" w:rsidR="00454EC1" w:rsidRPr="00EA4EA2" w:rsidRDefault="00454EC1" w:rsidP="002F5272">
      <w:pPr>
        <w:pStyle w:val="Lista"/>
        <w:numPr>
          <w:ilvl w:val="0"/>
          <w:numId w:val="70"/>
        </w:numPr>
        <w:jc w:val="both"/>
      </w:pPr>
      <w:r w:rsidRPr="00EA4EA2">
        <w:t>orzeczenia lekarza orzecznika ZUS o całkowitej niezdolności do pracy, albo o niezdolności do samodzielnej egzystencji, albo o częściowej niezdolności do pracy.</w:t>
      </w:r>
    </w:p>
    <w:p w14:paraId="77691425" w14:textId="77777777" w:rsidR="000264EB" w:rsidRPr="00EA4EA2" w:rsidRDefault="000264EB" w:rsidP="001B3964">
      <w:pPr>
        <w:ind w:left="284" w:hanging="284"/>
        <w:jc w:val="center"/>
        <w:rPr>
          <w:b/>
        </w:rPr>
      </w:pPr>
    </w:p>
    <w:p w14:paraId="1536D8DD" w14:textId="1432D73A" w:rsidR="000264EB" w:rsidRPr="00EA4EA2" w:rsidRDefault="000264EB" w:rsidP="001B3964">
      <w:pPr>
        <w:jc w:val="center"/>
      </w:pPr>
      <w:r w:rsidRPr="00EA4EA2">
        <w:rPr>
          <w:b/>
        </w:rPr>
        <w:t xml:space="preserve">§ </w:t>
      </w:r>
      <w:r w:rsidR="00770D6B">
        <w:rPr>
          <w:b/>
        </w:rPr>
        <w:t>2</w:t>
      </w:r>
      <w:r w:rsidR="00FC7745">
        <w:rPr>
          <w:b/>
        </w:rPr>
        <w:t>7</w:t>
      </w:r>
      <w:r w:rsidRPr="00EA4EA2">
        <w:rPr>
          <w:b/>
        </w:rPr>
        <w:t>.</w:t>
      </w:r>
    </w:p>
    <w:p w14:paraId="183E68FF" w14:textId="45B17C6D" w:rsidR="007F17A0" w:rsidRDefault="007F17A0">
      <w:pPr>
        <w:pStyle w:val="Tekstpodstawowy"/>
        <w:numPr>
          <w:ilvl w:val="0"/>
          <w:numId w:val="32"/>
        </w:numPr>
        <w:ind w:left="357" w:hanging="357"/>
        <w:jc w:val="both"/>
        <w:rPr>
          <w:rFonts w:ascii="Times New Roman" w:hAnsi="Times New Roman" w:cs="Times New Roman"/>
          <w:b w:val="0"/>
          <w:bCs/>
          <w:szCs w:val="24"/>
        </w:rPr>
      </w:pPr>
      <w:r w:rsidRPr="002947F2">
        <w:rPr>
          <w:rFonts w:ascii="Times New Roman" w:hAnsi="Times New Roman" w:cs="Times New Roman"/>
          <w:b w:val="0"/>
          <w:bCs/>
          <w:szCs w:val="24"/>
        </w:rPr>
        <w:t xml:space="preserve">Stypendium </w:t>
      </w:r>
      <w:r w:rsidR="002947F2" w:rsidRPr="002947F2">
        <w:rPr>
          <w:rFonts w:ascii="Times New Roman" w:hAnsi="Times New Roman" w:cs="Times New Roman"/>
          <w:b w:val="0"/>
          <w:bCs/>
        </w:rPr>
        <w:t>dla osób niepełnosprawnych</w:t>
      </w:r>
      <w:r w:rsidR="002947F2" w:rsidRPr="00EA4EA2">
        <w:t xml:space="preserve"> </w:t>
      </w:r>
      <w:r>
        <w:rPr>
          <w:rFonts w:ascii="Times New Roman" w:hAnsi="Times New Roman" w:cs="Times New Roman"/>
          <w:b w:val="0"/>
          <w:bCs/>
          <w:szCs w:val="24"/>
        </w:rPr>
        <w:t>przyzna</w:t>
      </w:r>
      <w:r w:rsidR="00763E46">
        <w:rPr>
          <w:rFonts w:ascii="Times New Roman" w:hAnsi="Times New Roman" w:cs="Times New Roman"/>
          <w:b w:val="0"/>
          <w:bCs/>
          <w:szCs w:val="24"/>
        </w:rPr>
        <w:t>wane</w:t>
      </w:r>
      <w:r>
        <w:rPr>
          <w:rFonts w:ascii="Times New Roman" w:hAnsi="Times New Roman" w:cs="Times New Roman"/>
          <w:b w:val="0"/>
          <w:bCs/>
          <w:szCs w:val="24"/>
        </w:rPr>
        <w:t xml:space="preserve"> jest na wniosek uprawnionego, niezależnie od sytuacji materialnej studenta, na okres ważności orzeczenia. Do wniosku należy dołączyć kopię dokumentu stwierdzającego </w:t>
      </w:r>
      <w:r w:rsidR="0050707D">
        <w:rPr>
          <w:rFonts w:ascii="Times New Roman" w:hAnsi="Times New Roman" w:cs="Times New Roman"/>
          <w:b w:val="0"/>
          <w:bCs/>
          <w:szCs w:val="24"/>
        </w:rPr>
        <w:t>niepełnosprawność</w:t>
      </w:r>
      <w:r w:rsidR="004C7CC0">
        <w:rPr>
          <w:rFonts w:ascii="Times New Roman" w:hAnsi="Times New Roman" w:cs="Times New Roman"/>
          <w:b w:val="0"/>
          <w:bCs/>
          <w:szCs w:val="24"/>
        </w:rPr>
        <w:t xml:space="preserve">. </w:t>
      </w:r>
    </w:p>
    <w:p w14:paraId="742A4EDA" w14:textId="30D60F0A" w:rsidR="000264EB" w:rsidRDefault="000264EB">
      <w:pPr>
        <w:pStyle w:val="Tekstpodstawowy"/>
        <w:numPr>
          <w:ilvl w:val="0"/>
          <w:numId w:val="32"/>
        </w:numPr>
        <w:ind w:left="357" w:hanging="357"/>
        <w:jc w:val="both"/>
        <w:rPr>
          <w:rFonts w:ascii="Times New Roman" w:hAnsi="Times New Roman" w:cs="Times New Roman"/>
          <w:b w:val="0"/>
          <w:bCs/>
          <w:szCs w:val="24"/>
        </w:rPr>
      </w:pPr>
      <w:r w:rsidRPr="00EA4EA2">
        <w:rPr>
          <w:rFonts w:ascii="Times New Roman" w:hAnsi="Times New Roman" w:cs="Times New Roman"/>
          <w:b w:val="0"/>
          <w:bCs/>
          <w:szCs w:val="24"/>
        </w:rPr>
        <w:t xml:space="preserve">Stypendia dla osób niepełnosprawnych przyznawane są na </w:t>
      </w:r>
      <w:r w:rsidR="0050707D">
        <w:rPr>
          <w:rFonts w:ascii="Times New Roman" w:hAnsi="Times New Roman" w:cs="Times New Roman"/>
          <w:b w:val="0"/>
          <w:bCs/>
          <w:szCs w:val="24"/>
        </w:rPr>
        <w:t>ro</w:t>
      </w:r>
      <w:r w:rsidR="003B4AFD">
        <w:rPr>
          <w:rFonts w:ascii="Times New Roman" w:hAnsi="Times New Roman" w:cs="Times New Roman"/>
          <w:b w:val="0"/>
          <w:bCs/>
          <w:szCs w:val="24"/>
        </w:rPr>
        <w:t>k</w:t>
      </w:r>
      <w:r w:rsidR="0050707D">
        <w:rPr>
          <w:rFonts w:ascii="Times New Roman" w:hAnsi="Times New Roman" w:cs="Times New Roman"/>
          <w:b w:val="0"/>
          <w:bCs/>
          <w:szCs w:val="24"/>
        </w:rPr>
        <w:t xml:space="preserve"> akademicki</w:t>
      </w:r>
      <w:r w:rsidR="00CD3B2C">
        <w:rPr>
          <w:rFonts w:ascii="Times New Roman" w:hAnsi="Times New Roman" w:cs="Times New Roman"/>
          <w:b w:val="0"/>
          <w:bCs/>
          <w:szCs w:val="24"/>
        </w:rPr>
        <w:t xml:space="preserve"> </w:t>
      </w:r>
      <w:r w:rsidRPr="00EA4EA2">
        <w:rPr>
          <w:rFonts w:ascii="Times New Roman" w:hAnsi="Times New Roman" w:cs="Times New Roman"/>
          <w:b w:val="0"/>
          <w:bCs/>
          <w:szCs w:val="24"/>
        </w:rPr>
        <w:t>(</w:t>
      </w:r>
      <w:r w:rsidR="0050707D">
        <w:rPr>
          <w:rFonts w:ascii="Times New Roman" w:hAnsi="Times New Roman" w:cs="Times New Roman"/>
          <w:b w:val="0"/>
          <w:bCs/>
          <w:szCs w:val="24"/>
        </w:rPr>
        <w:t>dziesięć</w:t>
      </w:r>
      <w:r w:rsidR="00CD3B2C">
        <w:rPr>
          <w:rFonts w:ascii="Times New Roman" w:hAnsi="Times New Roman" w:cs="Times New Roman"/>
          <w:b w:val="0"/>
          <w:bCs/>
          <w:szCs w:val="24"/>
        </w:rPr>
        <w:t xml:space="preserve"> </w:t>
      </w:r>
      <w:r w:rsidRPr="00EA4EA2">
        <w:rPr>
          <w:rFonts w:ascii="Times New Roman" w:hAnsi="Times New Roman" w:cs="Times New Roman"/>
          <w:b w:val="0"/>
          <w:bCs/>
          <w:szCs w:val="24"/>
        </w:rPr>
        <w:t>miesięcy kalendarzowych), nie dłużej jednak niż do upływu terminu ważności właściwego orzeczenia, z</w:t>
      </w:r>
      <w:r w:rsidR="0015626B" w:rsidRPr="00EA4EA2">
        <w:rPr>
          <w:rFonts w:ascii="Times New Roman" w:hAnsi="Times New Roman" w:cs="Times New Roman"/>
          <w:b w:val="0"/>
          <w:bCs/>
          <w:szCs w:val="24"/>
        </w:rPr>
        <w:t> </w:t>
      </w:r>
      <w:r w:rsidRPr="00EA4EA2">
        <w:rPr>
          <w:rFonts w:ascii="Times New Roman" w:hAnsi="Times New Roman" w:cs="Times New Roman"/>
          <w:b w:val="0"/>
          <w:bCs/>
          <w:szCs w:val="24"/>
        </w:rPr>
        <w:t xml:space="preserve">zastrzeżeniem ust. </w:t>
      </w:r>
      <w:r w:rsidR="00532C5F">
        <w:rPr>
          <w:rFonts w:ascii="Times New Roman" w:hAnsi="Times New Roman" w:cs="Times New Roman"/>
          <w:b w:val="0"/>
          <w:bCs/>
          <w:szCs w:val="24"/>
        </w:rPr>
        <w:t>3.</w:t>
      </w:r>
    </w:p>
    <w:p w14:paraId="40D51791" w14:textId="44FF2EC6" w:rsidR="0050707D" w:rsidRPr="00D90B3B" w:rsidRDefault="00D90B3B">
      <w:pPr>
        <w:pStyle w:val="Akapitzlist"/>
        <w:numPr>
          <w:ilvl w:val="0"/>
          <w:numId w:val="32"/>
        </w:numPr>
        <w:contextualSpacing/>
        <w:jc w:val="both"/>
        <w:rPr>
          <w:bCs/>
        </w:rPr>
      </w:pPr>
      <w:r w:rsidRPr="00273E59">
        <w:rPr>
          <w:bCs/>
        </w:rPr>
        <w:lastRenderedPageBreak/>
        <w:t>W przypadku upływu ważności orzeczenia w trakcie roku akademickiego, wniosek o</w:t>
      </w:r>
      <w:r>
        <w:rPr>
          <w:bCs/>
        </w:rPr>
        <w:t xml:space="preserve"> </w:t>
      </w:r>
      <w:r w:rsidRPr="00D90B3B">
        <w:rPr>
          <w:bCs/>
        </w:rPr>
        <w:t>przyznanie stypendium należy złożyć niezwłocznie po</w:t>
      </w:r>
      <w:r>
        <w:rPr>
          <w:bCs/>
        </w:rPr>
        <w:t xml:space="preserve"> </w:t>
      </w:r>
      <w:r w:rsidRPr="00D90B3B">
        <w:rPr>
          <w:bCs/>
        </w:rPr>
        <w:t>otrzymaniu aktualnego orzeczenia o stopniu niepełnosprawności. Stypendium przyznaje</w:t>
      </w:r>
      <w:r>
        <w:rPr>
          <w:bCs/>
        </w:rPr>
        <w:t xml:space="preserve"> </w:t>
      </w:r>
      <w:r w:rsidRPr="00D90B3B">
        <w:rPr>
          <w:bCs/>
        </w:rPr>
        <w:t>się z wyrównaniem za okres jaki upłynął od daty utraty ważności poprzedniego</w:t>
      </w:r>
      <w:r>
        <w:rPr>
          <w:bCs/>
        </w:rPr>
        <w:t xml:space="preserve"> </w:t>
      </w:r>
      <w:r w:rsidRPr="00D90B3B">
        <w:rPr>
          <w:bCs/>
        </w:rPr>
        <w:t>orzeczenia, na podstawie którego było przyznane stypendium w danym roku</w:t>
      </w:r>
      <w:r>
        <w:rPr>
          <w:bCs/>
        </w:rPr>
        <w:t xml:space="preserve"> </w:t>
      </w:r>
      <w:r w:rsidRPr="00D90B3B">
        <w:rPr>
          <w:bCs/>
        </w:rPr>
        <w:t>akademickim, o ile z aktualnego orzeczenia wynikać będzie nieprzerwane trwanie</w:t>
      </w:r>
      <w:r>
        <w:rPr>
          <w:bCs/>
        </w:rPr>
        <w:t xml:space="preserve"> </w:t>
      </w:r>
      <w:r w:rsidRPr="00D90B3B">
        <w:rPr>
          <w:bCs/>
        </w:rPr>
        <w:t>niepełnosprawności.</w:t>
      </w:r>
    </w:p>
    <w:p w14:paraId="2587F286" w14:textId="71BAE55F" w:rsidR="00763E46" w:rsidRDefault="000264EB">
      <w:pPr>
        <w:pStyle w:val="Tekstpodstawowy"/>
        <w:numPr>
          <w:ilvl w:val="0"/>
          <w:numId w:val="32"/>
        </w:numPr>
        <w:ind w:left="357" w:hanging="357"/>
        <w:jc w:val="both"/>
        <w:rPr>
          <w:rFonts w:ascii="Times New Roman" w:hAnsi="Times New Roman" w:cs="Times New Roman"/>
          <w:b w:val="0"/>
          <w:bCs/>
          <w:szCs w:val="24"/>
        </w:rPr>
      </w:pPr>
      <w:r w:rsidRPr="00EA4EA2">
        <w:rPr>
          <w:rFonts w:ascii="Times New Roman" w:hAnsi="Times New Roman" w:cs="Times New Roman"/>
          <w:b w:val="0"/>
          <w:bCs/>
          <w:szCs w:val="24"/>
        </w:rPr>
        <w:t xml:space="preserve">Jeżeli stypendium dla osób niepełnosprawnych zostało przyznane na okres krótszy niż jeden semestr z przyczyn wskazanych w ust. </w:t>
      </w:r>
      <w:r w:rsidR="004442FA">
        <w:rPr>
          <w:rFonts w:ascii="Times New Roman" w:hAnsi="Times New Roman" w:cs="Times New Roman"/>
          <w:b w:val="0"/>
          <w:bCs/>
          <w:szCs w:val="24"/>
        </w:rPr>
        <w:t>2</w:t>
      </w:r>
      <w:r w:rsidR="000E2E99">
        <w:rPr>
          <w:rFonts w:ascii="Times New Roman" w:hAnsi="Times New Roman" w:cs="Times New Roman"/>
          <w:b w:val="0"/>
          <w:bCs/>
          <w:szCs w:val="24"/>
        </w:rPr>
        <w:t xml:space="preserve"> </w:t>
      </w:r>
      <w:r w:rsidRPr="00EA4EA2">
        <w:rPr>
          <w:rFonts w:ascii="Times New Roman" w:hAnsi="Times New Roman" w:cs="Times New Roman"/>
          <w:b w:val="0"/>
          <w:bCs/>
          <w:szCs w:val="24"/>
        </w:rPr>
        <w:t xml:space="preserve">, świadczenie przyznaje się od pierwszego dnia miesiąca następującego po </w:t>
      </w:r>
      <w:r w:rsidR="005203DE" w:rsidRPr="00EA4EA2">
        <w:rPr>
          <w:rFonts w:ascii="Times New Roman" w:hAnsi="Times New Roman" w:cs="Times New Roman"/>
          <w:b w:val="0"/>
          <w:bCs/>
          <w:szCs w:val="24"/>
        </w:rPr>
        <w:t>miesiącu,</w:t>
      </w:r>
      <w:r w:rsidRPr="00EA4EA2">
        <w:rPr>
          <w:rFonts w:ascii="Times New Roman" w:hAnsi="Times New Roman" w:cs="Times New Roman"/>
          <w:b w:val="0"/>
          <w:bCs/>
          <w:szCs w:val="24"/>
        </w:rPr>
        <w:t xml:space="preserve"> w którym upłynął termin ważności poprzedniego orzeczenia jeśli</w:t>
      </w:r>
      <w:r w:rsidR="0015626B" w:rsidRPr="00EA4EA2">
        <w:rPr>
          <w:rFonts w:ascii="Times New Roman" w:hAnsi="Times New Roman" w:cs="Times New Roman"/>
          <w:b w:val="0"/>
          <w:bCs/>
          <w:szCs w:val="24"/>
        </w:rPr>
        <w:t xml:space="preserve">: </w:t>
      </w:r>
    </w:p>
    <w:p w14:paraId="37EA1081" w14:textId="7F8D77A7" w:rsidR="00763E46" w:rsidRDefault="000264EB" w:rsidP="00763E46">
      <w:pPr>
        <w:pStyle w:val="Tekstpodstawowy"/>
        <w:numPr>
          <w:ilvl w:val="0"/>
          <w:numId w:val="83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 w:rsidRPr="00EA4EA2">
        <w:rPr>
          <w:rFonts w:ascii="Times New Roman" w:hAnsi="Times New Roman" w:cs="Times New Roman"/>
          <w:b w:val="0"/>
          <w:bCs/>
          <w:szCs w:val="24"/>
        </w:rPr>
        <w:t xml:space="preserve">student spełnia </w:t>
      </w:r>
      <w:r w:rsidR="005203DE" w:rsidRPr="00EA4EA2">
        <w:rPr>
          <w:rFonts w:ascii="Times New Roman" w:hAnsi="Times New Roman" w:cs="Times New Roman"/>
          <w:b w:val="0"/>
          <w:bCs/>
          <w:szCs w:val="24"/>
        </w:rPr>
        <w:t>warunki,</w:t>
      </w:r>
      <w:r w:rsidRPr="00EA4EA2">
        <w:rPr>
          <w:rFonts w:ascii="Times New Roman" w:hAnsi="Times New Roman" w:cs="Times New Roman"/>
          <w:b w:val="0"/>
          <w:bCs/>
          <w:szCs w:val="24"/>
        </w:rPr>
        <w:t xml:space="preserve"> aby otrzymać to stypendium, </w:t>
      </w:r>
    </w:p>
    <w:p w14:paraId="60E15575" w14:textId="77777777" w:rsidR="00763E46" w:rsidRDefault="000264EB" w:rsidP="00763E46">
      <w:pPr>
        <w:pStyle w:val="Tekstpodstawowy"/>
        <w:numPr>
          <w:ilvl w:val="0"/>
          <w:numId w:val="83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 w:rsidRPr="00EA4EA2">
        <w:rPr>
          <w:rFonts w:ascii="Times New Roman" w:hAnsi="Times New Roman" w:cs="Times New Roman"/>
          <w:b w:val="0"/>
          <w:bCs/>
          <w:szCs w:val="24"/>
        </w:rPr>
        <w:t>wniosek o stypendium został złożony w</w:t>
      </w:r>
      <w:r w:rsidR="0015626B" w:rsidRPr="00EA4EA2">
        <w:rPr>
          <w:rFonts w:ascii="Times New Roman" w:hAnsi="Times New Roman" w:cs="Times New Roman"/>
          <w:b w:val="0"/>
          <w:bCs/>
          <w:szCs w:val="24"/>
        </w:rPr>
        <w:t> </w:t>
      </w:r>
      <w:r w:rsidRPr="00EA4EA2">
        <w:rPr>
          <w:rFonts w:ascii="Times New Roman" w:hAnsi="Times New Roman" w:cs="Times New Roman"/>
          <w:b w:val="0"/>
          <w:bCs/>
          <w:szCs w:val="24"/>
        </w:rPr>
        <w:t xml:space="preserve">terminie 3 miesięcy od utraty ważności poprzedniego orzeczenia, a wniosek o ustalenie niepełnosprawności lub stopnia niepełnosprawności </w:t>
      </w:r>
      <w:r w:rsidR="0015626B" w:rsidRPr="00EA4EA2">
        <w:rPr>
          <w:rFonts w:ascii="Times New Roman" w:hAnsi="Times New Roman" w:cs="Times New Roman"/>
          <w:b w:val="0"/>
          <w:bCs/>
          <w:szCs w:val="24"/>
        </w:rPr>
        <w:t xml:space="preserve">został złożony </w:t>
      </w:r>
      <w:r w:rsidRPr="00EA4EA2">
        <w:rPr>
          <w:rFonts w:ascii="Times New Roman" w:hAnsi="Times New Roman" w:cs="Times New Roman"/>
          <w:b w:val="0"/>
          <w:bCs/>
          <w:szCs w:val="24"/>
        </w:rPr>
        <w:t>w terminie miesiąca od dnia utraty ważności poprzedniego orzeczenia</w:t>
      </w:r>
      <w:r w:rsidR="0015626B" w:rsidRPr="00EA4EA2">
        <w:rPr>
          <w:rFonts w:ascii="Times New Roman" w:hAnsi="Times New Roman" w:cs="Times New Roman"/>
          <w:b w:val="0"/>
          <w:bCs/>
          <w:szCs w:val="24"/>
        </w:rPr>
        <w:t>,</w:t>
      </w:r>
      <w:r w:rsidRPr="00EA4EA2">
        <w:rPr>
          <w:rFonts w:ascii="Times New Roman" w:hAnsi="Times New Roman" w:cs="Times New Roman"/>
          <w:b w:val="0"/>
          <w:bCs/>
          <w:szCs w:val="24"/>
        </w:rPr>
        <w:t xml:space="preserve"> </w:t>
      </w:r>
    </w:p>
    <w:p w14:paraId="7E4B6A79" w14:textId="77777777" w:rsidR="00763E46" w:rsidRDefault="000264EB" w:rsidP="00763E46">
      <w:pPr>
        <w:pStyle w:val="Tekstpodstawowy"/>
        <w:numPr>
          <w:ilvl w:val="0"/>
          <w:numId w:val="83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 w:rsidRPr="00EA4EA2">
        <w:rPr>
          <w:rFonts w:ascii="Times New Roman" w:hAnsi="Times New Roman" w:cs="Times New Roman"/>
          <w:b w:val="0"/>
          <w:bCs/>
          <w:szCs w:val="24"/>
        </w:rPr>
        <w:t xml:space="preserve">jest kontynuacja poprzedniego orzeczenia. </w:t>
      </w:r>
    </w:p>
    <w:p w14:paraId="162006B8" w14:textId="67B74E80" w:rsidR="000264EB" w:rsidRPr="00EA4EA2" w:rsidRDefault="000264EB" w:rsidP="00763E46">
      <w:pPr>
        <w:pStyle w:val="Tekstpodstawowy"/>
        <w:ind w:left="357"/>
        <w:jc w:val="both"/>
        <w:rPr>
          <w:rFonts w:ascii="Times New Roman" w:hAnsi="Times New Roman" w:cs="Times New Roman"/>
          <w:b w:val="0"/>
          <w:bCs/>
          <w:szCs w:val="24"/>
        </w:rPr>
      </w:pPr>
      <w:r w:rsidRPr="00EA4EA2">
        <w:rPr>
          <w:rFonts w:ascii="Times New Roman" w:hAnsi="Times New Roman" w:cs="Times New Roman"/>
          <w:b w:val="0"/>
          <w:bCs/>
          <w:szCs w:val="24"/>
        </w:rPr>
        <w:t>Łączny okres na który przyznane jest stypendium dla niepełnosprawnych w danym semestrze nie może przekroczyć pięciu miesięcy kalendarzowych.</w:t>
      </w:r>
    </w:p>
    <w:p w14:paraId="5DF9D8A6" w14:textId="4156F753" w:rsidR="00046B38" w:rsidRPr="00EA4EA2" w:rsidRDefault="00046B38" w:rsidP="001B3964"/>
    <w:p w14:paraId="54F94579" w14:textId="77777777" w:rsidR="002327CE" w:rsidRPr="00EA4EA2" w:rsidRDefault="002327CE" w:rsidP="001B3964"/>
    <w:p w14:paraId="79EB25BE" w14:textId="405AFBA0" w:rsidR="00046B38" w:rsidRPr="00EA4EA2" w:rsidRDefault="00046B38" w:rsidP="001B3964">
      <w:pPr>
        <w:pStyle w:val="Nagwek1"/>
        <w:jc w:val="center"/>
        <w:rPr>
          <w:b/>
          <w:i w:val="0"/>
          <w:iCs w:val="0"/>
        </w:rPr>
      </w:pPr>
      <w:bookmarkStart w:id="11" w:name="__RefHeading___Toc247906"/>
      <w:bookmarkStart w:id="12" w:name="_Toc205296523"/>
      <w:bookmarkEnd w:id="11"/>
      <w:r w:rsidRPr="00EA4EA2">
        <w:rPr>
          <w:b/>
          <w:i w:val="0"/>
          <w:iCs w:val="0"/>
        </w:rPr>
        <w:t xml:space="preserve">Rozdział </w:t>
      </w:r>
      <w:r w:rsidR="00CC6ED5">
        <w:rPr>
          <w:b/>
          <w:i w:val="0"/>
          <w:iCs w:val="0"/>
        </w:rPr>
        <w:t>4</w:t>
      </w:r>
      <w:r w:rsidRPr="00EA4EA2">
        <w:rPr>
          <w:b/>
          <w:i w:val="0"/>
          <w:iCs w:val="0"/>
        </w:rPr>
        <w:t xml:space="preserve">. </w:t>
      </w:r>
      <w:r w:rsidR="002327CE" w:rsidRPr="00EA4EA2">
        <w:rPr>
          <w:b/>
          <w:i w:val="0"/>
          <w:iCs w:val="0"/>
        </w:rPr>
        <w:t xml:space="preserve">Warunki </w:t>
      </w:r>
      <w:r w:rsidR="008E058B" w:rsidRPr="00EA4EA2">
        <w:rPr>
          <w:b/>
          <w:i w:val="0"/>
          <w:iCs w:val="0"/>
        </w:rPr>
        <w:t xml:space="preserve">i tryb </w:t>
      </w:r>
      <w:r w:rsidRPr="00EA4EA2">
        <w:rPr>
          <w:b/>
          <w:i w:val="0"/>
          <w:iCs w:val="0"/>
        </w:rPr>
        <w:t>przyznawania zapomogi</w:t>
      </w:r>
      <w:bookmarkEnd w:id="12"/>
    </w:p>
    <w:p w14:paraId="4D13F4B7" w14:textId="77777777" w:rsidR="00046B38" w:rsidRPr="00EA4EA2" w:rsidRDefault="00046B38" w:rsidP="001B3964"/>
    <w:p w14:paraId="119FF2B7" w14:textId="6F718472" w:rsidR="00046B38" w:rsidRPr="00EA4EA2" w:rsidRDefault="00046B38" w:rsidP="001B3964">
      <w:pPr>
        <w:pStyle w:val="Tekstpodstawowy"/>
        <w:rPr>
          <w:rFonts w:ascii="Times New Roman" w:hAnsi="Times New Roman" w:cs="Times New Roman"/>
          <w:szCs w:val="24"/>
        </w:rPr>
      </w:pPr>
      <w:r w:rsidRPr="00EA4EA2">
        <w:rPr>
          <w:rFonts w:ascii="Times New Roman" w:hAnsi="Times New Roman" w:cs="Times New Roman"/>
          <w:szCs w:val="24"/>
        </w:rPr>
        <w:t xml:space="preserve">§ </w:t>
      </w:r>
      <w:r w:rsidR="00770D6B">
        <w:rPr>
          <w:rFonts w:ascii="Times New Roman" w:hAnsi="Times New Roman" w:cs="Times New Roman"/>
          <w:szCs w:val="24"/>
        </w:rPr>
        <w:t>2</w:t>
      </w:r>
      <w:r w:rsidR="00FC7745">
        <w:rPr>
          <w:rFonts w:ascii="Times New Roman" w:hAnsi="Times New Roman" w:cs="Times New Roman"/>
          <w:szCs w:val="24"/>
        </w:rPr>
        <w:t>8</w:t>
      </w:r>
      <w:r w:rsidRPr="00EA4EA2">
        <w:rPr>
          <w:rFonts w:ascii="Times New Roman" w:hAnsi="Times New Roman" w:cs="Times New Roman"/>
          <w:szCs w:val="24"/>
        </w:rPr>
        <w:t>.</w:t>
      </w:r>
    </w:p>
    <w:p w14:paraId="402F0EFA" w14:textId="77777777" w:rsidR="00046B38" w:rsidRPr="00EA4EA2" w:rsidRDefault="00046B38">
      <w:pPr>
        <w:pStyle w:val="Tekstpodstawowy"/>
        <w:numPr>
          <w:ilvl w:val="0"/>
          <w:numId w:val="33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 w:rsidRPr="00EA4EA2">
        <w:rPr>
          <w:rFonts w:ascii="Times New Roman" w:hAnsi="Times New Roman" w:cs="Times New Roman"/>
          <w:b w:val="0"/>
          <w:bCs/>
          <w:szCs w:val="24"/>
        </w:rPr>
        <w:t xml:space="preserve">Zapomoga jest doraźną formą pomocy dla studenta. </w:t>
      </w:r>
    </w:p>
    <w:p w14:paraId="685E6502" w14:textId="50727C97" w:rsidR="00046B38" w:rsidRPr="00EA4EA2" w:rsidRDefault="00046B38">
      <w:pPr>
        <w:pStyle w:val="Tekstpodstawowy"/>
        <w:numPr>
          <w:ilvl w:val="0"/>
          <w:numId w:val="33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 w:rsidRPr="00EA4EA2">
        <w:rPr>
          <w:rFonts w:ascii="Times New Roman" w:hAnsi="Times New Roman" w:cs="Times New Roman"/>
          <w:b w:val="0"/>
          <w:bCs/>
          <w:szCs w:val="24"/>
        </w:rPr>
        <w:t xml:space="preserve">Zapomogę może otrzymać </w:t>
      </w:r>
      <w:r w:rsidR="005203DE" w:rsidRPr="00EA4EA2">
        <w:rPr>
          <w:rFonts w:ascii="Times New Roman" w:hAnsi="Times New Roman" w:cs="Times New Roman"/>
          <w:b w:val="0"/>
          <w:bCs/>
          <w:szCs w:val="24"/>
        </w:rPr>
        <w:t>student,</w:t>
      </w:r>
      <w:r w:rsidRPr="00EA4EA2">
        <w:rPr>
          <w:rFonts w:ascii="Times New Roman" w:hAnsi="Times New Roman" w:cs="Times New Roman"/>
          <w:b w:val="0"/>
          <w:bCs/>
          <w:szCs w:val="24"/>
        </w:rPr>
        <w:t xml:space="preserve"> który znalazł się przejściowo w trudnej sytuacji życiowej</w:t>
      </w:r>
      <w:r w:rsidR="00763E46">
        <w:rPr>
          <w:rFonts w:ascii="Times New Roman" w:hAnsi="Times New Roman" w:cs="Times New Roman"/>
          <w:b w:val="0"/>
          <w:bCs/>
          <w:szCs w:val="24"/>
        </w:rPr>
        <w:t xml:space="preserve">, </w:t>
      </w:r>
      <w:r w:rsidRPr="00EA4EA2">
        <w:rPr>
          <w:rFonts w:ascii="Times New Roman" w:hAnsi="Times New Roman" w:cs="Times New Roman"/>
          <w:b w:val="0"/>
          <w:bCs/>
          <w:szCs w:val="24"/>
        </w:rPr>
        <w:t>w</w:t>
      </w:r>
      <w:r w:rsidR="00A84D14" w:rsidRPr="00EA4EA2">
        <w:rPr>
          <w:rFonts w:ascii="Times New Roman" w:hAnsi="Times New Roman" w:cs="Times New Roman"/>
          <w:b w:val="0"/>
          <w:bCs/>
          <w:szCs w:val="24"/>
        </w:rPr>
        <w:t> </w:t>
      </w:r>
      <w:r w:rsidRPr="00EA4EA2">
        <w:rPr>
          <w:rFonts w:ascii="Times New Roman" w:hAnsi="Times New Roman" w:cs="Times New Roman"/>
          <w:b w:val="0"/>
          <w:bCs/>
          <w:szCs w:val="24"/>
        </w:rPr>
        <w:t xml:space="preserve">szczególności na skutek: </w:t>
      </w:r>
    </w:p>
    <w:p w14:paraId="0855F5EA" w14:textId="77777777" w:rsidR="00046B38" w:rsidRPr="00EA4EA2" w:rsidRDefault="00046B38">
      <w:pPr>
        <w:pStyle w:val="Tekstpodstawowy"/>
        <w:numPr>
          <w:ilvl w:val="0"/>
          <w:numId w:val="34"/>
        </w:numPr>
        <w:jc w:val="both"/>
        <w:rPr>
          <w:rFonts w:ascii="Times New Roman" w:hAnsi="Times New Roman" w:cs="Times New Roman"/>
          <w:b w:val="0"/>
        </w:rPr>
      </w:pPr>
      <w:r w:rsidRPr="00EA4EA2">
        <w:rPr>
          <w:rFonts w:ascii="Times New Roman" w:hAnsi="Times New Roman" w:cs="Times New Roman"/>
          <w:b w:val="0"/>
        </w:rPr>
        <w:t>nieszczęśliwego wypadku, ciężkiej choroby studenta i najbliższego członka rodziny (</w:t>
      </w:r>
      <w:r w:rsidR="00A84D14" w:rsidRPr="00EA4EA2">
        <w:rPr>
          <w:rFonts w:ascii="Times New Roman" w:hAnsi="Times New Roman" w:cs="Times New Roman"/>
          <w:b w:val="0"/>
        </w:rPr>
        <w:t>dziecko, współmałżonek, ojciec, matka, rodzeństwo, opiekun prawny lub faktyczny)</w:t>
      </w:r>
      <w:r w:rsidRPr="00EA4EA2">
        <w:rPr>
          <w:rFonts w:ascii="Times New Roman" w:hAnsi="Times New Roman" w:cs="Times New Roman"/>
          <w:b w:val="0"/>
        </w:rPr>
        <w:t>,</w:t>
      </w:r>
    </w:p>
    <w:p w14:paraId="64C7D2F8" w14:textId="77777777" w:rsidR="00046B38" w:rsidRPr="00EA4EA2" w:rsidRDefault="00046B38">
      <w:pPr>
        <w:pStyle w:val="Tekstpodstawowy"/>
        <w:numPr>
          <w:ilvl w:val="0"/>
          <w:numId w:val="34"/>
        </w:numPr>
        <w:jc w:val="both"/>
        <w:rPr>
          <w:rFonts w:ascii="Times New Roman" w:hAnsi="Times New Roman" w:cs="Times New Roman"/>
          <w:b w:val="0"/>
        </w:rPr>
      </w:pPr>
      <w:r w:rsidRPr="00EA4EA2">
        <w:rPr>
          <w:rFonts w:ascii="Times New Roman" w:hAnsi="Times New Roman" w:cs="Times New Roman"/>
          <w:b w:val="0"/>
        </w:rPr>
        <w:t>śmierci najbliższego członka rodziny studenta (dziecko, współmałżonek, ojciec, matka, rodzeństwo, opiekun prawny lub faktyczny) - pod warunkiem, że zamieszkiwał on we wspólnym gospodarstwie domowym ze studentem,</w:t>
      </w:r>
    </w:p>
    <w:p w14:paraId="60F56070" w14:textId="77777777" w:rsidR="00046B38" w:rsidRPr="00EA4EA2" w:rsidRDefault="00046B38">
      <w:pPr>
        <w:pStyle w:val="Tekstpodstawowy"/>
        <w:numPr>
          <w:ilvl w:val="0"/>
          <w:numId w:val="34"/>
        </w:numPr>
        <w:jc w:val="both"/>
        <w:rPr>
          <w:rFonts w:ascii="Times New Roman" w:hAnsi="Times New Roman" w:cs="Times New Roman"/>
          <w:b w:val="0"/>
        </w:rPr>
      </w:pPr>
      <w:r w:rsidRPr="00EA4EA2">
        <w:rPr>
          <w:rFonts w:ascii="Times New Roman" w:hAnsi="Times New Roman" w:cs="Times New Roman"/>
          <w:b w:val="0"/>
        </w:rPr>
        <w:t>kradzieży lub zniszczenia, bez winy studenta, przedmiotów pierwszej potrzeby,</w:t>
      </w:r>
    </w:p>
    <w:p w14:paraId="40819B8E" w14:textId="77777777" w:rsidR="00046B38" w:rsidRPr="00EA4EA2" w:rsidRDefault="00046B38">
      <w:pPr>
        <w:pStyle w:val="Tekstpodstawowy"/>
        <w:numPr>
          <w:ilvl w:val="0"/>
          <w:numId w:val="34"/>
        </w:numPr>
        <w:jc w:val="both"/>
        <w:rPr>
          <w:rFonts w:ascii="Times New Roman" w:hAnsi="Times New Roman" w:cs="Times New Roman"/>
          <w:b w:val="0"/>
        </w:rPr>
      </w:pPr>
      <w:r w:rsidRPr="00EA4EA2">
        <w:rPr>
          <w:rFonts w:ascii="Times New Roman" w:hAnsi="Times New Roman" w:cs="Times New Roman"/>
          <w:b w:val="0"/>
        </w:rPr>
        <w:t>zniszczenie mieszkania, domu lub gospodarstwa studenta na skutek klęski żywiołowej lub innego zdarzenia losowego,</w:t>
      </w:r>
    </w:p>
    <w:p w14:paraId="47395B85" w14:textId="77777777" w:rsidR="00046B38" w:rsidRPr="00EA4EA2" w:rsidRDefault="00046B38">
      <w:pPr>
        <w:pStyle w:val="Tekstpodstawowy"/>
        <w:numPr>
          <w:ilvl w:val="0"/>
          <w:numId w:val="34"/>
        </w:numPr>
        <w:jc w:val="both"/>
        <w:rPr>
          <w:rFonts w:ascii="Times New Roman" w:hAnsi="Times New Roman" w:cs="Times New Roman"/>
          <w:b w:val="0"/>
        </w:rPr>
      </w:pPr>
      <w:r w:rsidRPr="00EA4EA2">
        <w:rPr>
          <w:rFonts w:ascii="Times New Roman" w:hAnsi="Times New Roman" w:cs="Times New Roman"/>
          <w:b w:val="0"/>
        </w:rPr>
        <w:t>niezawinionej utraty pracy przez studenta, jego rodziców, współmałżonka, opiekunów prawnych lub faktycznych pod warunkiem, że zamieszkiwał on we wspólnym gospodarstwie domowym ze studentem.</w:t>
      </w:r>
    </w:p>
    <w:p w14:paraId="7E78DB59" w14:textId="23F8A6D7" w:rsidR="00046B38" w:rsidRPr="00EA4EA2" w:rsidRDefault="00046B38">
      <w:pPr>
        <w:pStyle w:val="Tekstpodstawowy"/>
        <w:numPr>
          <w:ilvl w:val="0"/>
          <w:numId w:val="33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 w:rsidRPr="00EA4EA2">
        <w:rPr>
          <w:rFonts w:ascii="Times New Roman" w:hAnsi="Times New Roman" w:cs="Times New Roman"/>
          <w:b w:val="0"/>
          <w:bCs/>
          <w:szCs w:val="24"/>
        </w:rPr>
        <w:t>Maksymalna wysokość zapomogi jest równa dwukrotności kwoty stawki stypendium socjalnego</w:t>
      </w:r>
      <w:r w:rsidR="0065635D" w:rsidRPr="00EA4EA2">
        <w:rPr>
          <w:rFonts w:ascii="Times New Roman" w:hAnsi="Times New Roman" w:cs="Times New Roman"/>
          <w:b w:val="0"/>
          <w:bCs/>
          <w:szCs w:val="24"/>
        </w:rPr>
        <w:t xml:space="preserve"> (bez zwiększenia</w:t>
      </w:r>
      <w:r w:rsidR="00654625" w:rsidRPr="00EA4EA2">
        <w:rPr>
          <w:rFonts w:ascii="Times New Roman" w:hAnsi="Times New Roman" w:cs="Times New Roman"/>
          <w:b w:val="0"/>
          <w:bCs/>
          <w:szCs w:val="24"/>
        </w:rPr>
        <w:t xml:space="preserve"> o którym mowa w § </w:t>
      </w:r>
      <w:r w:rsidR="00532C5F">
        <w:rPr>
          <w:rFonts w:ascii="Times New Roman" w:hAnsi="Times New Roman" w:cs="Times New Roman"/>
          <w:b w:val="0"/>
          <w:bCs/>
          <w:szCs w:val="24"/>
        </w:rPr>
        <w:t>18</w:t>
      </w:r>
      <w:r w:rsidR="0065635D" w:rsidRPr="00EA4EA2">
        <w:rPr>
          <w:rFonts w:ascii="Times New Roman" w:hAnsi="Times New Roman" w:cs="Times New Roman"/>
          <w:b w:val="0"/>
          <w:bCs/>
          <w:szCs w:val="24"/>
        </w:rPr>
        <w:t>)</w:t>
      </w:r>
      <w:r w:rsidRPr="00EA4EA2">
        <w:rPr>
          <w:rFonts w:ascii="Times New Roman" w:hAnsi="Times New Roman" w:cs="Times New Roman"/>
          <w:b w:val="0"/>
          <w:bCs/>
          <w:szCs w:val="24"/>
        </w:rPr>
        <w:t>.</w:t>
      </w:r>
    </w:p>
    <w:p w14:paraId="7D83E3F5" w14:textId="3EA39DC2" w:rsidR="00065137" w:rsidRPr="00660A31" w:rsidRDefault="00046B38" w:rsidP="004F786E">
      <w:pPr>
        <w:pStyle w:val="Tekstpodstawowy"/>
        <w:numPr>
          <w:ilvl w:val="0"/>
          <w:numId w:val="33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 w:rsidRPr="00660A31">
        <w:rPr>
          <w:rFonts w:ascii="Times New Roman" w:hAnsi="Times New Roman" w:cs="Times New Roman"/>
          <w:b w:val="0"/>
          <w:bCs/>
          <w:szCs w:val="24"/>
        </w:rPr>
        <w:t>Student może otrzymać zapomogę dwa razy w roku akademickim</w:t>
      </w:r>
      <w:r w:rsidR="00763E46" w:rsidRPr="00660A31">
        <w:rPr>
          <w:rFonts w:ascii="Times New Roman" w:hAnsi="Times New Roman" w:cs="Times New Roman"/>
          <w:b w:val="0"/>
          <w:bCs/>
          <w:szCs w:val="24"/>
        </w:rPr>
        <w:t>,</w:t>
      </w:r>
      <w:r w:rsidR="00E70C8B" w:rsidRPr="00660A31">
        <w:rPr>
          <w:rFonts w:ascii="Times New Roman" w:hAnsi="Times New Roman" w:cs="Times New Roman"/>
          <w:b w:val="0"/>
          <w:bCs/>
          <w:szCs w:val="24"/>
        </w:rPr>
        <w:t xml:space="preserve"> z zastrzeżeniem ust.</w:t>
      </w:r>
      <w:r w:rsidR="00E70C8B" w:rsidRPr="00660A31">
        <w:rPr>
          <w:rFonts w:ascii="Times New Roman" w:hAnsi="Times New Roman" w:cs="Times New Roman"/>
          <w:b w:val="0"/>
          <w:bCs/>
          <w:color w:val="EE0000"/>
          <w:szCs w:val="24"/>
        </w:rPr>
        <w:t xml:space="preserve"> </w:t>
      </w:r>
      <w:r w:rsidR="006D3620">
        <w:rPr>
          <w:rFonts w:ascii="Times New Roman" w:hAnsi="Times New Roman" w:cs="Times New Roman"/>
          <w:b w:val="0"/>
          <w:bCs/>
          <w:szCs w:val="24"/>
        </w:rPr>
        <w:t>6</w:t>
      </w:r>
      <w:r w:rsidRPr="00660A31">
        <w:rPr>
          <w:rFonts w:ascii="Times New Roman" w:hAnsi="Times New Roman" w:cs="Times New Roman"/>
          <w:b w:val="0"/>
          <w:bCs/>
          <w:szCs w:val="24"/>
        </w:rPr>
        <w:t>.</w:t>
      </w:r>
      <w:r w:rsidR="007F3288" w:rsidRPr="00660A31">
        <w:rPr>
          <w:rFonts w:ascii="Times New Roman" w:hAnsi="Times New Roman" w:cs="Times New Roman"/>
          <w:b w:val="0"/>
          <w:bCs/>
          <w:szCs w:val="24"/>
        </w:rPr>
        <w:t xml:space="preserve"> </w:t>
      </w:r>
    </w:p>
    <w:p w14:paraId="254FFA8E" w14:textId="77777777" w:rsidR="00046B38" w:rsidRPr="00660A31" w:rsidRDefault="00046B38">
      <w:pPr>
        <w:pStyle w:val="Tekstpodstawowy"/>
        <w:numPr>
          <w:ilvl w:val="0"/>
          <w:numId w:val="33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 w:rsidRPr="00660A31">
        <w:rPr>
          <w:rFonts w:ascii="Times New Roman" w:hAnsi="Times New Roman" w:cs="Times New Roman"/>
          <w:b w:val="0"/>
          <w:bCs/>
          <w:szCs w:val="24"/>
        </w:rPr>
        <w:t>Z tytułu zaistnienia jednego zdarzenia, student może otrzymać tylko jedną zapomogę.</w:t>
      </w:r>
    </w:p>
    <w:p w14:paraId="084BDEAC" w14:textId="77777777" w:rsidR="00990C55" w:rsidRPr="00EA4EA2" w:rsidRDefault="00076B24">
      <w:pPr>
        <w:pStyle w:val="Tekstpodstawowy"/>
        <w:numPr>
          <w:ilvl w:val="0"/>
          <w:numId w:val="33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 w:rsidRPr="00660A31">
        <w:rPr>
          <w:rFonts w:ascii="Times New Roman" w:hAnsi="Times New Roman" w:cs="Times New Roman"/>
          <w:b w:val="0"/>
          <w:bCs/>
          <w:szCs w:val="24"/>
        </w:rPr>
        <w:t>Do obywateli Ukrainy, o których mowa w art. 41 ust</w:t>
      </w:r>
      <w:r w:rsidRPr="00EA4EA2">
        <w:rPr>
          <w:rFonts w:ascii="Times New Roman" w:hAnsi="Times New Roman" w:cs="Times New Roman"/>
          <w:b w:val="0"/>
          <w:bCs/>
          <w:szCs w:val="24"/>
        </w:rPr>
        <w:t xml:space="preserve">. 10 ustawy z dnia 12 marca 2022 r. </w:t>
      </w:r>
      <w:r w:rsidRPr="00EA4EA2">
        <w:rPr>
          <w:rFonts w:ascii="Times New Roman" w:hAnsi="Times New Roman" w:cs="Times New Roman"/>
          <w:b w:val="0"/>
          <w:bCs/>
          <w:i/>
          <w:iCs/>
          <w:szCs w:val="24"/>
        </w:rPr>
        <w:t>o pomocy obywatelom Ukrainy w związku z konfliktem zbrojnym na terytorium tego państwa</w:t>
      </w:r>
      <w:r w:rsidRPr="00EA4EA2">
        <w:rPr>
          <w:rFonts w:ascii="Times New Roman" w:hAnsi="Times New Roman" w:cs="Times New Roman"/>
          <w:b w:val="0"/>
          <w:bCs/>
          <w:szCs w:val="24"/>
        </w:rPr>
        <w:t xml:space="preserve">, nie stosuje się ograniczenia w zakresie liczby zapomóg, o których mowa w </w:t>
      </w:r>
      <w:r w:rsidR="00065137" w:rsidRPr="00EA4EA2">
        <w:rPr>
          <w:rFonts w:ascii="Times New Roman" w:hAnsi="Times New Roman" w:cs="Times New Roman"/>
          <w:b w:val="0"/>
          <w:bCs/>
          <w:szCs w:val="24"/>
        </w:rPr>
        <w:t xml:space="preserve">ust. </w:t>
      </w:r>
      <w:r w:rsidR="00B64F8D" w:rsidRPr="00EA4EA2">
        <w:rPr>
          <w:rFonts w:ascii="Times New Roman" w:hAnsi="Times New Roman" w:cs="Times New Roman"/>
          <w:b w:val="0"/>
          <w:bCs/>
          <w:szCs w:val="24"/>
        </w:rPr>
        <w:t>4</w:t>
      </w:r>
      <w:r w:rsidR="00065137" w:rsidRPr="00EA4EA2">
        <w:rPr>
          <w:rFonts w:ascii="Times New Roman" w:hAnsi="Times New Roman" w:cs="Times New Roman"/>
          <w:b w:val="0"/>
          <w:bCs/>
          <w:szCs w:val="24"/>
        </w:rPr>
        <w:t>.</w:t>
      </w:r>
    </w:p>
    <w:p w14:paraId="4A41637E" w14:textId="77777777" w:rsidR="00AE4693" w:rsidRDefault="00AE4693" w:rsidP="001B3964">
      <w:pPr>
        <w:pStyle w:val="Tekstpodstawowy"/>
        <w:rPr>
          <w:rFonts w:ascii="Times New Roman" w:hAnsi="Times New Roman" w:cs="Times New Roman"/>
          <w:szCs w:val="24"/>
        </w:rPr>
      </w:pPr>
    </w:p>
    <w:p w14:paraId="595092BE" w14:textId="1BBF35B7" w:rsidR="00AC68CF" w:rsidRPr="00EA4EA2" w:rsidRDefault="00AC68CF" w:rsidP="001B3964">
      <w:pPr>
        <w:pStyle w:val="Tekstpodstawowy"/>
        <w:rPr>
          <w:rFonts w:ascii="Times New Roman" w:hAnsi="Times New Roman" w:cs="Times New Roman"/>
          <w:szCs w:val="24"/>
        </w:rPr>
      </w:pPr>
      <w:r w:rsidRPr="00EA4EA2">
        <w:rPr>
          <w:rFonts w:ascii="Times New Roman" w:hAnsi="Times New Roman" w:cs="Times New Roman"/>
          <w:szCs w:val="24"/>
        </w:rPr>
        <w:t xml:space="preserve">§ </w:t>
      </w:r>
      <w:r w:rsidR="00770D6B">
        <w:rPr>
          <w:rFonts w:ascii="Times New Roman" w:hAnsi="Times New Roman" w:cs="Times New Roman"/>
          <w:szCs w:val="24"/>
        </w:rPr>
        <w:t>2</w:t>
      </w:r>
      <w:r w:rsidR="00FC7745">
        <w:rPr>
          <w:rFonts w:ascii="Times New Roman" w:hAnsi="Times New Roman" w:cs="Times New Roman"/>
          <w:szCs w:val="24"/>
        </w:rPr>
        <w:t>9</w:t>
      </w:r>
      <w:r w:rsidRPr="00EA4EA2">
        <w:rPr>
          <w:rFonts w:ascii="Times New Roman" w:hAnsi="Times New Roman" w:cs="Times New Roman"/>
          <w:szCs w:val="24"/>
        </w:rPr>
        <w:t>.</w:t>
      </w:r>
    </w:p>
    <w:p w14:paraId="255DDC7A" w14:textId="0EBAB1FB" w:rsidR="004B5EF1" w:rsidRPr="00EA4EA2" w:rsidRDefault="00486E1A">
      <w:pPr>
        <w:pStyle w:val="Tekstpodstawowy"/>
        <w:numPr>
          <w:ilvl w:val="0"/>
          <w:numId w:val="35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 w:rsidRPr="00A814A0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4B5EF1" w:rsidRPr="00EA4EA2">
        <w:rPr>
          <w:rFonts w:ascii="Times New Roman" w:hAnsi="Times New Roman" w:cs="Times New Roman"/>
          <w:b w:val="0"/>
          <w:bCs/>
          <w:szCs w:val="24"/>
        </w:rPr>
        <w:t>Wniosek o zapomogę należy złożyć</w:t>
      </w:r>
      <w:r w:rsidR="00D152F2">
        <w:rPr>
          <w:rFonts w:ascii="Times New Roman" w:hAnsi="Times New Roman" w:cs="Times New Roman"/>
          <w:b w:val="0"/>
          <w:bCs/>
          <w:szCs w:val="24"/>
        </w:rPr>
        <w:t xml:space="preserve"> niezwłocznie, jednak nie później niż </w:t>
      </w:r>
      <w:r w:rsidR="004B5EF1" w:rsidRPr="00EA4EA2">
        <w:rPr>
          <w:rFonts w:ascii="Times New Roman" w:hAnsi="Times New Roman" w:cs="Times New Roman"/>
          <w:b w:val="0"/>
          <w:bCs/>
          <w:szCs w:val="24"/>
        </w:rPr>
        <w:t>w ciągu dwóch miesięcy od wystąpienia okoliczności stanowiących podstawę jej przyznania.</w:t>
      </w:r>
      <w:r w:rsidRPr="00486E1A">
        <w:rPr>
          <w:rFonts w:ascii="Times New Roman" w:hAnsi="Times New Roman" w:cs="Times New Roman"/>
          <w:b w:val="0"/>
          <w:bCs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Cs w:val="24"/>
        </w:rPr>
        <w:t>Wniosek złożony po tym terminie pozostaje bez rozpatrzenia.</w:t>
      </w:r>
    </w:p>
    <w:p w14:paraId="1CDFF7D6" w14:textId="7F03F278" w:rsidR="00B64F8D" w:rsidRPr="00EA4EA2" w:rsidRDefault="00B64F8D">
      <w:pPr>
        <w:pStyle w:val="Tekstpodstawowy"/>
        <w:numPr>
          <w:ilvl w:val="0"/>
          <w:numId w:val="35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 w:rsidRPr="00EA4EA2">
        <w:rPr>
          <w:rFonts w:ascii="Times New Roman" w:hAnsi="Times New Roman" w:cs="Times New Roman"/>
          <w:b w:val="0"/>
          <w:bCs/>
          <w:szCs w:val="24"/>
        </w:rPr>
        <w:t>Dokumentami potwierdzającymi sytuację opisaną we wniosku o zapomogę mogą być w</w:t>
      </w:r>
      <w:r w:rsidR="00323F17">
        <w:rPr>
          <w:rFonts w:ascii="Times New Roman" w:hAnsi="Times New Roman" w:cs="Times New Roman"/>
          <w:b w:val="0"/>
          <w:bCs/>
          <w:szCs w:val="24"/>
        </w:rPr>
        <w:t xml:space="preserve"> </w:t>
      </w:r>
      <w:r w:rsidRPr="00EA4EA2">
        <w:rPr>
          <w:rFonts w:ascii="Times New Roman" w:hAnsi="Times New Roman" w:cs="Times New Roman"/>
          <w:b w:val="0"/>
          <w:bCs/>
          <w:szCs w:val="24"/>
        </w:rPr>
        <w:t>szczególności:</w:t>
      </w:r>
    </w:p>
    <w:p w14:paraId="57338A1B" w14:textId="77777777" w:rsidR="00B64F8D" w:rsidRPr="00EA4EA2" w:rsidRDefault="00B64F8D">
      <w:pPr>
        <w:pStyle w:val="Tekstpodstawowy"/>
        <w:numPr>
          <w:ilvl w:val="0"/>
          <w:numId w:val="36"/>
        </w:numPr>
        <w:jc w:val="both"/>
        <w:rPr>
          <w:rFonts w:ascii="Times New Roman" w:hAnsi="Times New Roman" w:cs="Times New Roman"/>
          <w:b w:val="0"/>
        </w:rPr>
      </w:pPr>
      <w:r w:rsidRPr="00EA4EA2">
        <w:rPr>
          <w:rFonts w:ascii="Times New Roman" w:hAnsi="Times New Roman" w:cs="Times New Roman"/>
          <w:b w:val="0"/>
        </w:rPr>
        <w:t>dokumenty Urzędu Stanu Cywilnego,</w:t>
      </w:r>
    </w:p>
    <w:p w14:paraId="6F4624F1" w14:textId="77777777" w:rsidR="00B64F8D" w:rsidRPr="00EA4EA2" w:rsidRDefault="00B64F8D">
      <w:pPr>
        <w:pStyle w:val="Tekstpodstawowy"/>
        <w:numPr>
          <w:ilvl w:val="0"/>
          <w:numId w:val="36"/>
        </w:numPr>
        <w:jc w:val="both"/>
        <w:rPr>
          <w:rFonts w:ascii="Times New Roman" w:hAnsi="Times New Roman" w:cs="Times New Roman"/>
          <w:b w:val="0"/>
        </w:rPr>
      </w:pPr>
      <w:r w:rsidRPr="00EA4EA2">
        <w:rPr>
          <w:rFonts w:ascii="Times New Roman" w:hAnsi="Times New Roman" w:cs="Times New Roman"/>
          <w:b w:val="0"/>
        </w:rPr>
        <w:t>zaświadczenia lekarskie,</w:t>
      </w:r>
    </w:p>
    <w:p w14:paraId="71042A68" w14:textId="77777777" w:rsidR="00B64F8D" w:rsidRPr="00EA4EA2" w:rsidRDefault="00B64F8D">
      <w:pPr>
        <w:pStyle w:val="Tekstpodstawowy"/>
        <w:numPr>
          <w:ilvl w:val="0"/>
          <w:numId w:val="36"/>
        </w:numPr>
        <w:jc w:val="both"/>
        <w:rPr>
          <w:rFonts w:ascii="Times New Roman" w:hAnsi="Times New Roman" w:cs="Times New Roman"/>
          <w:b w:val="0"/>
        </w:rPr>
      </w:pPr>
      <w:r w:rsidRPr="00EA4EA2">
        <w:rPr>
          <w:rFonts w:ascii="Times New Roman" w:hAnsi="Times New Roman" w:cs="Times New Roman"/>
          <w:b w:val="0"/>
        </w:rPr>
        <w:t>zaświadczenia policji, straży pożarnej, instytucji ubezpieczeniowej,</w:t>
      </w:r>
    </w:p>
    <w:p w14:paraId="47DBD789" w14:textId="77777777" w:rsidR="00B64F8D" w:rsidRPr="00EA4EA2" w:rsidRDefault="00B64F8D">
      <w:pPr>
        <w:pStyle w:val="Tekstpodstawowy"/>
        <w:numPr>
          <w:ilvl w:val="0"/>
          <w:numId w:val="36"/>
        </w:numPr>
        <w:jc w:val="both"/>
        <w:rPr>
          <w:rFonts w:ascii="Times New Roman" w:hAnsi="Times New Roman" w:cs="Times New Roman"/>
          <w:b w:val="0"/>
        </w:rPr>
      </w:pPr>
      <w:r w:rsidRPr="00EA4EA2">
        <w:rPr>
          <w:rFonts w:ascii="Times New Roman" w:hAnsi="Times New Roman" w:cs="Times New Roman"/>
          <w:b w:val="0"/>
        </w:rPr>
        <w:lastRenderedPageBreak/>
        <w:t>inne zaświadczenia właściwych instytucji lub urzędów potwierdzające okoliczności opisane we wniosku,</w:t>
      </w:r>
    </w:p>
    <w:p w14:paraId="57E87112" w14:textId="77777777" w:rsidR="00B64F8D" w:rsidRPr="00EA4EA2" w:rsidRDefault="00B64F8D">
      <w:pPr>
        <w:pStyle w:val="Tekstpodstawowy"/>
        <w:numPr>
          <w:ilvl w:val="0"/>
          <w:numId w:val="36"/>
        </w:numPr>
        <w:jc w:val="both"/>
        <w:rPr>
          <w:rFonts w:ascii="Times New Roman" w:hAnsi="Times New Roman" w:cs="Times New Roman"/>
          <w:b w:val="0"/>
        </w:rPr>
      </w:pPr>
      <w:r w:rsidRPr="00EA4EA2">
        <w:rPr>
          <w:rFonts w:ascii="Times New Roman" w:hAnsi="Times New Roman" w:cs="Times New Roman"/>
          <w:b w:val="0"/>
        </w:rPr>
        <w:t>zaświadczenia z Urzędu Pracy,</w:t>
      </w:r>
    </w:p>
    <w:p w14:paraId="0B469243" w14:textId="77777777" w:rsidR="00B64F8D" w:rsidRPr="00EA4EA2" w:rsidRDefault="00B64F8D">
      <w:pPr>
        <w:pStyle w:val="Tekstpodstawowy"/>
        <w:numPr>
          <w:ilvl w:val="0"/>
          <w:numId w:val="36"/>
        </w:numPr>
        <w:jc w:val="both"/>
        <w:rPr>
          <w:rFonts w:ascii="Times New Roman" w:hAnsi="Times New Roman" w:cs="Times New Roman"/>
          <w:b w:val="0"/>
        </w:rPr>
      </w:pPr>
      <w:r w:rsidRPr="00EA4EA2">
        <w:rPr>
          <w:rFonts w:ascii="Times New Roman" w:hAnsi="Times New Roman" w:cs="Times New Roman"/>
          <w:b w:val="0"/>
        </w:rPr>
        <w:t>świadectwo pracy.</w:t>
      </w:r>
    </w:p>
    <w:p w14:paraId="04058DE2" w14:textId="77777777" w:rsidR="004059F3" w:rsidRPr="00EA4EA2" w:rsidRDefault="004059F3" w:rsidP="001B3964">
      <w:pPr>
        <w:pStyle w:val="Tekstpodstawowy"/>
        <w:jc w:val="both"/>
        <w:rPr>
          <w:rFonts w:ascii="Times New Roman" w:hAnsi="Times New Roman" w:cs="Times New Roman"/>
          <w:b w:val="0"/>
        </w:rPr>
      </w:pPr>
    </w:p>
    <w:p w14:paraId="5736B663" w14:textId="77777777" w:rsidR="004059F3" w:rsidRPr="00EA4EA2" w:rsidRDefault="004059F3" w:rsidP="001B3964">
      <w:pPr>
        <w:pStyle w:val="Tekstpodstawowy"/>
        <w:jc w:val="both"/>
        <w:rPr>
          <w:rFonts w:ascii="Times New Roman" w:hAnsi="Times New Roman" w:cs="Times New Roman"/>
          <w:b w:val="0"/>
        </w:rPr>
      </w:pPr>
    </w:p>
    <w:p w14:paraId="74033F3B" w14:textId="2B4A9485" w:rsidR="00046B38" w:rsidRPr="00EA4EA2" w:rsidRDefault="00046B38" w:rsidP="001B3964">
      <w:pPr>
        <w:pStyle w:val="Nagwek1"/>
        <w:jc w:val="center"/>
        <w:rPr>
          <w:b/>
          <w:i w:val="0"/>
          <w:iCs w:val="0"/>
        </w:rPr>
      </w:pPr>
      <w:bookmarkStart w:id="13" w:name="_Toc205296524"/>
      <w:r w:rsidRPr="00EA4EA2">
        <w:rPr>
          <w:b/>
          <w:i w:val="0"/>
          <w:iCs w:val="0"/>
        </w:rPr>
        <w:t xml:space="preserve">Rozdział </w:t>
      </w:r>
      <w:r w:rsidR="00CC6ED5">
        <w:rPr>
          <w:b/>
          <w:i w:val="0"/>
          <w:iCs w:val="0"/>
        </w:rPr>
        <w:t>5</w:t>
      </w:r>
      <w:r w:rsidRPr="00EA4EA2">
        <w:rPr>
          <w:b/>
          <w:i w:val="0"/>
          <w:iCs w:val="0"/>
        </w:rPr>
        <w:t xml:space="preserve">. </w:t>
      </w:r>
      <w:r w:rsidR="00E56E3F" w:rsidRPr="00EA4EA2">
        <w:rPr>
          <w:b/>
          <w:i w:val="0"/>
          <w:iCs w:val="0"/>
        </w:rPr>
        <w:t>W</w:t>
      </w:r>
      <w:r w:rsidRPr="00EA4EA2">
        <w:rPr>
          <w:b/>
          <w:i w:val="0"/>
          <w:iCs w:val="0"/>
        </w:rPr>
        <w:t xml:space="preserve">arunki </w:t>
      </w:r>
      <w:r w:rsidR="00E56E3F" w:rsidRPr="00EA4EA2">
        <w:rPr>
          <w:b/>
          <w:i w:val="0"/>
          <w:iCs w:val="0"/>
        </w:rPr>
        <w:t xml:space="preserve">i tryb </w:t>
      </w:r>
      <w:r w:rsidRPr="00EA4EA2">
        <w:rPr>
          <w:b/>
          <w:i w:val="0"/>
          <w:iCs w:val="0"/>
        </w:rPr>
        <w:t>przyznawania stypendium Rektora</w:t>
      </w:r>
      <w:bookmarkEnd w:id="13"/>
      <w:r w:rsidRPr="00EA4EA2">
        <w:rPr>
          <w:b/>
          <w:i w:val="0"/>
          <w:iCs w:val="0"/>
        </w:rPr>
        <w:t xml:space="preserve"> </w:t>
      </w:r>
    </w:p>
    <w:p w14:paraId="3B9DA1D6" w14:textId="77777777" w:rsidR="00046B38" w:rsidRPr="00EA4EA2" w:rsidRDefault="00046B38" w:rsidP="001B3964">
      <w:pPr>
        <w:pStyle w:val="Tekstpodstawowy"/>
        <w:jc w:val="left"/>
        <w:rPr>
          <w:rFonts w:ascii="Times New Roman" w:hAnsi="Times New Roman" w:cs="Times New Roman"/>
          <w:szCs w:val="24"/>
        </w:rPr>
      </w:pPr>
    </w:p>
    <w:p w14:paraId="29565BB2" w14:textId="0E4C74DA" w:rsidR="008C65E5" w:rsidRPr="00EA4EA2" w:rsidRDefault="008C65E5" w:rsidP="001B3964">
      <w:pPr>
        <w:pStyle w:val="Tekstpodstawowy"/>
        <w:rPr>
          <w:rFonts w:ascii="Times New Roman" w:hAnsi="Times New Roman" w:cs="Times New Roman"/>
          <w:szCs w:val="24"/>
        </w:rPr>
      </w:pPr>
      <w:r w:rsidRPr="00EA4EA2">
        <w:rPr>
          <w:rFonts w:ascii="Times New Roman" w:hAnsi="Times New Roman" w:cs="Times New Roman"/>
          <w:szCs w:val="24"/>
        </w:rPr>
        <w:t>§</w:t>
      </w:r>
      <w:r w:rsidR="007B63D3">
        <w:rPr>
          <w:rFonts w:ascii="Times New Roman" w:hAnsi="Times New Roman" w:cs="Times New Roman"/>
          <w:szCs w:val="24"/>
        </w:rPr>
        <w:t xml:space="preserve"> </w:t>
      </w:r>
      <w:r w:rsidR="00FC7745">
        <w:rPr>
          <w:rFonts w:ascii="Times New Roman" w:hAnsi="Times New Roman" w:cs="Times New Roman"/>
          <w:szCs w:val="24"/>
        </w:rPr>
        <w:t>30</w:t>
      </w:r>
      <w:r w:rsidRPr="00EA4EA2">
        <w:rPr>
          <w:rFonts w:ascii="Times New Roman" w:hAnsi="Times New Roman" w:cs="Times New Roman"/>
          <w:szCs w:val="24"/>
        </w:rPr>
        <w:t>.</w:t>
      </w:r>
    </w:p>
    <w:p w14:paraId="7108840B" w14:textId="59E7F3D8" w:rsidR="00046B38" w:rsidRDefault="00046B38" w:rsidP="001B3964">
      <w:pPr>
        <w:pStyle w:val="Lista"/>
        <w:tabs>
          <w:tab w:val="left" w:pos="284"/>
        </w:tabs>
        <w:ind w:left="0" w:firstLine="0"/>
        <w:jc w:val="both"/>
      </w:pPr>
      <w:r w:rsidRPr="00EA4EA2">
        <w:t>Stypendi</w:t>
      </w:r>
      <w:r w:rsidR="001941B3">
        <w:t>um</w:t>
      </w:r>
      <w:r w:rsidRPr="00EA4EA2">
        <w:t xml:space="preserve"> Rektora przyznawane </w:t>
      </w:r>
      <w:r w:rsidR="001941B3">
        <w:t>jest</w:t>
      </w:r>
      <w:r w:rsidR="001941B3" w:rsidRPr="00EA4EA2">
        <w:t xml:space="preserve"> </w:t>
      </w:r>
      <w:r w:rsidRPr="00EA4EA2">
        <w:t>na jeden semestr</w:t>
      </w:r>
      <w:r w:rsidR="00486E1A">
        <w:t xml:space="preserve"> akademicki</w:t>
      </w:r>
      <w:r w:rsidRPr="00EA4EA2">
        <w:t xml:space="preserve"> (pięć miesięcy kalendarzowych).</w:t>
      </w:r>
    </w:p>
    <w:p w14:paraId="6EBE85AA" w14:textId="5D02C9FE" w:rsidR="00046B38" w:rsidRPr="00EA4EA2" w:rsidRDefault="00046B38" w:rsidP="001B3964">
      <w:pPr>
        <w:pStyle w:val="Tekstpodstawowy"/>
        <w:jc w:val="left"/>
        <w:rPr>
          <w:rFonts w:ascii="Times New Roman" w:hAnsi="Times New Roman" w:cs="Times New Roman"/>
          <w:szCs w:val="24"/>
        </w:rPr>
      </w:pPr>
    </w:p>
    <w:p w14:paraId="1E1ACBB6" w14:textId="262B8A9E" w:rsidR="00046B38" w:rsidRPr="00EA4EA2" w:rsidRDefault="00046B38" w:rsidP="001B3964">
      <w:pPr>
        <w:pStyle w:val="Tekstpodstawowy"/>
        <w:rPr>
          <w:rFonts w:ascii="Times New Roman" w:hAnsi="Times New Roman" w:cs="Times New Roman"/>
          <w:szCs w:val="24"/>
        </w:rPr>
      </w:pPr>
      <w:r w:rsidRPr="00EA4EA2">
        <w:rPr>
          <w:rFonts w:ascii="Times New Roman" w:hAnsi="Times New Roman" w:cs="Times New Roman"/>
          <w:szCs w:val="24"/>
        </w:rPr>
        <w:t xml:space="preserve">§ </w:t>
      </w:r>
      <w:r w:rsidR="00CC6ED5">
        <w:rPr>
          <w:rFonts w:ascii="Times New Roman" w:hAnsi="Times New Roman" w:cs="Times New Roman"/>
          <w:szCs w:val="24"/>
        </w:rPr>
        <w:t>3</w:t>
      </w:r>
      <w:r w:rsidR="00FC7745">
        <w:rPr>
          <w:rFonts w:ascii="Times New Roman" w:hAnsi="Times New Roman" w:cs="Times New Roman"/>
          <w:szCs w:val="24"/>
        </w:rPr>
        <w:t>1</w:t>
      </w:r>
      <w:r w:rsidRPr="00EA4EA2">
        <w:rPr>
          <w:rFonts w:ascii="Times New Roman" w:hAnsi="Times New Roman" w:cs="Times New Roman"/>
          <w:szCs w:val="24"/>
        </w:rPr>
        <w:t>.</w:t>
      </w:r>
    </w:p>
    <w:p w14:paraId="0505CFD3" w14:textId="77777777" w:rsidR="00046B38" w:rsidRPr="00EA4EA2" w:rsidRDefault="00046B38">
      <w:pPr>
        <w:pStyle w:val="Tekstpodstawowy"/>
        <w:numPr>
          <w:ilvl w:val="0"/>
          <w:numId w:val="37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 w:rsidRPr="00EA4EA2">
        <w:rPr>
          <w:rFonts w:ascii="Times New Roman" w:hAnsi="Times New Roman" w:cs="Times New Roman"/>
          <w:b w:val="0"/>
          <w:bCs/>
          <w:szCs w:val="24"/>
        </w:rPr>
        <w:t>Stypendium Rektora może otrzymać student, który spełni łącznie następujące warunki:</w:t>
      </w:r>
    </w:p>
    <w:p w14:paraId="4B0288CD" w14:textId="50485FD2" w:rsidR="00046B38" w:rsidRPr="00EA4EA2" w:rsidRDefault="00046B38">
      <w:pPr>
        <w:pStyle w:val="Tekstpodstawowy"/>
        <w:numPr>
          <w:ilvl w:val="0"/>
          <w:numId w:val="38"/>
        </w:numPr>
        <w:jc w:val="both"/>
        <w:rPr>
          <w:rFonts w:ascii="Times New Roman" w:hAnsi="Times New Roman" w:cs="Times New Roman"/>
          <w:b w:val="0"/>
        </w:rPr>
      </w:pPr>
      <w:r w:rsidRPr="00EA4EA2">
        <w:rPr>
          <w:rFonts w:ascii="Times New Roman" w:hAnsi="Times New Roman" w:cs="Times New Roman"/>
          <w:b w:val="0"/>
        </w:rPr>
        <w:t>uzyskał wyróżniające wyniki w nauce w poprzednim semestrze</w:t>
      </w:r>
      <w:r w:rsidR="00B74BDE">
        <w:rPr>
          <w:rFonts w:ascii="Times New Roman" w:hAnsi="Times New Roman" w:cs="Times New Roman"/>
          <w:b w:val="0"/>
        </w:rPr>
        <w:t xml:space="preserve"> </w:t>
      </w:r>
      <w:r w:rsidR="00523CF1">
        <w:rPr>
          <w:rFonts w:ascii="Times New Roman" w:hAnsi="Times New Roman" w:cs="Times New Roman"/>
          <w:b w:val="0"/>
        </w:rPr>
        <w:t>akademickim</w:t>
      </w:r>
      <w:r w:rsidR="00EB72D6">
        <w:rPr>
          <w:rFonts w:ascii="Times New Roman" w:hAnsi="Times New Roman" w:cs="Times New Roman"/>
          <w:b w:val="0"/>
        </w:rPr>
        <w:t xml:space="preserve">, tj. </w:t>
      </w:r>
      <w:r w:rsidRPr="00EA4EA2">
        <w:rPr>
          <w:rFonts w:ascii="Times New Roman" w:hAnsi="Times New Roman" w:cs="Times New Roman"/>
          <w:b w:val="0"/>
        </w:rPr>
        <w:t xml:space="preserve">średnią ocen </w:t>
      </w:r>
      <w:r w:rsidR="00856C89">
        <w:rPr>
          <w:rFonts w:ascii="Times New Roman" w:hAnsi="Times New Roman" w:cs="Times New Roman"/>
          <w:b w:val="0"/>
        </w:rPr>
        <w:t xml:space="preserve">w wysokości </w:t>
      </w:r>
      <w:r w:rsidRPr="00EA4EA2">
        <w:rPr>
          <w:rFonts w:ascii="Times New Roman" w:hAnsi="Times New Roman" w:cs="Times New Roman"/>
          <w:b w:val="0"/>
        </w:rPr>
        <w:t xml:space="preserve">co najmniej </w:t>
      </w:r>
      <w:r w:rsidR="005A6A62">
        <w:rPr>
          <w:rFonts w:ascii="Times New Roman" w:hAnsi="Times New Roman" w:cs="Times New Roman"/>
          <w:b w:val="0"/>
        </w:rPr>
        <w:t>4</w:t>
      </w:r>
      <w:r w:rsidR="00E2349C">
        <w:rPr>
          <w:rFonts w:ascii="Times New Roman" w:hAnsi="Times New Roman" w:cs="Times New Roman"/>
          <w:b w:val="0"/>
        </w:rPr>
        <w:t>.0</w:t>
      </w:r>
      <w:r w:rsidR="00523CF1">
        <w:rPr>
          <w:rFonts w:ascii="Times New Roman" w:hAnsi="Times New Roman" w:cs="Times New Roman"/>
          <w:b w:val="0"/>
        </w:rPr>
        <w:t xml:space="preserve"> </w:t>
      </w:r>
      <w:r w:rsidR="00EB72D6">
        <w:rPr>
          <w:rFonts w:ascii="Times New Roman" w:hAnsi="Times New Roman" w:cs="Times New Roman"/>
          <w:b w:val="0"/>
        </w:rPr>
        <w:t>(</w:t>
      </w:r>
      <w:r w:rsidR="001B2034">
        <w:rPr>
          <w:rFonts w:ascii="Times New Roman" w:hAnsi="Times New Roman" w:cs="Times New Roman"/>
          <w:b w:val="0"/>
        </w:rPr>
        <w:t>liczon</w:t>
      </w:r>
      <w:r w:rsidR="00856C89">
        <w:rPr>
          <w:rFonts w:ascii="Times New Roman" w:hAnsi="Times New Roman" w:cs="Times New Roman"/>
          <w:b w:val="0"/>
        </w:rPr>
        <w:t>ą</w:t>
      </w:r>
      <w:r w:rsidR="001B2034">
        <w:rPr>
          <w:rFonts w:ascii="Times New Roman" w:hAnsi="Times New Roman" w:cs="Times New Roman"/>
          <w:b w:val="0"/>
        </w:rPr>
        <w:t xml:space="preserve"> zgodnie z </w:t>
      </w:r>
      <w:r w:rsidR="00EB72D6">
        <w:rPr>
          <w:rFonts w:ascii="Times New Roman" w:hAnsi="Times New Roman" w:cs="Times New Roman"/>
          <w:b w:val="0"/>
        </w:rPr>
        <w:t xml:space="preserve">postanowieniami </w:t>
      </w:r>
      <w:r w:rsidR="001B2034">
        <w:rPr>
          <w:rFonts w:ascii="Times New Roman" w:hAnsi="Times New Roman" w:cs="Times New Roman"/>
          <w:b w:val="0"/>
        </w:rPr>
        <w:t>Regulamin</w:t>
      </w:r>
      <w:r w:rsidR="00EB72D6">
        <w:rPr>
          <w:rFonts w:ascii="Times New Roman" w:hAnsi="Times New Roman" w:cs="Times New Roman"/>
          <w:b w:val="0"/>
        </w:rPr>
        <w:t>u</w:t>
      </w:r>
      <w:r w:rsidR="001B2034">
        <w:rPr>
          <w:rFonts w:ascii="Times New Roman" w:hAnsi="Times New Roman" w:cs="Times New Roman"/>
          <w:b w:val="0"/>
        </w:rPr>
        <w:t xml:space="preserve"> Studiów</w:t>
      </w:r>
      <w:r w:rsidR="00EB72D6">
        <w:rPr>
          <w:rFonts w:ascii="Times New Roman" w:hAnsi="Times New Roman" w:cs="Times New Roman"/>
          <w:b w:val="0"/>
        </w:rPr>
        <w:t xml:space="preserve"> WSIiZ)</w:t>
      </w:r>
      <w:r w:rsidR="00BA7710">
        <w:rPr>
          <w:rFonts w:ascii="Times New Roman" w:hAnsi="Times New Roman" w:cs="Times New Roman"/>
          <w:b w:val="0"/>
        </w:rPr>
        <w:t>,</w:t>
      </w:r>
    </w:p>
    <w:p w14:paraId="4A918963" w14:textId="77777777" w:rsidR="007C442A" w:rsidRDefault="00046B38">
      <w:pPr>
        <w:pStyle w:val="Tekstpodstawowy"/>
        <w:numPr>
          <w:ilvl w:val="0"/>
          <w:numId w:val="38"/>
        </w:numPr>
        <w:jc w:val="both"/>
        <w:rPr>
          <w:rFonts w:ascii="Times New Roman" w:hAnsi="Times New Roman" w:cs="Times New Roman"/>
          <w:b w:val="0"/>
        </w:rPr>
      </w:pPr>
      <w:r w:rsidRPr="00EA4EA2">
        <w:rPr>
          <w:rFonts w:ascii="Times New Roman" w:hAnsi="Times New Roman" w:cs="Times New Roman"/>
          <w:b w:val="0"/>
        </w:rPr>
        <w:t>zaliczył wszystkie poprzednie semestry</w:t>
      </w:r>
      <w:r w:rsidR="00623A9D">
        <w:rPr>
          <w:rFonts w:ascii="Times New Roman" w:hAnsi="Times New Roman" w:cs="Times New Roman"/>
          <w:b w:val="0"/>
        </w:rPr>
        <w:t xml:space="preserve"> studiów</w:t>
      </w:r>
      <w:r w:rsidRPr="00EA4EA2">
        <w:rPr>
          <w:rFonts w:ascii="Times New Roman" w:hAnsi="Times New Roman" w:cs="Times New Roman"/>
          <w:b w:val="0"/>
        </w:rPr>
        <w:t xml:space="preserve">, </w:t>
      </w:r>
    </w:p>
    <w:p w14:paraId="3B46EE53" w14:textId="0E71BD0A" w:rsidR="00046B38" w:rsidRPr="000D04BB" w:rsidRDefault="00107825">
      <w:pPr>
        <w:pStyle w:val="Tekstpodstawowy"/>
        <w:numPr>
          <w:ilvl w:val="0"/>
          <w:numId w:val="38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 w:rsidRPr="00EA4EA2">
        <w:rPr>
          <w:rFonts w:ascii="Times New Roman" w:hAnsi="Times New Roman" w:cs="Times New Roman"/>
          <w:b w:val="0"/>
          <w:bCs/>
          <w:szCs w:val="24"/>
        </w:rPr>
        <w:t xml:space="preserve">w poprzednim semestrze studiów </w:t>
      </w:r>
      <w:r w:rsidR="005D6EBE" w:rsidRPr="00EA4EA2">
        <w:rPr>
          <w:rFonts w:ascii="Times New Roman" w:hAnsi="Times New Roman" w:cs="Times New Roman"/>
          <w:b w:val="0"/>
          <w:bCs/>
          <w:szCs w:val="24"/>
        </w:rPr>
        <w:t xml:space="preserve">złożył </w:t>
      </w:r>
      <w:r w:rsidRPr="00EA4EA2">
        <w:rPr>
          <w:rFonts w:ascii="Times New Roman" w:hAnsi="Times New Roman" w:cs="Times New Roman"/>
          <w:b w:val="0"/>
          <w:bCs/>
          <w:szCs w:val="24"/>
        </w:rPr>
        <w:t>nie więcej niż jeden egzamin albo uzyskał nie więcej niż jedno zaliczenie</w:t>
      </w:r>
      <w:r w:rsidR="005D6EBE">
        <w:rPr>
          <w:rFonts w:ascii="Times New Roman" w:hAnsi="Times New Roman" w:cs="Times New Roman"/>
          <w:b w:val="0"/>
          <w:bCs/>
          <w:szCs w:val="24"/>
        </w:rPr>
        <w:t xml:space="preserve"> w</w:t>
      </w:r>
      <w:r w:rsidR="005D6EBE" w:rsidRPr="005D6EBE">
        <w:rPr>
          <w:rFonts w:ascii="Times New Roman" w:hAnsi="Times New Roman" w:cs="Times New Roman"/>
          <w:b w:val="0"/>
          <w:bCs/>
          <w:szCs w:val="24"/>
        </w:rPr>
        <w:t xml:space="preserve"> </w:t>
      </w:r>
      <w:r w:rsidR="005D6EBE" w:rsidRPr="00EA4EA2">
        <w:rPr>
          <w:rFonts w:ascii="Times New Roman" w:hAnsi="Times New Roman" w:cs="Times New Roman"/>
          <w:b w:val="0"/>
          <w:bCs/>
          <w:szCs w:val="24"/>
        </w:rPr>
        <w:t>terminie poprawkowym</w:t>
      </w:r>
      <w:r w:rsidR="005D6EBE">
        <w:rPr>
          <w:rFonts w:ascii="Times New Roman" w:hAnsi="Times New Roman" w:cs="Times New Roman"/>
          <w:b w:val="0"/>
          <w:bCs/>
          <w:szCs w:val="24"/>
        </w:rPr>
        <w:t>,</w:t>
      </w:r>
      <w:r w:rsidR="002947F2">
        <w:rPr>
          <w:rFonts w:ascii="Times New Roman" w:hAnsi="Times New Roman" w:cs="Times New Roman"/>
          <w:b w:val="0"/>
          <w:bCs/>
          <w:szCs w:val="24"/>
        </w:rPr>
        <w:t xml:space="preserve"> </w:t>
      </w:r>
      <w:r w:rsidR="00046B38" w:rsidRPr="002947F2">
        <w:rPr>
          <w:rFonts w:ascii="Times New Roman" w:hAnsi="Times New Roman" w:cs="Times New Roman"/>
          <w:b w:val="0"/>
        </w:rPr>
        <w:t xml:space="preserve">z zastrzeżeniem ust. </w:t>
      </w:r>
      <w:r w:rsidR="007C442A" w:rsidRPr="002947F2">
        <w:rPr>
          <w:rFonts w:ascii="Times New Roman" w:hAnsi="Times New Roman" w:cs="Times New Roman"/>
          <w:b w:val="0"/>
        </w:rPr>
        <w:t>3</w:t>
      </w:r>
      <w:r w:rsidR="000D04BB">
        <w:rPr>
          <w:rFonts w:ascii="Times New Roman" w:hAnsi="Times New Roman" w:cs="Times New Roman"/>
          <w:b w:val="0"/>
        </w:rPr>
        <w:t>,</w:t>
      </w:r>
    </w:p>
    <w:p w14:paraId="4D4BA2C1" w14:textId="3C6DEFD1" w:rsidR="000D04BB" w:rsidRPr="002947F2" w:rsidRDefault="000D04BB">
      <w:pPr>
        <w:pStyle w:val="Tekstpodstawowy"/>
        <w:numPr>
          <w:ilvl w:val="0"/>
          <w:numId w:val="38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>
        <w:rPr>
          <w:rFonts w:ascii="Times New Roman" w:hAnsi="Times New Roman" w:cs="Times New Roman"/>
          <w:b w:val="0"/>
        </w:rPr>
        <w:t>nie przebywał na urlopie w poprzednim semestrze studiów.</w:t>
      </w:r>
    </w:p>
    <w:p w14:paraId="5CDA31A3" w14:textId="4FD69CDB" w:rsidR="007C442A" w:rsidRPr="007C442A" w:rsidRDefault="007C442A">
      <w:pPr>
        <w:pStyle w:val="Tekstpodstawowy"/>
        <w:numPr>
          <w:ilvl w:val="0"/>
          <w:numId w:val="37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 w:rsidRPr="007C442A">
        <w:rPr>
          <w:rFonts w:ascii="Times New Roman" w:hAnsi="Times New Roman" w:cs="Times New Roman"/>
          <w:b w:val="0"/>
          <w:bCs/>
          <w:szCs w:val="24"/>
        </w:rPr>
        <w:t xml:space="preserve">Przy przyznawaniu stypendium Rektora uwzględniane są także </w:t>
      </w:r>
      <w:r w:rsidRPr="007C442A">
        <w:rPr>
          <w:rFonts w:ascii="Times New Roman" w:hAnsi="Times New Roman" w:cs="Times New Roman"/>
          <w:b w:val="0"/>
        </w:rPr>
        <w:t xml:space="preserve">osiągnięcia naukowe lub artystyczne lub osiągnięcia sportowe we współzawodnictwie na poziomie </w:t>
      </w:r>
      <w:r w:rsidR="00BA7710" w:rsidRPr="007C442A">
        <w:rPr>
          <w:rFonts w:ascii="Times New Roman" w:hAnsi="Times New Roman" w:cs="Times New Roman"/>
          <w:b w:val="0"/>
        </w:rPr>
        <w:t xml:space="preserve">co najmniej </w:t>
      </w:r>
      <w:r w:rsidRPr="007C442A">
        <w:rPr>
          <w:rFonts w:ascii="Times New Roman" w:hAnsi="Times New Roman" w:cs="Times New Roman"/>
          <w:b w:val="0"/>
        </w:rPr>
        <w:t xml:space="preserve">krajowym. </w:t>
      </w:r>
      <w:r w:rsidRPr="007C442A">
        <w:rPr>
          <w:rFonts w:ascii="Times New Roman" w:hAnsi="Times New Roman" w:cs="Times New Roman"/>
          <w:b w:val="0"/>
          <w:bCs/>
          <w:szCs w:val="24"/>
        </w:rPr>
        <w:t xml:space="preserve">Wykaz </w:t>
      </w:r>
      <w:r>
        <w:rPr>
          <w:rFonts w:ascii="Times New Roman" w:hAnsi="Times New Roman" w:cs="Times New Roman"/>
          <w:b w:val="0"/>
          <w:bCs/>
          <w:szCs w:val="24"/>
        </w:rPr>
        <w:t>osiągnięć</w:t>
      </w:r>
      <w:r w:rsidRPr="007C442A">
        <w:rPr>
          <w:rFonts w:ascii="Times New Roman" w:hAnsi="Times New Roman" w:cs="Times New Roman"/>
          <w:b w:val="0"/>
          <w:bCs/>
          <w:szCs w:val="24"/>
        </w:rPr>
        <w:t xml:space="preserve">, sposób ich potwierdzania oraz </w:t>
      </w:r>
      <w:r w:rsidRPr="000A1210">
        <w:rPr>
          <w:rFonts w:ascii="Times New Roman" w:hAnsi="Times New Roman" w:cs="Times New Roman"/>
          <w:b w:val="0"/>
          <w:bCs/>
          <w:szCs w:val="24"/>
        </w:rPr>
        <w:t xml:space="preserve">liczbę punktów uwzględnianych przy przyznawaniu stypendium </w:t>
      </w:r>
      <w:r w:rsidR="00F22754" w:rsidRPr="000A1210">
        <w:rPr>
          <w:rFonts w:ascii="Times New Roman" w:hAnsi="Times New Roman" w:cs="Times New Roman"/>
          <w:b w:val="0"/>
          <w:bCs/>
          <w:szCs w:val="24"/>
        </w:rPr>
        <w:t xml:space="preserve">Rektora </w:t>
      </w:r>
      <w:r w:rsidRPr="000A1210">
        <w:rPr>
          <w:rFonts w:ascii="Times New Roman" w:hAnsi="Times New Roman" w:cs="Times New Roman"/>
          <w:b w:val="0"/>
          <w:bCs/>
          <w:szCs w:val="24"/>
        </w:rPr>
        <w:t xml:space="preserve">z tytułu </w:t>
      </w:r>
      <w:r w:rsidR="00EB72D6" w:rsidRPr="000A1210">
        <w:rPr>
          <w:rFonts w:ascii="Times New Roman" w:hAnsi="Times New Roman" w:cs="Times New Roman"/>
          <w:b w:val="0"/>
          <w:bCs/>
          <w:szCs w:val="24"/>
        </w:rPr>
        <w:t>tych osiągnięć</w:t>
      </w:r>
      <w:r w:rsidRPr="000A1210">
        <w:rPr>
          <w:rFonts w:ascii="Times New Roman" w:hAnsi="Times New Roman" w:cs="Times New Roman"/>
          <w:b w:val="0"/>
          <w:bCs/>
          <w:szCs w:val="24"/>
        </w:rPr>
        <w:t xml:space="preserve"> określa</w:t>
      </w:r>
      <w:r w:rsidR="00765068">
        <w:rPr>
          <w:rFonts w:ascii="Times New Roman" w:hAnsi="Times New Roman" w:cs="Times New Roman"/>
          <w:b w:val="0"/>
          <w:bCs/>
          <w:szCs w:val="24"/>
        </w:rPr>
        <w:t>ją</w:t>
      </w:r>
      <w:r w:rsidRPr="000A1210">
        <w:rPr>
          <w:rFonts w:ascii="Times New Roman" w:hAnsi="Times New Roman" w:cs="Times New Roman"/>
          <w:b w:val="0"/>
          <w:bCs/>
          <w:szCs w:val="24"/>
        </w:rPr>
        <w:t xml:space="preserve"> </w:t>
      </w:r>
      <w:r w:rsidRPr="00BA7710">
        <w:rPr>
          <w:rFonts w:ascii="Times New Roman" w:hAnsi="Times New Roman" w:cs="Times New Roman"/>
          <w:b w:val="0"/>
          <w:bCs/>
          <w:szCs w:val="24"/>
        </w:rPr>
        <w:t>Załącznik</w:t>
      </w:r>
      <w:r w:rsidR="00765068" w:rsidRPr="00BA7710">
        <w:rPr>
          <w:rFonts w:ascii="Times New Roman" w:hAnsi="Times New Roman" w:cs="Times New Roman"/>
          <w:b w:val="0"/>
          <w:bCs/>
          <w:szCs w:val="24"/>
        </w:rPr>
        <w:t>i</w:t>
      </w:r>
      <w:r w:rsidRPr="00BA7710">
        <w:rPr>
          <w:rFonts w:ascii="Times New Roman" w:hAnsi="Times New Roman" w:cs="Times New Roman"/>
          <w:b w:val="0"/>
          <w:bCs/>
          <w:szCs w:val="24"/>
        </w:rPr>
        <w:t xml:space="preserve"> nr </w:t>
      </w:r>
      <w:r w:rsidR="000A1210" w:rsidRPr="00BA7710">
        <w:rPr>
          <w:rFonts w:ascii="Times New Roman" w:hAnsi="Times New Roman" w:cs="Times New Roman"/>
          <w:b w:val="0"/>
          <w:bCs/>
          <w:szCs w:val="24"/>
        </w:rPr>
        <w:t>2</w:t>
      </w:r>
      <w:r w:rsidR="00A006E6" w:rsidRPr="00BA7710">
        <w:rPr>
          <w:rFonts w:ascii="Times New Roman" w:hAnsi="Times New Roman" w:cs="Times New Roman"/>
          <w:b w:val="0"/>
          <w:bCs/>
          <w:szCs w:val="24"/>
        </w:rPr>
        <w:t>,</w:t>
      </w:r>
      <w:r w:rsidR="00775253" w:rsidRPr="00BA7710">
        <w:rPr>
          <w:rFonts w:ascii="Times New Roman" w:hAnsi="Times New Roman" w:cs="Times New Roman"/>
          <w:b w:val="0"/>
          <w:bCs/>
          <w:szCs w:val="24"/>
        </w:rPr>
        <w:t xml:space="preserve"> </w:t>
      </w:r>
      <w:r w:rsidR="00A006E6" w:rsidRPr="00BA7710">
        <w:rPr>
          <w:rFonts w:ascii="Times New Roman" w:hAnsi="Times New Roman" w:cs="Times New Roman"/>
          <w:b w:val="0"/>
          <w:bCs/>
          <w:szCs w:val="24"/>
        </w:rPr>
        <w:t>3</w:t>
      </w:r>
      <w:r w:rsidR="00775253" w:rsidRPr="00BA7710">
        <w:rPr>
          <w:rFonts w:ascii="Times New Roman" w:hAnsi="Times New Roman" w:cs="Times New Roman"/>
          <w:b w:val="0"/>
          <w:bCs/>
          <w:szCs w:val="24"/>
        </w:rPr>
        <w:t xml:space="preserve"> i </w:t>
      </w:r>
      <w:r w:rsidR="00A006E6" w:rsidRPr="00BA7710">
        <w:rPr>
          <w:rFonts w:ascii="Times New Roman" w:hAnsi="Times New Roman" w:cs="Times New Roman"/>
          <w:b w:val="0"/>
          <w:bCs/>
          <w:szCs w:val="24"/>
        </w:rPr>
        <w:t>4</w:t>
      </w:r>
      <w:r w:rsidR="00765068" w:rsidRPr="00BA7710">
        <w:rPr>
          <w:rFonts w:ascii="Times New Roman" w:hAnsi="Times New Roman" w:cs="Times New Roman"/>
          <w:b w:val="0"/>
          <w:bCs/>
          <w:szCs w:val="24"/>
        </w:rPr>
        <w:t xml:space="preserve"> </w:t>
      </w:r>
      <w:r w:rsidRPr="00BA7710">
        <w:rPr>
          <w:rFonts w:ascii="Times New Roman" w:hAnsi="Times New Roman" w:cs="Times New Roman"/>
          <w:b w:val="0"/>
          <w:bCs/>
          <w:szCs w:val="24"/>
        </w:rPr>
        <w:t>do</w:t>
      </w:r>
      <w:r w:rsidRPr="000A1210">
        <w:rPr>
          <w:rFonts w:ascii="Times New Roman" w:hAnsi="Times New Roman" w:cs="Times New Roman"/>
          <w:b w:val="0"/>
          <w:bCs/>
          <w:szCs w:val="24"/>
        </w:rPr>
        <w:t xml:space="preserve"> Regulaminu.</w:t>
      </w:r>
    </w:p>
    <w:p w14:paraId="7D161441" w14:textId="5579D16A" w:rsidR="00A9137F" w:rsidRDefault="00046B38">
      <w:pPr>
        <w:pStyle w:val="Tekstpodstawowy"/>
        <w:numPr>
          <w:ilvl w:val="0"/>
          <w:numId w:val="37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 w:rsidRPr="00EA4EA2">
        <w:rPr>
          <w:rFonts w:ascii="Times New Roman" w:hAnsi="Times New Roman" w:cs="Times New Roman"/>
          <w:b w:val="0"/>
          <w:bCs/>
          <w:szCs w:val="24"/>
        </w:rPr>
        <w:t>Stypendium</w:t>
      </w:r>
      <w:r w:rsidR="001C16A4">
        <w:rPr>
          <w:rFonts w:ascii="Times New Roman" w:hAnsi="Times New Roman" w:cs="Times New Roman"/>
          <w:b w:val="0"/>
          <w:bCs/>
          <w:szCs w:val="24"/>
        </w:rPr>
        <w:t xml:space="preserve"> Rektora</w:t>
      </w:r>
      <w:r w:rsidRPr="00EA4EA2">
        <w:rPr>
          <w:rFonts w:ascii="Times New Roman" w:hAnsi="Times New Roman" w:cs="Times New Roman"/>
          <w:b w:val="0"/>
          <w:bCs/>
          <w:szCs w:val="24"/>
        </w:rPr>
        <w:t xml:space="preserve"> student może otrzymać nie wcześniej niż po zaliczeniu pierwszego semestru studiów, z zastrzeżeniem ust.</w:t>
      </w:r>
      <w:r w:rsidR="00584869" w:rsidRPr="00EA4EA2">
        <w:rPr>
          <w:rFonts w:ascii="Times New Roman" w:hAnsi="Times New Roman" w:cs="Times New Roman"/>
          <w:b w:val="0"/>
          <w:bCs/>
          <w:szCs w:val="24"/>
        </w:rPr>
        <w:t xml:space="preserve"> </w:t>
      </w:r>
      <w:r w:rsidR="007C442A">
        <w:rPr>
          <w:rFonts w:ascii="Times New Roman" w:hAnsi="Times New Roman" w:cs="Times New Roman"/>
          <w:b w:val="0"/>
          <w:bCs/>
          <w:szCs w:val="24"/>
        </w:rPr>
        <w:t>4-5</w:t>
      </w:r>
      <w:r w:rsidRPr="00EA4EA2">
        <w:rPr>
          <w:rFonts w:ascii="Times New Roman" w:hAnsi="Times New Roman" w:cs="Times New Roman"/>
          <w:b w:val="0"/>
          <w:bCs/>
          <w:szCs w:val="24"/>
        </w:rPr>
        <w:t>.</w:t>
      </w:r>
    </w:p>
    <w:p w14:paraId="61D34FDB" w14:textId="09FE552B" w:rsidR="00EB72D6" w:rsidRPr="00EA4EA2" w:rsidRDefault="00EB72D6">
      <w:pPr>
        <w:pStyle w:val="Tekstpodstawowy"/>
        <w:numPr>
          <w:ilvl w:val="0"/>
          <w:numId w:val="37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 w:rsidRPr="00EA4EA2">
        <w:rPr>
          <w:rFonts w:ascii="Times New Roman" w:hAnsi="Times New Roman" w:cs="Times New Roman"/>
          <w:b w:val="0"/>
          <w:bCs/>
          <w:szCs w:val="24"/>
        </w:rPr>
        <w:t>Stypendium Rektora otrzymuje student przyjęty na pierwszy rok studiów w roku złożenia egzaminu maturalnego, który jest:</w:t>
      </w:r>
    </w:p>
    <w:p w14:paraId="02AB733B" w14:textId="77777777" w:rsidR="00EB72D6" w:rsidRPr="00EA4EA2" w:rsidRDefault="00EB72D6">
      <w:pPr>
        <w:pStyle w:val="Tekstpodstawowy"/>
        <w:numPr>
          <w:ilvl w:val="0"/>
          <w:numId w:val="39"/>
        </w:numPr>
        <w:jc w:val="both"/>
        <w:rPr>
          <w:rFonts w:ascii="Times New Roman" w:hAnsi="Times New Roman" w:cs="Times New Roman"/>
          <w:b w:val="0"/>
        </w:rPr>
      </w:pPr>
      <w:r w:rsidRPr="00EA4EA2">
        <w:rPr>
          <w:rFonts w:ascii="Times New Roman" w:hAnsi="Times New Roman" w:cs="Times New Roman"/>
          <w:b w:val="0"/>
        </w:rPr>
        <w:t>laureatem olimpiady międzynarodowej albo laureatem lub finalistą olimpiady stopnia centralnego, o których mowa w przepisach o systemie oświaty,</w:t>
      </w:r>
    </w:p>
    <w:p w14:paraId="06705CC7" w14:textId="132FC293" w:rsidR="00EB72D6" w:rsidRDefault="00EB72D6">
      <w:pPr>
        <w:pStyle w:val="Tekstpodstawowy"/>
        <w:numPr>
          <w:ilvl w:val="0"/>
          <w:numId w:val="39"/>
        </w:numPr>
        <w:jc w:val="both"/>
        <w:rPr>
          <w:rFonts w:ascii="Times New Roman" w:hAnsi="Times New Roman" w:cs="Times New Roman"/>
          <w:b w:val="0"/>
        </w:rPr>
      </w:pPr>
      <w:r w:rsidRPr="00EA4EA2">
        <w:rPr>
          <w:rFonts w:ascii="Times New Roman" w:hAnsi="Times New Roman" w:cs="Times New Roman"/>
          <w:b w:val="0"/>
        </w:rPr>
        <w:t>medalistą co najmniej współzawodnictwa sportowego o tytuł Mistrza Polski w danym sporcie, o którym mowa w przepisach o sporcie</w:t>
      </w:r>
      <w:r w:rsidR="00A9137F">
        <w:rPr>
          <w:rFonts w:ascii="Times New Roman" w:hAnsi="Times New Roman" w:cs="Times New Roman"/>
          <w:b w:val="0"/>
        </w:rPr>
        <w:t>,</w:t>
      </w:r>
    </w:p>
    <w:p w14:paraId="2A68239D" w14:textId="3CC12F4D" w:rsidR="00EB72D6" w:rsidRDefault="00A9137F" w:rsidP="001B3964">
      <w:pPr>
        <w:pStyle w:val="Tekstpodstawowy"/>
        <w:ind w:left="360"/>
        <w:jc w:val="both"/>
        <w:rPr>
          <w:rFonts w:ascii="Times New Roman" w:hAnsi="Times New Roman" w:cs="Times New Roman"/>
          <w:b w:val="0"/>
          <w:bCs/>
          <w:szCs w:val="24"/>
        </w:rPr>
      </w:pPr>
      <w:r>
        <w:rPr>
          <w:rFonts w:ascii="Times New Roman" w:hAnsi="Times New Roman" w:cs="Times New Roman"/>
          <w:b w:val="0"/>
          <w:bCs/>
          <w:szCs w:val="24"/>
        </w:rPr>
        <w:t>przy czym s</w:t>
      </w:r>
      <w:r w:rsidR="00EB72D6" w:rsidRPr="00EA4EA2">
        <w:rPr>
          <w:rFonts w:ascii="Times New Roman" w:hAnsi="Times New Roman" w:cs="Times New Roman"/>
          <w:b w:val="0"/>
          <w:bCs/>
          <w:szCs w:val="24"/>
        </w:rPr>
        <w:t xml:space="preserve">tudent ma obowiązek dołączyć do wniosku o przyznanie stypendium </w:t>
      </w:r>
      <w:r w:rsidR="00EB72D6">
        <w:rPr>
          <w:rFonts w:ascii="Times New Roman" w:hAnsi="Times New Roman" w:cs="Times New Roman"/>
          <w:b w:val="0"/>
          <w:bCs/>
          <w:szCs w:val="24"/>
        </w:rPr>
        <w:t>dokument</w:t>
      </w:r>
      <w:r w:rsidR="00BA7710">
        <w:rPr>
          <w:rFonts w:ascii="Times New Roman" w:hAnsi="Times New Roman" w:cs="Times New Roman"/>
          <w:b w:val="0"/>
          <w:bCs/>
          <w:szCs w:val="24"/>
        </w:rPr>
        <w:t>ów</w:t>
      </w:r>
      <w:r w:rsidR="00EB72D6">
        <w:rPr>
          <w:rFonts w:ascii="Times New Roman" w:hAnsi="Times New Roman" w:cs="Times New Roman"/>
          <w:b w:val="0"/>
          <w:bCs/>
          <w:szCs w:val="24"/>
        </w:rPr>
        <w:t xml:space="preserve"> potwierdzając</w:t>
      </w:r>
      <w:r w:rsidR="00BA7710">
        <w:rPr>
          <w:rFonts w:ascii="Times New Roman" w:hAnsi="Times New Roman" w:cs="Times New Roman"/>
          <w:b w:val="0"/>
          <w:bCs/>
          <w:szCs w:val="24"/>
        </w:rPr>
        <w:t>ych</w:t>
      </w:r>
      <w:r w:rsidR="00EB72D6">
        <w:rPr>
          <w:rFonts w:ascii="Times New Roman" w:hAnsi="Times New Roman" w:cs="Times New Roman"/>
          <w:b w:val="0"/>
          <w:bCs/>
          <w:szCs w:val="24"/>
        </w:rPr>
        <w:t xml:space="preserve"> uzyskanie co najmniej jednego z ww. osiągnięć</w:t>
      </w:r>
      <w:r w:rsidR="00EB72D6" w:rsidRPr="00EA4EA2">
        <w:rPr>
          <w:rFonts w:ascii="Times New Roman" w:hAnsi="Times New Roman" w:cs="Times New Roman"/>
          <w:b w:val="0"/>
          <w:bCs/>
          <w:szCs w:val="24"/>
        </w:rPr>
        <w:t>.</w:t>
      </w:r>
    </w:p>
    <w:p w14:paraId="10D52AF7" w14:textId="697D6D73" w:rsidR="00A9137F" w:rsidRPr="00AE2FA8" w:rsidRDefault="00A9137F">
      <w:pPr>
        <w:pStyle w:val="Tekstpodstawowy"/>
        <w:numPr>
          <w:ilvl w:val="0"/>
          <w:numId w:val="37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 w:rsidRPr="00EA4EA2">
        <w:rPr>
          <w:rFonts w:ascii="Times New Roman" w:hAnsi="Times New Roman" w:cs="Times New Roman"/>
          <w:b w:val="0"/>
          <w:bCs/>
          <w:szCs w:val="24"/>
        </w:rPr>
        <w:t>O przyznanie stypendium</w:t>
      </w:r>
      <w:r>
        <w:rPr>
          <w:rFonts w:ascii="Times New Roman" w:hAnsi="Times New Roman" w:cs="Times New Roman"/>
          <w:b w:val="0"/>
          <w:bCs/>
          <w:szCs w:val="24"/>
        </w:rPr>
        <w:t xml:space="preserve"> Rektora</w:t>
      </w:r>
      <w:r w:rsidRPr="00EA4EA2">
        <w:rPr>
          <w:rFonts w:ascii="Times New Roman" w:hAnsi="Times New Roman" w:cs="Times New Roman"/>
          <w:b w:val="0"/>
          <w:bCs/>
          <w:szCs w:val="24"/>
        </w:rPr>
        <w:t xml:space="preserve"> może ubiegać się również student pierwszego roku studiów drugiego stopnia.</w:t>
      </w:r>
    </w:p>
    <w:p w14:paraId="725C7EB8" w14:textId="5A4074A3" w:rsidR="00584869" w:rsidRPr="00EA4EA2" w:rsidRDefault="00046B38">
      <w:pPr>
        <w:pStyle w:val="Tekstpodstawowy"/>
        <w:numPr>
          <w:ilvl w:val="0"/>
          <w:numId w:val="37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 w:rsidRPr="00EA4EA2">
        <w:rPr>
          <w:rFonts w:ascii="Times New Roman" w:hAnsi="Times New Roman" w:cs="Times New Roman"/>
          <w:b w:val="0"/>
          <w:bCs/>
          <w:szCs w:val="24"/>
        </w:rPr>
        <w:t xml:space="preserve">Student, o którym mowa w ust. </w:t>
      </w:r>
      <w:r w:rsidR="00AE2FA8">
        <w:rPr>
          <w:rFonts w:ascii="Times New Roman" w:hAnsi="Times New Roman" w:cs="Times New Roman"/>
          <w:b w:val="0"/>
          <w:bCs/>
          <w:szCs w:val="24"/>
        </w:rPr>
        <w:t>5</w:t>
      </w:r>
      <w:r w:rsidRPr="00EA4EA2">
        <w:rPr>
          <w:rFonts w:ascii="Times New Roman" w:hAnsi="Times New Roman" w:cs="Times New Roman"/>
          <w:b w:val="0"/>
          <w:bCs/>
          <w:szCs w:val="24"/>
        </w:rPr>
        <w:t>, który ukończył studia pierwszego stopnia w innej uczelni, ma obowiązek dołączyć do wniosku o przyznanie stypendium Rektora zaświadczenie o wysokości średniej</w:t>
      </w:r>
      <w:r w:rsidR="00623A9D">
        <w:rPr>
          <w:rFonts w:ascii="Times New Roman" w:hAnsi="Times New Roman" w:cs="Times New Roman"/>
          <w:b w:val="0"/>
          <w:bCs/>
          <w:szCs w:val="24"/>
        </w:rPr>
        <w:t xml:space="preserve"> arytmetycznej </w:t>
      </w:r>
      <w:r w:rsidRPr="00EA4EA2">
        <w:rPr>
          <w:rFonts w:ascii="Times New Roman" w:hAnsi="Times New Roman" w:cs="Times New Roman"/>
          <w:b w:val="0"/>
          <w:bCs/>
          <w:szCs w:val="24"/>
        </w:rPr>
        <w:t>ocen za ostatni semestr studiów pierwszego stopnia oraz informacje o</w:t>
      </w:r>
      <w:r w:rsidR="00775253">
        <w:rPr>
          <w:rFonts w:ascii="Times New Roman" w:hAnsi="Times New Roman" w:cs="Times New Roman"/>
          <w:b w:val="0"/>
          <w:bCs/>
          <w:szCs w:val="24"/>
        </w:rPr>
        <w:t> </w:t>
      </w:r>
      <w:r w:rsidRPr="00EA4EA2">
        <w:rPr>
          <w:rFonts w:ascii="Times New Roman" w:hAnsi="Times New Roman" w:cs="Times New Roman"/>
          <w:b w:val="0"/>
          <w:bCs/>
          <w:szCs w:val="24"/>
        </w:rPr>
        <w:t xml:space="preserve">zaliczeniach </w:t>
      </w:r>
      <w:r w:rsidR="00856C89">
        <w:rPr>
          <w:rFonts w:ascii="Times New Roman" w:hAnsi="Times New Roman" w:cs="Times New Roman"/>
          <w:b w:val="0"/>
          <w:bCs/>
          <w:szCs w:val="24"/>
        </w:rPr>
        <w:t xml:space="preserve">uzyskanych </w:t>
      </w:r>
      <w:r w:rsidRPr="00EA4EA2">
        <w:rPr>
          <w:rFonts w:ascii="Times New Roman" w:hAnsi="Times New Roman" w:cs="Times New Roman"/>
          <w:b w:val="0"/>
          <w:bCs/>
          <w:szCs w:val="24"/>
        </w:rPr>
        <w:t>w</w:t>
      </w:r>
      <w:r w:rsidR="00856C89">
        <w:rPr>
          <w:rFonts w:ascii="Times New Roman" w:hAnsi="Times New Roman" w:cs="Times New Roman"/>
          <w:b w:val="0"/>
          <w:bCs/>
          <w:szCs w:val="24"/>
        </w:rPr>
        <w:t xml:space="preserve"> tym semestrze w </w:t>
      </w:r>
      <w:r w:rsidR="00856C89" w:rsidRPr="00EA4EA2">
        <w:rPr>
          <w:rFonts w:ascii="Times New Roman" w:hAnsi="Times New Roman" w:cs="Times New Roman"/>
          <w:b w:val="0"/>
          <w:bCs/>
          <w:szCs w:val="24"/>
        </w:rPr>
        <w:t>terminach</w:t>
      </w:r>
      <w:r w:rsidR="00856C89">
        <w:rPr>
          <w:rFonts w:ascii="Times New Roman" w:hAnsi="Times New Roman" w:cs="Times New Roman"/>
          <w:b w:val="0"/>
          <w:bCs/>
          <w:szCs w:val="24"/>
        </w:rPr>
        <w:t xml:space="preserve"> </w:t>
      </w:r>
      <w:r w:rsidR="00471B03">
        <w:rPr>
          <w:rFonts w:ascii="Times New Roman" w:hAnsi="Times New Roman" w:cs="Times New Roman"/>
          <w:b w:val="0"/>
          <w:bCs/>
          <w:szCs w:val="24"/>
        </w:rPr>
        <w:t>innych niż termin podstawowy</w:t>
      </w:r>
      <w:r w:rsidR="00856C89">
        <w:rPr>
          <w:rFonts w:ascii="Times New Roman" w:hAnsi="Times New Roman" w:cs="Times New Roman"/>
          <w:b w:val="0"/>
          <w:bCs/>
          <w:szCs w:val="24"/>
        </w:rPr>
        <w:t xml:space="preserve"> </w:t>
      </w:r>
      <w:r w:rsidR="00471B03">
        <w:rPr>
          <w:rFonts w:ascii="Times New Roman" w:hAnsi="Times New Roman" w:cs="Times New Roman"/>
          <w:b w:val="0"/>
          <w:bCs/>
          <w:szCs w:val="24"/>
        </w:rPr>
        <w:t>(pierwszy)</w:t>
      </w:r>
      <w:r w:rsidR="00856C89">
        <w:rPr>
          <w:rFonts w:ascii="Times New Roman" w:hAnsi="Times New Roman" w:cs="Times New Roman"/>
          <w:b w:val="0"/>
          <w:bCs/>
          <w:szCs w:val="24"/>
        </w:rPr>
        <w:t>.</w:t>
      </w:r>
      <w:r w:rsidRPr="00EA4EA2">
        <w:rPr>
          <w:rFonts w:ascii="Times New Roman" w:hAnsi="Times New Roman" w:cs="Times New Roman"/>
          <w:b w:val="0"/>
          <w:bCs/>
          <w:szCs w:val="24"/>
        </w:rPr>
        <w:t xml:space="preserve"> </w:t>
      </w:r>
    </w:p>
    <w:p w14:paraId="1A7BBC2A" w14:textId="7AF1804C" w:rsidR="00046B38" w:rsidRPr="00EA4EA2" w:rsidRDefault="00046B38">
      <w:pPr>
        <w:pStyle w:val="Tekstpodstawowy"/>
        <w:numPr>
          <w:ilvl w:val="0"/>
          <w:numId w:val="37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 w:rsidRPr="00EA4EA2">
        <w:rPr>
          <w:rFonts w:ascii="Times New Roman" w:hAnsi="Times New Roman" w:cs="Times New Roman"/>
          <w:b w:val="0"/>
          <w:bCs/>
          <w:szCs w:val="24"/>
        </w:rPr>
        <w:t xml:space="preserve">Studentom </w:t>
      </w:r>
      <w:r w:rsidR="00A84D14" w:rsidRPr="00EA4EA2">
        <w:rPr>
          <w:rFonts w:ascii="Times New Roman" w:hAnsi="Times New Roman" w:cs="Times New Roman"/>
          <w:b w:val="0"/>
          <w:bCs/>
          <w:szCs w:val="24"/>
        </w:rPr>
        <w:t>pierwszego</w:t>
      </w:r>
      <w:r w:rsidRPr="00EA4EA2">
        <w:rPr>
          <w:rFonts w:ascii="Times New Roman" w:hAnsi="Times New Roman" w:cs="Times New Roman"/>
          <w:b w:val="0"/>
          <w:bCs/>
          <w:szCs w:val="24"/>
        </w:rPr>
        <w:t xml:space="preserve"> roku studiów drugiego stopnia</w:t>
      </w:r>
      <w:r w:rsidR="005203DE">
        <w:rPr>
          <w:rFonts w:ascii="Times New Roman" w:hAnsi="Times New Roman" w:cs="Times New Roman"/>
          <w:b w:val="0"/>
          <w:bCs/>
          <w:szCs w:val="24"/>
        </w:rPr>
        <w:t>,</w:t>
      </w:r>
      <w:r w:rsidRPr="00EA4EA2">
        <w:rPr>
          <w:rFonts w:ascii="Times New Roman" w:hAnsi="Times New Roman" w:cs="Times New Roman"/>
          <w:b w:val="0"/>
          <w:bCs/>
          <w:szCs w:val="24"/>
        </w:rPr>
        <w:t xml:space="preserve"> którzy ubiegają się o stypendium Rektora, a ukończyli uczelnię w której skala ocen była </w:t>
      </w:r>
      <w:r w:rsidR="002D1EC0">
        <w:rPr>
          <w:rFonts w:ascii="Times New Roman" w:hAnsi="Times New Roman" w:cs="Times New Roman"/>
          <w:b w:val="0"/>
          <w:bCs/>
          <w:szCs w:val="24"/>
        </w:rPr>
        <w:t xml:space="preserve">inna niż </w:t>
      </w:r>
      <w:r w:rsidR="00270C1A">
        <w:rPr>
          <w:rFonts w:ascii="Times New Roman" w:hAnsi="Times New Roman" w:cs="Times New Roman"/>
          <w:b w:val="0"/>
          <w:bCs/>
          <w:szCs w:val="24"/>
        </w:rPr>
        <w:t>stosowana w WSIiZ w Rzeszowie (</w:t>
      </w:r>
      <w:r w:rsidR="0009035E">
        <w:rPr>
          <w:rFonts w:ascii="Times New Roman" w:hAnsi="Times New Roman" w:cs="Times New Roman"/>
          <w:b w:val="0"/>
          <w:bCs/>
          <w:szCs w:val="24"/>
        </w:rPr>
        <w:t xml:space="preserve">tj. </w:t>
      </w:r>
      <w:r w:rsidR="00107825">
        <w:rPr>
          <w:rFonts w:ascii="Times New Roman" w:hAnsi="Times New Roman" w:cs="Times New Roman"/>
          <w:b w:val="0"/>
          <w:bCs/>
          <w:szCs w:val="24"/>
        </w:rPr>
        <w:t xml:space="preserve">inna niż </w:t>
      </w:r>
      <w:r w:rsidR="002D1EC0">
        <w:rPr>
          <w:rFonts w:ascii="Times New Roman" w:hAnsi="Times New Roman" w:cs="Times New Roman"/>
          <w:b w:val="0"/>
          <w:bCs/>
          <w:szCs w:val="24"/>
        </w:rPr>
        <w:t>2-5</w:t>
      </w:r>
      <w:r w:rsidR="00270C1A">
        <w:rPr>
          <w:rFonts w:ascii="Times New Roman" w:hAnsi="Times New Roman" w:cs="Times New Roman"/>
          <w:b w:val="0"/>
          <w:bCs/>
          <w:szCs w:val="24"/>
        </w:rPr>
        <w:t xml:space="preserve">), </w:t>
      </w:r>
      <w:r w:rsidRPr="00EA4EA2">
        <w:rPr>
          <w:rFonts w:ascii="Times New Roman" w:hAnsi="Times New Roman" w:cs="Times New Roman"/>
          <w:b w:val="0"/>
          <w:bCs/>
          <w:szCs w:val="24"/>
        </w:rPr>
        <w:t xml:space="preserve">przelicza się średnią ocen uzyskaną </w:t>
      </w:r>
      <w:r w:rsidR="00F50D2B" w:rsidRPr="00EA4EA2">
        <w:rPr>
          <w:rFonts w:ascii="Times New Roman" w:hAnsi="Times New Roman" w:cs="Times New Roman"/>
          <w:b w:val="0"/>
          <w:bCs/>
          <w:szCs w:val="24"/>
        </w:rPr>
        <w:t xml:space="preserve">za ostatni semestr studiów pierwszego stopnia </w:t>
      </w:r>
      <w:r w:rsidR="00F50D2B">
        <w:rPr>
          <w:rFonts w:ascii="Times New Roman" w:hAnsi="Times New Roman" w:cs="Times New Roman"/>
          <w:b w:val="0"/>
          <w:bCs/>
          <w:szCs w:val="24"/>
        </w:rPr>
        <w:t xml:space="preserve"> na średnią wg.</w:t>
      </w:r>
      <w:r w:rsidR="002D1EC0">
        <w:rPr>
          <w:rFonts w:ascii="Times New Roman" w:hAnsi="Times New Roman" w:cs="Times New Roman"/>
          <w:b w:val="0"/>
          <w:bCs/>
          <w:szCs w:val="24"/>
        </w:rPr>
        <w:t xml:space="preserve"> skal</w:t>
      </w:r>
      <w:r w:rsidR="00F50D2B">
        <w:rPr>
          <w:rFonts w:ascii="Times New Roman" w:hAnsi="Times New Roman" w:cs="Times New Roman"/>
          <w:b w:val="0"/>
          <w:bCs/>
          <w:szCs w:val="24"/>
        </w:rPr>
        <w:t>i</w:t>
      </w:r>
      <w:r w:rsidR="002D1EC0">
        <w:rPr>
          <w:rFonts w:ascii="Times New Roman" w:hAnsi="Times New Roman" w:cs="Times New Roman"/>
          <w:b w:val="0"/>
          <w:bCs/>
          <w:szCs w:val="24"/>
        </w:rPr>
        <w:t xml:space="preserve"> ocen stosowan</w:t>
      </w:r>
      <w:r w:rsidR="00F50D2B">
        <w:rPr>
          <w:rFonts w:ascii="Times New Roman" w:hAnsi="Times New Roman" w:cs="Times New Roman"/>
          <w:b w:val="0"/>
          <w:bCs/>
          <w:szCs w:val="24"/>
        </w:rPr>
        <w:t>ej</w:t>
      </w:r>
      <w:r w:rsidR="002D1EC0">
        <w:rPr>
          <w:rFonts w:ascii="Times New Roman" w:hAnsi="Times New Roman" w:cs="Times New Roman"/>
          <w:b w:val="0"/>
          <w:bCs/>
          <w:szCs w:val="24"/>
        </w:rPr>
        <w:t xml:space="preserve"> w WSIiZ</w:t>
      </w:r>
      <w:r w:rsidRPr="00EA4EA2">
        <w:rPr>
          <w:rFonts w:ascii="Times New Roman" w:hAnsi="Times New Roman" w:cs="Times New Roman"/>
          <w:b w:val="0"/>
          <w:bCs/>
          <w:szCs w:val="24"/>
        </w:rPr>
        <w:t xml:space="preserve"> </w:t>
      </w:r>
      <w:r w:rsidR="00107825">
        <w:rPr>
          <w:rFonts w:ascii="Times New Roman" w:hAnsi="Times New Roman" w:cs="Times New Roman"/>
          <w:b w:val="0"/>
          <w:bCs/>
          <w:szCs w:val="24"/>
        </w:rPr>
        <w:t>z zastosowaniem</w:t>
      </w:r>
      <w:r w:rsidR="00107825" w:rsidRPr="00EA4EA2">
        <w:rPr>
          <w:rFonts w:ascii="Times New Roman" w:hAnsi="Times New Roman" w:cs="Times New Roman"/>
          <w:b w:val="0"/>
          <w:bCs/>
          <w:szCs w:val="24"/>
        </w:rPr>
        <w:t xml:space="preserve"> </w:t>
      </w:r>
      <w:r w:rsidRPr="00EA4EA2">
        <w:rPr>
          <w:rFonts w:ascii="Times New Roman" w:hAnsi="Times New Roman" w:cs="Times New Roman"/>
          <w:b w:val="0"/>
          <w:bCs/>
          <w:szCs w:val="24"/>
        </w:rPr>
        <w:t xml:space="preserve">następującego wzoru: </w:t>
      </w:r>
    </w:p>
    <w:p w14:paraId="2F19F8EA" w14:textId="408A98D0" w:rsidR="00046B38" w:rsidRPr="00EA4EA2" w:rsidRDefault="00A84D14" w:rsidP="00A814A0">
      <w:pPr>
        <w:pStyle w:val="Lista"/>
        <w:numPr>
          <w:ilvl w:val="0"/>
          <w:numId w:val="5"/>
        </w:numPr>
        <w:ind w:left="785" w:hanging="425"/>
        <w:jc w:val="both"/>
      </w:pPr>
      <w:r w:rsidRPr="00EA4EA2">
        <w:t>p</w:t>
      </w:r>
      <w:r w:rsidR="00046B38" w:rsidRPr="00EA4EA2">
        <w:t>rzy skali ocen 2-5,5: 0,857 x średnia + 0,286 = średnia WSIZ</w:t>
      </w:r>
      <w:r w:rsidR="00867DFA">
        <w:t>,</w:t>
      </w:r>
    </w:p>
    <w:p w14:paraId="45322E82" w14:textId="685C19F3" w:rsidR="00046B38" w:rsidRPr="00EA4EA2" w:rsidRDefault="00A84D14" w:rsidP="00A814A0">
      <w:pPr>
        <w:pStyle w:val="Lista"/>
        <w:numPr>
          <w:ilvl w:val="0"/>
          <w:numId w:val="5"/>
        </w:numPr>
        <w:ind w:left="785" w:hanging="425"/>
        <w:jc w:val="both"/>
      </w:pPr>
      <w:r w:rsidRPr="00EA4EA2">
        <w:t>p</w:t>
      </w:r>
      <w:r w:rsidR="00046B38" w:rsidRPr="00EA4EA2">
        <w:t>rzy skali ocen 2-</w:t>
      </w:r>
      <w:r w:rsidR="006B087E">
        <w:t xml:space="preserve"> 6</w:t>
      </w:r>
      <w:r w:rsidR="00046B38" w:rsidRPr="00EA4EA2">
        <w:t xml:space="preserve"> : 0,75 x średnia + 0,5 = średnia WSIZ</w:t>
      </w:r>
      <w:r w:rsidR="00867DFA">
        <w:t>,</w:t>
      </w:r>
    </w:p>
    <w:p w14:paraId="744422CB" w14:textId="77777777" w:rsidR="00A84D14" w:rsidRPr="00EA4EA2" w:rsidRDefault="00046B38" w:rsidP="00775253">
      <w:pPr>
        <w:pStyle w:val="Tekstpodstawowy"/>
        <w:ind w:left="437"/>
        <w:jc w:val="both"/>
        <w:rPr>
          <w:rFonts w:ascii="Times New Roman" w:hAnsi="Times New Roman" w:cs="Times New Roman"/>
          <w:b w:val="0"/>
          <w:bCs/>
          <w:szCs w:val="24"/>
        </w:rPr>
      </w:pPr>
      <w:r w:rsidRPr="00EA4EA2">
        <w:rPr>
          <w:rFonts w:ascii="Times New Roman" w:hAnsi="Times New Roman" w:cs="Times New Roman"/>
          <w:b w:val="0"/>
          <w:bCs/>
          <w:szCs w:val="24"/>
        </w:rPr>
        <w:t xml:space="preserve">gdzie: </w:t>
      </w:r>
    </w:p>
    <w:p w14:paraId="74F7C340" w14:textId="5244377C" w:rsidR="00A84D14" w:rsidRPr="00EA4EA2" w:rsidRDefault="00A84D14" w:rsidP="001B3964">
      <w:pPr>
        <w:pStyle w:val="Lista"/>
        <w:numPr>
          <w:ilvl w:val="0"/>
          <w:numId w:val="5"/>
        </w:numPr>
        <w:ind w:left="785" w:hanging="425"/>
        <w:jc w:val="both"/>
      </w:pPr>
      <w:r w:rsidRPr="00EA4EA2">
        <w:t>„</w:t>
      </w:r>
      <w:r w:rsidR="00046B38" w:rsidRPr="00EA4EA2">
        <w:t>średnia</w:t>
      </w:r>
      <w:r w:rsidRPr="00EA4EA2">
        <w:t>”</w:t>
      </w:r>
      <w:r w:rsidR="00046B38" w:rsidRPr="00EA4EA2">
        <w:t xml:space="preserve"> oznacza średnią </w:t>
      </w:r>
      <w:r w:rsidRPr="00EA4EA2">
        <w:t>ocen</w:t>
      </w:r>
      <w:r w:rsidR="0009035E">
        <w:t xml:space="preserve"> </w:t>
      </w:r>
      <w:r w:rsidR="0009035E" w:rsidRPr="00EA4EA2">
        <w:rPr>
          <w:bCs/>
        </w:rPr>
        <w:t>za ostatni semestr studiów pierwszego stopnia</w:t>
      </w:r>
    </w:p>
    <w:p w14:paraId="4CFD2CA5" w14:textId="305C0EA2" w:rsidR="000D496E" w:rsidRDefault="00A84D14" w:rsidP="00A814A0">
      <w:pPr>
        <w:pStyle w:val="Lista"/>
        <w:numPr>
          <w:ilvl w:val="0"/>
          <w:numId w:val="5"/>
        </w:numPr>
        <w:ind w:left="782" w:hanging="425"/>
        <w:jc w:val="both"/>
      </w:pPr>
      <w:r w:rsidRPr="00EA4EA2">
        <w:t>„</w:t>
      </w:r>
      <w:r w:rsidR="00046B38" w:rsidRPr="00EA4EA2">
        <w:t>średnia WSIZ</w:t>
      </w:r>
      <w:r w:rsidRPr="00EA4EA2">
        <w:t>”</w:t>
      </w:r>
      <w:r w:rsidR="00046B38" w:rsidRPr="00EA4EA2">
        <w:t xml:space="preserve"> oznacza średnią ocen w skali </w:t>
      </w:r>
      <w:r w:rsidRPr="00EA4EA2">
        <w:t xml:space="preserve">obowiązującej w </w:t>
      </w:r>
      <w:r w:rsidR="00046B38" w:rsidRPr="00EA4EA2">
        <w:t>W</w:t>
      </w:r>
      <w:r w:rsidR="0009035E">
        <w:t>SIiZ</w:t>
      </w:r>
      <w:r w:rsidRPr="00EA4EA2">
        <w:t xml:space="preserve"> </w:t>
      </w:r>
      <w:r w:rsidR="00046B38" w:rsidRPr="00EA4EA2">
        <w:t>w Rzeszowie</w:t>
      </w:r>
      <w:r w:rsidR="0009035E">
        <w:t>, będącą podstawą do rozpatrzenia wniosku o przyznanie stypendium Rektora</w:t>
      </w:r>
      <w:r w:rsidR="00775253">
        <w:t>.</w:t>
      </w:r>
    </w:p>
    <w:p w14:paraId="6D473C54" w14:textId="4532CEF8" w:rsidR="00F50D2B" w:rsidRDefault="007C499A" w:rsidP="001B3964">
      <w:pPr>
        <w:pStyle w:val="Lista"/>
        <w:ind w:left="357" w:firstLine="0"/>
        <w:jc w:val="both"/>
      </w:pPr>
      <w:r>
        <w:lastRenderedPageBreak/>
        <w:t xml:space="preserve">W przypadku gdy skala ocen stosowana w uczelni w której student ukończył studia pierwszego stopnia, była inna niż </w:t>
      </w:r>
      <w:r w:rsidR="00CD30AD">
        <w:t xml:space="preserve">określona w ww. wzorach, </w:t>
      </w:r>
      <w:r>
        <w:t xml:space="preserve">decyzję o zasadach przeliczenia średniej </w:t>
      </w:r>
      <w:r w:rsidR="00CD30AD">
        <w:t xml:space="preserve">ocen </w:t>
      </w:r>
      <w:r>
        <w:t>podejmuje Rektor.</w:t>
      </w:r>
    </w:p>
    <w:p w14:paraId="734E65E8" w14:textId="77777777" w:rsidR="00BA7710" w:rsidRDefault="00BA7710" w:rsidP="001B3964">
      <w:pPr>
        <w:pStyle w:val="Tekstpodstawowy"/>
        <w:rPr>
          <w:rFonts w:ascii="Times New Roman" w:hAnsi="Times New Roman" w:cs="Times New Roman"/>
          <w:szCs w:val="24"/>
        </w:rPr>
      </w:pPr>
      <w:bookmarkStart w:id="14" w:name="_Hlk201066868"/>
    </w:p>
    <w:p w14:paraId="35D269E9" w14:textId="493AE41F" w:rsidR="00046B38" w:rsidRPr="00EA4EA2" w:rsidRDefault="00046B38" w:rsidP="001B3964">
      <w:pPr>
        <w:pStyle w:val="Tekstpodstawowy"/>
        <w:rPr>
          <w:rFonts w:ascii="Times New Roman" w:hAnsi="Times New Roman" w:cs="Times New Roman"/>
          <w:szCs w:val="24"/>
        </w:rPr>
      </w:pPr>
      <w:r w:rsidRPr="00EA4EA2">
        <w:rPr>
          <w:rFonts w:ascii="Times New Roman" w:hAnsi="Times New Roman" w:cs="Times New Roman"/>
          <w:szCs w:val="24"/>
        </w:rPr>
        <w:t>§</w:t>
      </w:r>
      <w:bookmarkEnd w:id="14"/>
      <w:r w:rsidRPr="00EA4EA2">
        <w:rPr>
          <w:rFonts w:ascii="Times New Roman" w:hAnsi="Times New Roman" w:cs="Times New Roman"/>
          <w:szCs w:val="24"/>
        </w:rPr>
        <w:t xml:space="preserve"> </w:t>
      </w:r>
      <w:r w:rsidR="00770D6B">
        <w:rPr>
          <w:rFonts w:ascii="Times New Roman" w:hAnsi="Times New Roman" w:cs="Times New Roman"/>
          <w:szCs w:val="24"/>
        </w:rPr>
        <w:t>3</w:t>
      </w:r>
      <w:r w:rsidR="00FC7745">
        <w:rPr>
          <w:rFonts w:ascii="Times New Roman" w:hAnsi="Times New Roman" w:cs="Times New Roman"/>
          <w:szCs w:val="24"/>
        </w:rPr>
        <w:t>2</w:t>
      </w:r>
      <w:r w:rsidRPr="00EA4EA2">
        <w:rPr>
          <w:rFonts w:ascii="Times New Roman" w:hAnsi="Times New Roman" w:cs="Times New Roman"/>
          <w:szCs w:val="24"/>
        </w:rPr>
        <w:t>.</w:t>
      </w:r>
    </w:p>
    <w:p w14:paraId="6435E1B0" w14:textId="7AF70AE7" w:rsidR="009D4051" w:rsidRPr="00EA4EA2" w:rsidRDefault="00046B38">
      <w:pPr>
        <w:pStyle w:val="Tekstpodstawowy"/>
        <w:numPr>
          <w:ilvl w:val="0"/>
          <w:numId w:val="40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 w:rsidRPr="00EA4EA2">
        <w:rPr>
          <w:rFonts w:ascii="Times New Roman" w:hAnsi="Times New Roman" w:cs="Times New Roman"/>
          <w:b w:val="0"/>
          <w:bCs/>
          <w:szCs w:val="24"/>
        </w:rPr>
        <w:t>Stypendium Rektora może otrzymać nie więcej niż 10% studentów każdego kierunku studiów</w:t>
      </w:r>
      <w:r w:rsidR="00775253">
        <w:rPr>
          <w:rFonts w:ascii="Times New Roman" w:hAnsi="Times New Roman" w:cs="Times New Roman"/>
          <w:b w:val="0"/>
          <w:bCs/>
          <w:szCs w:val="24"/>
        </w:rPr>
        <w:t>.</w:t>
      </w:r>
      <w:r w:rsidRPr="00EA4EA2">
        <w:rPr>
          <w:rFonts w:ascii="Times New Roman" w:hAnsi="Times New Roman" w:cs="Times New Roman"/>
          <w:b w:val="0"/>
          <w:bCs/>
          <w:szCs w:val="24"/>
        </w:rPr>
        <w:t xml:space="preserve"> Za 100% studentów uważa się wszystkich studentów </w:t>
      </w:r>
      <w:r w:rsidR="00D3037D" w:rsidRPr="00EA4EA2">
        <w:rPr>
          <w:rFonts w:ascii="Times New Roman" w:hAnsi="Times New Roman" w:cs="Times New Roman"/>
          <w:b w:val="0"/>
          <w:bCs/>
          <w:szCs w:val="24"/>
        </w:rPr>
        <w:t>posiadających prawa studenta</w:t>
      </w:r>
      <w:r w:rsidR="0034603B" w:rsidRPr="00EA4EA2">
        <w:rPr>
          <w:rFonts w:ascii="Times New Roman" w:hAnsi="Times New Roman" w:cs="Times New Roman"/>
          <w:b w:val="0"/>
          <w:bCs/>
          <w:szCs w:val="24"/>
        </w:rPr>
        <w:t xml:space="preserve"> </w:t>
      </w:r>
      <w:r w:rsidRPr="00EA4EA2">
        <w:rPr>
          <w:rFonts w:ascii="Times New Roman" w:hAnsi="Times New Roman" w:cs="Times New Roman"/>
          <w:b w:val="0"/>
          <w:bCs/>
          <w:szCs w:val="24"/>
        </w:rPr>
        <w:t>w</w:t>
      </w:r>
      <w:r w:rsidR="00775253">
        <w:rPr>
          <w:rFonts w:ascii="Times New Roman" w:hAnsi="Times New Roman" w:cs="Times New Roman"/>
          <w:b w:val="0"/>
          <w:bCs/>
          <w:szCs w:val="24"/>
        </w:rPr>
        <w:t xml:space="preserve"> </w:t>
      </w:r>
      <w:r w:rsidRPr="00EA4EA2">
        <w:rPr>
          <w:rFonts w:ascii="Times New Roman" w:hAnsi="Times New Roman" w:cs="Times New Roman"/>
          <w:b w:val="0"/>
          <w:bCs/>
          <w:szCs w:val="24"/>
        </w:rPr>
        <w:t xml:space="preserve">dniu </w:t>
      </w:r>
      <w:r w:rsidR="00830F00" w:rsidRPr="00EA4EA2">
        <w:rPr>
          <w:rFonts w:ascii="Times New Roman" w:hAnsi="Times New Roman" w:cs="Times New Roman"/>
          <w:b w:val="0"/>
          <w:bCs/>
          <w:szCs w:val="24"/>
        </w:rPr>
        <w:t xml:space="preserve">15 </w:t>
      </w:r>
      <w:r w:rsidRPr="00EA4EA2">
        <w:rPr>
          <w:rFonts w:ascii="Times New Roman" w:hAnsi="Times New Roman" w:cs="Times New Roman"/>
          <w:b w:val="0"/>
          <w:bCs/>
          <w:szCs w:val="24"/>
        </w:rPr>
        <w:t xml:space="preserve">listopada w przypadku stypendiów </w:t>
      </w:r>
      <w:r w:rsidR="009D4051" w:rsidRPr="00EA4EA2">
        <w:rPr>
          <w:rFonts w:ascii="Times New Roman" w:hAnsi="Times New Roman" w:cs="Times New Roman"/>
          <w:b w:val="0"/>
          <w:bCs/>
          <w:szCs w:val="24"/>
        </w:rPr>
        <w:t xml:space="preserve">przyznawanych </w:t>
      </w:r>
      <w:r w:rsidRPr="00EA4EA2">
        <w:rPr>
          <w:rFonts w:ascii="Times New Roman" w:hAnsi="Times New Roman" w:cs="Times New Roman"/>
          <w:b w:val="0"/>
          <w:bCs/>
          <w:szCs w:val="24"/>
        </w:rPr>
        <w:t xml:space="preserve">na semestr zimowy oraz </w:t>
      </w:r>
      <w:r w:rsidR="00830F00" w:rsidRPr="00EA4EA2">
        <w:rPr>
          <w:rFonts w:ascii="Times New Roman" w:hAnsi="Times New Roman" w:cs="Times New Roman"/>
          <w:b w:val="0"/>
          <w:bCs/>
          <w:szCs w:val="24"/>
        </w:rPr>
        <w:t xml:space="preserve">15 </w:t>
      </w:r>
      <w:r w:rsidRPr="00EA4EA2">
        <w:rPr>
          <w:rFonts w:ascii="Times New Roman" w:hAnsi="Times New Roman" w:cs="Times New Roman"/>
          <w:b w:val="0"/>
          <w:bCs/>
          <w:szCs w:val="24"/>
        </w:rPr>
        <w:t xml:space="preserve">kwietnia w przypadku stypendiów </w:t>
      </w:r>
      <w:r w:rsidR="009D4051" w:rsidRPr="00EA4EA2">
        <w:rPr>
          <w:rFonts w:ascii="Times New Roman" w:hAnsi="Times New Roman" w:cs="Times New Roman"/>
          <w:b w:val="0"/>
          <w:bCs/>
          <w:szCs w:val="24"/>
        </w:rPr>
        <w:t xml:space="preserve">przyznawanych </w:t>
      </w:r>
      <w:r w:rsidRPr="00EA4EA2">
        <w:rPr>
          <w:rFonts w:ascii="Times New Roman" w:hAnsi="Times New Roman" w:cs="Times New Roman"/>
          <w:b w:val="0"/>
          <w:bCs/>
          <w:szCs w:val="24"/>
        </w:rPr>
        <w:t>na semestr letni.</w:t>
      </w:r>
      <w:r w:rsidR="005D6524" w:rsidRPr="00EA4EA2">
        <w:rPr>
          <w:rFonts w:ascii="Times New Roman" w:hAnsi="Times New Roman" w:cs="Times New Roman"/>
          <w:b w:val="0"/>
          <w:bCs/>
          <w:szCs w:val="24"/>
        </w:rPr>
        <w:t xml:space="preserve"> </w:t>
      </w:r>
    </w:p>
    <w:p w14:paraId="0220192C" w14:textId="77777777" w:rsidR="009D4051" w:rsidRPr="00EA4EA2" w:rsidRDefault="006D58E1">
      <w:pPr>
        <w:pStyle w:val="Tekstpodstawowy"/>
        <w:numPr>
          <w:ilvl w:val="0"/>
          <w:numId w:val="40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 w:rsidRPr="00EA4EA2">
        <w:rPr>
          <w:rFonts w:ascii="Times New Roman" w:hAnsi="Times New Roman" w:cs="Times New Roman"/>
          <w:b w:val="0"/>
          <w:bCs/>
          <w:szCs w:val="24"/>
        </w:rPr>
        <w:t xml:space="preserve">Jeżeli liczba studentów na kierunku studiów jest mniejsza niż </w:t>
      </w:r>
      <w:r w:rsidR="00AD6911" w:rsidRPr="00EA4EA2">
        <w:rPr>
          <w:rFonts w:ascii="Times New Roman" w:hAnsi="Times New Roman" w:cs="Times New Roman"/>
          <w:b w:val="0"/>
          <w:bCs/>
          <w:szCs w:val="24"/>
        </w:rPr>
        <w:t>10</w:t>
      </w:r>
      <w:r w:rsidRPr="00EA4EA2">
        <w:rPr>
          <w:rFonts w:ascii="Times New Roman" w:hAnsi="Times New Roman" w:cs="Times New Roman"/>
          <w:b w:val="0"/>
          <w:bCs/>
          <w:szCs w:val="24"/>
        </w:rPr>
        <w:t>, stypendium Rektora może być przyznane jednemu studentowi.</w:t>
      </w:r>
    </w:p>
    <w:p w14:paraId="2472669B" w14:textId="3ECE8DDB" w:rsidR="007951A6" w:rsidRPr="00BA7710" w:rsidRDefault="005203DE" w:rsidP="00E375C9">
      <w:pPr>
        <w:pStyle w:val="Tekstpodstawowy"/>
        <w:numPr>
          <w:ilvl w:val="0"/>
          <w:numId w:val="40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 w:rsidRPr="00BA7710">
        <w:rPr>
          <w:rFonts w:ascii="Times New Roman" w:hAnsi="Times New Roman" w:cs="Times New Roman"/>
          <w:b w:val="0"/>
          <w:bCs/>
          <w:szCs w:val="24"/>
        </w:rPr>
        <w:t>Studentów,</w:t>
      </w:r>
      <w:r w:rsidR="005D6524" w:rsidRPr="00BA7710">
        <w:rPr>
          <w:rFonts w:ascii="Times New Roman" w:hAnsi="Times New Roman" w:cs="Times New Roman"/>
          <w:b w:val="0"/>
          <w:bCs/>
          <w:szCs w:val="24"/>
        </w:rPr>
        <w:t xml:space="preserve"> o których mowa w §</w:t>
      </w:r>
      <w:r w:rsidR="00DE2261" w:rsidRPr="00BA7710">
        <w:rPr>
          <w:rFonts w:ascii="Times New Roman" w:hAnsi="Times New Roman" w:cs="Times New Roman"/>
          <w:b w:val="0"/>
          <w:bCs/>
          <w:szCs w:val="24"/>
        </w:rPr>
        <w:t xml:space="preserve"> </w:t>
      </w:r>
      <w:r w:rsidR="006B087E">
        <w:rPr>
          <w:rFonts w:ascii="Times New Roman" w:hAnsi="Times New Roman" w:cs="Times New Roman"/>
          <w:b w:val="0"/>
          <w:bCs/>
          <w:szCs w:val="24"/>
        </w:rPr>
        <w:t>31</w:t>
      </w:r>
      <w:r w:rsidR="005D6524" w:rsidRPr="00BA7710">
        <w:rPr>
          <w:rFonts w:ascii="Times New Roman" w:hAnsi="Times New Roman" w:cs="Times New Roman"/>
          <w:b w:val="0"/>
          <w:bCs/>
          <w:szCs w:val="24"/>
        </w:rPr>
        <w:t xml:space="preserve"> ust. </w:t>
      </w:r>
      <w:r w:rsidR="00DE2261" w:rsidRPr="00BA7710">
        <w:rPr>
          <w:rFonts w:ascii="Times New Roman" w:hAnsi="Times New Roman" w:cs="Times New Roman"/>
          <w:b w:val="0"/>
          <w:bCs/>
          <w:szCs w:val="24"/>
        </w:rPr>
        <w:t>4</w:t>
      </w:r>
      <w:r w:rsidR="00775253" w:rsidRPr="00BA7710">
        <w:rPr>
          <w:rFonts w:ascii="Times New Roman" w:hAnsi="Times New Roman" w:cs="Times New Roman"/>
          <w:b w:val="0"/>
          <w:bCs/>
          <w:szCs w:val="24"/>
        </w:rPr>
        <w:t xml:space="preserve">, </w:t>
      </w:r>
      <w:r w:rsidR="005D6524" w:rsidRPr="00BA7710">
        <w:rPr>
          <w:rFonts w:ascii="Times New Roman" w:hAnsi="Times New Roman" w:cs="Times New Roman"/>
          <w:b w:val="0"/>
          <w:bCs/>
          <w:szCs w:val="24"/>
        </w:rPr>
        <w:t>nie uwzględnia się przy ustalaniu liczby studentów otrzymujących stypendium Rektora o których mowa w</w:t>
      </w:r>
      <w:r w:rsidR="009D4051" w:rsidRPr="00BA7710">
        <w:rPr>
          <w:rFonts w:ascii="Times New Roman" w:hAnsi="Times New Roman" w:cs="Times New Roman"/>
          <w:b w:val="0"/>
          <w:bCs/>
          <w:szCs w:val="24"/>
        </w:rPr>
        <w:t xml:space="preserve"> ust. 1-2</w:t>
      </w:r>
      <w:r w:rsidR="005D6524" w:rsidRPr="00BA7710">
        <w:rPr>
          <w:rFonts w:ascii="Times New Roman" w:hAnsi="Times New Roman" w:cs="Times New Roman"/>
          <w:b w:val="0"/>
          <w:bCs/>
          <w:szCs w:val="24"/>
        </w:rPr>
        <w:t>.</w:t>
      </w:r>
    </w:p>
    <w:p w14:paraId="53D715F0" w14:textId="5AEB7E77" w:rsidR="00AD6911" w:rsidRPr="009A5F58" w:rsidRDefault="00046B38">
      <w:pPr>
        <w:pStyle w:val="Tekstpodstawowy"/>
        <w:numPr>
          <w:ilvl w:val="0"/>
          <w:numId w:val="40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 w:rsidRPr="00EA4EA2">
        <w:rPr>
          <w:rFonts w:ascii="Times New Roman" w:hAnsi="Times New Roman" w:cs="Times New Roman"/>
          <w:b w:val="0"/>
          <w:bCs/>
          <w:szCs w:val="24"/>
        </w:rPr>
        <w:t xml:space="preserve">Lista rankingowa </w:t>
      </w:r>
      <w:r w:rsidR="00DE2261">
        <w:rPr>
          <w:rFonts w:ascii="Times New Roman" w:hAnsi="Times New Roman" w:cs="Times New Roman"/>
          <w:b w:val="0"/>
          <w:bCs/>
          <w:szCs w:val="24"/>
        </w:rPr>
        <w:t xml:space="preserve">będąca podstawą do przyznania stypendium Rektora, </w:t>
      </w:r>
      <w:r w:rsidRPr="00EA4EA2">
        <w:rPr>
          <w:rFonts w:ascii="Times New Roman" w:hAnsi="Times New Roman" w:cs="Times New Roman"/>
          <w:b w:val="0"/>
          <w:bCs/>
          <w:szCs w:val="24"/>
        </w:rPr>
        <w:t xml:space="preserve">obejmuje wszystkich </w:t>
      </w:r>
      <w:r w:rsidR="005203DE" w:rsidRPr="00EA4EA2">
        <w:rPr>
          <w:rFonts w:ascii="Times New Roman" w:hAnsi="Times New Roman" w:cs="Times New Roman"/>
          <w:b w:val="0"/>
          <w:bCs/>
          <w:szCs w:val="24"/>
        </w:rPr>
        <w:t>studentów,</w:t>
      </w:r>
      <w:r w:rsidR="00B51089" w:rsidRPr="00EA4EA2">
        <w:rPr>
          <w:rFonts w:ascii="Times New Roman" w:hAnsi="Times New Roman" w:cs="Times New Roman"/>
          <w:b w:val="0"/>
          <w:bCs/>
          <w:szCs w:val="24"/>
        </w:rPr>
        <w:t xml:space="preserve"> którzy złożyli </w:t>
      </w:r>
      <w:r w:rsidR="00DE2261">
        <w:rPr>
          <w:rFonts w:ascii="Times New Roman" w:hAnsi="Times New Roman" w:cs="Times New Roman"/>
          <w:b w:val="0"/>
          <w:bCs/>
          <w:szCs w:val="24"/>
        </w:rPr>
        <w:t xml:space="preserve">kompletny </w:t>
      </w:r>
      <w:r w:rsidR="00B51089" w:rsidRPr="00EA4EA2">
        <w:rPr>
          <w:rFonts w:ascii="Times New Roman" w:hAnsi="Times New Roman" w:cs="Times New Roman"/>
          <w:b w:val="0"/>
          <w:bCs/>
          <w:szCs w:val="24"/>
        </w:rPr>
        <w:t>wniosek</w:t>
      </w:r>
      <w:r w:rsidR="00DE2261">
        <w:rPr>
          <w:rFonts w:ascii="Times New Roman" w:hAnsi="Times New Roman" w:cs="Times New Roman"/>
          <w:b w:val="0"/>
          <w:bCs/>
          <w:szCs w:val="24"/>
        </w:rPr>
        <w:t xml:space="preserve"> i</w:t>
      </w:r>
      <w:r w:rsidRPr="00EA4EA2">
        <w:rPr>
          <w:rFonts w:ascii="Times New Roman" w:hAnsi="Times New Roman" w:cs="Times New Roman"/>
          <w:b w:val="0"/>
          <w:bCs/>
          <w:szCs w:val="24"/>
        </w:rPr>
        <w:t xml:space="preserve"> </w:t>
      </w:r>
      <w:r w:rsidR="00DE2261">
        <w:rPr>
          <w:rFonts w:ascii="Times New Roman" w:hAnsi="Times New Roman" w:cs="Times New Roman"/>
          <w:b w:val="0"/>
          <w:bCs/>
          <w:szCs w:val="24"/>
        </w:rPr>
        <w:t xml:space="preserve">spełnili warunki o których mowa w </w:t>
      </w:r>
      <w:r w:rsidR="00DE2261" w:rsidRPr="007C2C82">
        <w:rPr>
          <w:rFonts w:ascii="Times New Roman" w:hAnsi="Times New Roman" w:cs="Times New Roman"/>
          <w:b w:val="0"/>
          <w:bCs/>
          <w:szCs w:val="24"/>
        </w:rPr>
        <w:t>§</w:t>
      </w:r>
      <w:r w:rsidR="00DE2261">
        <w:rPr>
          <w:rFonts w:ascii="Times New Roman" w:hAnsi="Times New Roman" w:cs="Times New Roman"/>
          <w:b w:val="0"/>
          <w:bCs/>
          <w:szCs w:val="24"/>
        </w:rPr>
        <w:t xml:space="preserve"> </w:t>
      </w:r>
      <w:r w:rsidR="006B087E">
        <w:rPr>
          <w:rFonts w:ascii="Times New Roman" w:hAnsi="Times New Roman" w:cs="Times New Roman"/>
          <w:b w:val="0"/>
          <w:bCs/>
          <w:szCs w:val="24"/>
        </w:rPr>
        <w:t>31</w:t>
      </w:r>
      <w:r w:rsidR="00DE2261">
        <w:rPr>
          <w:rFonts w:ascii="Times New Roman" w:hAnsi="Times New Roman" w:cs="Times New Roman"/>
          <w:b w:val="0"/>
          <w:bCs/>
          <w:szCs w:val="24"/>
        </w:rPr>
        <w:t xml:space="preserve">, </w:t>
      </w:r>
      <w:r w:rsidRPr="00EA4EA2">
        <w:rPr>
          <w:rFonts w:ascii="Times New Roman" w:hAnsi="Times New Roman" w:cs="Times New Roman"/>
          <w:b w:val="0"/>
          <w:bCs/>
          <w:szCs w:val="24"/>
        </w:rPr>
        <w:t>wpisanych na dany kierunek</w:t>
      </w:r>
      <w:r w:rsidR="00654625" w:rsidRPr="00EA4EA2">
        <w:rPr>
          <w:rFonts w:ascii="Times New Roman" w:hAnsi="Times New Roman" w:cs="Times New Roman"/>
          <w:b w:val="0"/>
          <w:bCs/>
          <w:szCs w:val="24"/>
        </w:rPr>
        <w:t xml:space="preserve"> </w:t>
      </w:r>
      <w:r w:rsidR="009A76BB" w:rsidRPr="00EA4EA2">
        <w:rPr>
          <w:rFonts w:ascii="Times New Roman" w:hAnsi="Times New Roman" w:cs="Times New Roman"/>
          <w:b w:val="0"/>
          <w:bCs/>
          <w:szCs w:val="24"/>
        </w:rPr>
        <w:t xml:space="preserve">studiów, </w:t>
      </w:r>
      <w:r w:rsidRPr="00EA4EA2">
        <w:rPr>
          <w:rFonts w:ascii="Times New Roman" w:hAnsi="Times New Roman" w:cs="Times New Roman"/>
          <w:b w:val="0"/>
          <w:bCs/>
          <w:szCs w:val="24"/>
        </w:rPr>
        <w:t xml:space="preserve">z </w:t>
      </w:r>
      <w:r w:rsidR="00DE2261">
        <w:rPr>
          <w:rFonts w:ascii="Times New Roman" w:hAnsi="Times New Roman" w:cs="Times New Roman"/>
          <w:b w:val="0"/>
          <w:bCs/>
          <w:szCs w:val="24"/>
        </w:rPr>
        <w:t>pominięciem</w:t>
      </w:r>
      <w:r w:rsidR="00DE2261" w:rsidRPr="00EA4EA2">
        <w:rPr>
          <w:rFonts w:ascii="Times New Roman" w:hAnsi="Times New Roman" w:cs="Times New Roman"/>
          <w:b w:val="0"/>
          <w:bCs/>
          <w:szCs w:val="24"/>
        </w:rPr>
        <w:t xml:space="preserve"> </w:t>
      </w:r>
      <w:r w:rsidRPr="00EA4EA2">
        <w:rPr>
          <w:rFonts w:ascii="Times New Roman" w:hAnsi="Times New Roman" w:cs="Times New Roman"/>
          <w:b w:val="0"/>
          <w:bCs/>
          <w:szCs w:val="24"/>
        </w:rPr>
        <w:t xml:space="preserve">studentów o których mowa w § </w:t>
      </w:r>
      <w:r w:rsidR="006B087E">
        <w:rPr>
          <w:rFonts w:ascii="Times New Roman" w:hAnsi="Times New Roman" w:cs="Times New Roman"/>
          <w:b w:val="0"/>
          <w:bCs/>
          <w:szCs w:val="24"/>
        </w:rPr>
        <w:t>31</w:t>
      </w:r>
      <w:r w:rsidR="000E2E99">
        <w:rPr>
          <w:rFonts w:ascii="Times New Roman" w:hAnsi="Times New Roman" w:cs="Times New Roman"/>
          <w:b w:val="0"/>
          <w:bCs/>
          <w:szCs w:val="24"/>
        </w:rPr>
        <w:t xml:space="preserve"> </w:t>
      </w:r>
      <w:r w:rsidRPr="00EA4EA2">
        <w:rPr>
          <w:rFonts w:ascii="Times New Roman" w:hAnsi="Times New Roman" w:cs="Times New Roman"/>
          <w:b w:val="0"/>
          <w:bCs/>
          <w:szCs w:val="24"/>
        </w:rPr>
        <w:t xml:space="preserve">ust. </w:t>
      </w:r>
      <w:r w:rsidR="00DE2261" w:rsidRPr="009A5F58">
        <w:rPr>
          <w:rFonts w:ascii="Times New Roman" w:hAnsi="Times New Roman" w:cs="Times New Roman"/>
          <w:b w:val="0"/>
          <w:bCs/>
          <w:szCs w:val="24"/>
        </w:rPr>
        <w:t>4</w:t>
      </w:r>
      <w:r w:rsidR="00775253">
        <w:rPr>
          <w:rFonts w:ascii="Times New Roman" w:hAnsi="Times New Roman" w:cs="Times New Roman"/>
          <w:b w:val="0"/>
          <w:bCs/>
          <w:szCs w:val="24"/>
        </w:rPr>
        <w:t>.</w:t>
      </w:r>
    </w:p>
    <w:p w14:paraId="7D71698E" w14:textId="076F56D5" w:rsidR="00046B38" w:rsidRPr="0075340F" w:rsidRDefault="00DE2261">
      <w:pPr>
        <w:pStyle w:val="Tekstpodstawowy"/>
        <w:numPr>
          <w:ilvl w:val="0"/>
          <w:numId w:val="40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>
        <w:rPr>
          <w:rFonts w:ascii="Times New Roman" w:hAnsi="Times New Roman" w:cs="Times New Roman"/>
          <w:b w:val="0"/>
          <w:bCs/>
          <w:szCs w:val="24"/>
        </w:rPr>
        <w:t>Lista r</w:t>
      </w:r>
      <w:r w:rsidR="00046B38" w:rsidRPr="00EA4EA2">
        <w:rPr>
          <w:rFonts w:ascii="Times New Roman" w:hAnsi="Times New Roman" w:cs="Times New Roman"/>
          <w:b w:val="0"/>
          <w:bCs/>
          <w:szCs w:val="24"/>
        </w:rPr>
        <w:t>anking</w:t>
      </w:r>
      <w:r>
        <w:rPr>
          <w:rFonts w:ascii="Times New Roman" w:hAnsi="Times New Roman" w:cs="Times New Roman"/>
          <w:b w:val="0"/>
          <w:bCs/>
          <w:szCs w:val="24"/>
        </w:rPr>
        <w:t>owa</w:t>
      </w:r>
      <w:r w:rsidR="00046B38" w:rsidRPr="00EA4EA2">
        <w:rPr>
          <w:rFonts w:ascii="Times New Roman" w:hAnsi="Times New Roman" w:cs="Times New Roman"/>
          <w:b w:val="0"/>
          <w:bCs/>
          <w:szCs w:val="24"/>
        </w:rPr>
        <w:t xml:space="preserve"> o któr</w:t>
      </w:r>
      <w:r>
        <w:rPr>
          <w:rFonts w:ascii="Times New Roman" w:hAnsi="Times New Roman" w:cs="Times New Roman"/>
          <w:b w:val="0"/>
          <w:bCs/>
          <w:szCs w:val="24"/>
        </w:rPr>
        <w:t xml:space="preserve">ej </w:t>
      </w:r>
      <w:r w:rsidR="00046B38" w:rsidRPr="00EA4EA2">
        <w:rPr>
          <w:rFonts w:ascii="Times New Roman" w:hAnsi="Times New Roman" w:cs="Times New Roman"/>
          <w:b w:val="0"/>
          <w:bCs/>
          <w:szCs w:val="24"/>
        </w:rPr>
        <w:t xml:space="preserve">mowa w ust. </w:t>
      </w:r>
      <w:r w:rsidR="009D4051" w:rsidRPr="00EA4EA2">
        <w:rPr>
          <w:rFonts w:ascii="Times New Roman" w:hAnsi="Times New Roman" w:cs="Times New Roman"/>
          <w:b w:val="0"/>
          <w:bCs/>
          <w:szCs w:val="24"/>
        </w:rPr>
        <w:t>4</w:t>
      </w:r>
      <w:r w:rsidR="00046B38" w:rsidRPr="00EA4EA2">
        <w:rPr>
          <w:rFonts w:ascii="Times New Roman" w:hAnsi="Times New Roman" w:cs="Times New Roman"/>
          <w:b w:val="0"/>
          <w:bCs/>
          <w:szCs w:val="24"/>
        </w:rPr>
        <w:t xml:space="preserve">, </w:t>
      </w:r>
      <w:r w:rsidR="00AD6911" w:rsidRPr="00EA4EA2">
        <w:rPr>
          <w:rFonts w:ascii="Times New Roman" w:hAnsi="Times New Roman" w:cs="Times New Roman"/>
          <w:b w:val="0"/>
          <w:bCs/>
          <w:szCs w:val="24"/>
        </w:rPr>
        <w:t>jest</w:t>
      </w:r>
      <w:r w:rsidR="00046B38" w:rsidRPr="00EA4EA2">
        <w:rPr>
          <w:rFonts w:ascii="Times New Roman" w:hAnsi="Times New Roman" w:cs="Times New Roman"/>
          <w:b w:val="0"/>
          <w:bCs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Cs w:val="24"/>
        </w:rPr>
        <w:t>uszeregowana wg.</w:t>
      </w:r>
      <w:r w:rsidR="00046B38" w:rsidRPr="00EA4EA2">
        <w:rPr>
          <w:rFonts w:ascii="Times New Roman" w:hAnsi="Times New Roman" w:cs="Times New Roman"/>
          <w:b w:val="0"/>
          <w:bCs/>
          <w:szCs w:val="24"/>
        </w:rPr>
        <w:t xml:space="preserve"> </w:t>
      </w:r>
      <w:r w:rsidR="006B2F34">
        <w:rPr>
          <w:rFonts w:ascii="Times New Roman" w:hAnsi="Times New Roman" w:cs="Times New Roman"/>
          <w:b w:val="0"/>
          <w:bCs/>
          <w:szCs w:val="24"/>
        </w:rPr>
        <w:t xml:space="preserve">sumy </w:t>
      </w:r>
      <w:r>
        <w:rPr>
          <w:rFonts w:ascii="Times New Roman" w:hAnsi="Times New Roman" w:cs="Times New Roman"/>
          <w:b w:val="0"/>
          <w:bCs/>
          <w:szCs w:val="24"/>
        </w:rPr>
        <w:t xml:space="preserve">punktów uzyskanych przez studenta za średnią ocen oraz za </w:t>
      </w:r>
      <w:r w:rsidR="005203DE">
        <w:rPr>
          <w:rFonts w:ascii="Times New Roman" w:hAnsi="Times New Roman" w:cs="Times New Roman"/>
          <w:b w:val="0"/>
          <w:bCs/>
          <w:szCs w:val="24"/>
        </w:rPr>
        <w:t>osiągnięcia,</w:t>
      </w:r>
      <w:r>
        <w:rPr>
          <w:rFonts w:ascii="Times New Roman" w:hAnsi="Times New Roman" w:cs="Times New Roman"/>
          <w:b w:val="0"/>
          <w:bCs/>
          <w:szCs w:val="24"/>
        </w:rPr>
        <w:t xml:space="preserve"> o których mowa w </w:t>
      </w:r>
      <w:r w:rsidRPr="007C2C82">
        <w:rPr>
          <w:rFonts w:ascii="Times New Roman" w:hAnsi="Times New Roman" w:cs="Times New Roman"/>
          <w:b w:val="0"/>
          <w:bCs/>
          <w:szCs w:val="24"/>
        </w:rPr>
        <w:t>§</w:t>
      </w:r>
      <w:r>
        <w:rPr>
          <w:rFonts w:ascii="Times New Roman" w:hAnsi="Times New Roman" w:cs="Times New Roman"/>
          <w:b w:val="0"/>
          <w:bCs/>
          <w:szCs w:val="24"/>
        </w:rPr>
        <w:t xml:space="preserve"> </w:t>
      </w:r>
      <w:r w:rsidR="006B087E">
        <w:rPr>
          <w:rFonts w:ascii="Times New Roman" w:hAnsi="Times New Roman" w:cs="Times New Roman"/>
          <w:b w:val="0"/>
          <w:bCs/>
          <w:szCs w:val="24"/>
        </w:rPr>
        <w:t>31</w:t>
      </w:r>
      <w:r>
        <w:rPr>
          <w:rFonts w:ascii="Times New Roman" w:hAnsi="Times New Roman" w:cs="Times New Roman"/>
          <w:b w:val="0"/>
          <w:bCs/>
          <w:szCs w:val="24"/>
        </w:rPr>
        <w:t xml:space="preserve"> ust. 2</w:t>
      </w:r>
      <w:r w:rsidR="0075340F">
        <w:rPr>
          <w:rFonts w:ascii="Times New Roman" w:hAnsi="Times New Roman" w:cs="Times New Roman"/>
          <w:b w:val="0"/>
          <w:bCs/>
          <w:szCs w:val="24"/>
        </w:rPr>
        <w:t xml:space="preserve">, przy czym średnią ocen studenta przelicza się na punkty </w:t>
      </w:r>
      <w:r w:rsidR="00046B38" w:rsidRPr="0075340F">
        <w:rPr>
          <w:rFonts w:ascii="Times New Roman" w:hAnsi="Times New Roman" w:cs="Times New Roman"/>
          <w:b w:val="0"/>
          <w:bCs/>
          <w:szCs w:val="24"/>
        </w:rPr>
        <w:t xml:space="preserve">wg następującego wzoru: </w:t>
      </w:r>
    </w:p>
    <w:p w14:paraId="02EB76D5" w14:textId="77777777" w:rsidR="00046B38" w:rsidRPr="00775253" w:rsidRDefault="00046B38" w:rsidP="00BA7710">
      <w:pPr>
        <w:pStyle w:val="Akapitzlist"/>
        <w:autoSpaceDE w:val="0"/>
        <w:spacing w:before="60" w:after="40"/>
        <w:ind w:left="425"/>
        <w:jc w:val="center"/>
      </w:pPr>
      <w:r w:rsidRPr="00775253">
        <w:t>50x</w:t>
      </w:r>
      <w:r w:rsidRPr="00775253">
        <w:rPr>
          <w:vertAlign w:val="superscript"/>
        </w:rPr>
        <w:t>2</w:t>
      </w:r>
      <w:r w:rsidRPr="00775253">
        <w:t xml:space="preserve"> – 200x + 250</w:t>
      </w:r>
    </w:p>
    <w:p w14:paraId="1C0E7D3B" w14:textId="35464EF5" w:rsidR="00062CC8" w:rsidRPr="00775253" w:rsidRDefault="00AD6911" w:rsidP="00775253">
      <w:pPr>
        <w:pStyle w:val="Tekstpodstawowy"/>
        <w:ind w:left="360"/>
        <w:jc w:val="both"/>
        <w:rPr>
          <w:rFonts w:ascii="Times New Roman" w:hAnsi="Times New Roman" w:cs="Times New Roman"/>
          <w:b w:val="0"/>
          <w:bCs/>
          <w:szCs w:val="24"/>
        </w:rPr>
      </w:pPr>
      <w:r w:rsidRPr="00775253">
        <w:rPr>
          <w:rFonts w:ascii="Times New Roman" w:hAnsi="Times New Roman" w:cs="Times New Roman"/>
          <w:b w:val="0"/>
          <w:szCs w:val="24"/>
        </w:rPr>
        <w:t>gdzie</w:t>
      </w:r>
      <w:r w:rsidR="00046B38" w:rsidRPr="00775253">
        <w:rPr>
          <w:rFonts w:ascii="Times New Roman" w:hAnsi="Times New Roman" w:cs="Times New Roman"/>
          <w:b w:val="0"/>
          <w:szCs w:val="24"/>
        </w:rPr>
        <w:t xml:space="preserve"> </w:t>
      </w:r>
      <w:r w:rsidRPr="00775253">
        <w:rPr>
          <w:rFonts w:ascii="Times New Roman" w:hAnsi="Times New Roman" w:cs="Times New Roman"/>
          <w:b w:val="0"/>
          <w:szCs w:val="24"/>
        </w:rPr>
        <w:t>„</w:t>
      </w:r>
      <w:r w:rsidR="00046B38" w:rsidRPr="00775253">
        <w:rPr>
          <w:rFonts w:ascii="Times New Roman" w:hAnsi="Times New Roman" w:cs="Times New Roman"/>
          <w:b w:val="0"/>
          <w:szCs w:val="24"/>
        </w:rPr>
        <w:t>x</w:t>
      </w:r>
      <w:r w:rsidRPr="00775253">
        <w:rPr>
          <w:rFonts w:ascii="Times New Roman" w:hAnsi="Times New Roman" w:cs="Times New Roman"/>
          <w:b w:val="0"/>
          <w:szCs w:val="24"/>
        </w:rPr>
        <w:t>” to</w:t>
      </w:r>
      <w:r w:rsidR="00046B38" w:rsidRPr="00775253">
        <w:rPr>
          <w:rFonts w:ascii="Times New Roman" w:hAnsi="Times New Roman" w:cs="Times New Roman"/>
          <w:b w:val="0"/>
          <w:szCs w:val="24"/>
        </w:rPr>
        <w:t xml:space="preserve"> średnia ocen studenta za poprzedni semestr studiów</w:t>
      </w:r>
      <w:r w:rsidRPr="00775253">
        <w:rPr>
          <w:rFonts w:ascii="Times New Roman" w:hAnsi="Times New Roman" w:cs="Times New Roman"/>
          <w:b w:val="0"/>
          <w:szCs w:val="24"/>
        </w:rPr>
        <w:t>,</w:t>
      </w:r>
      <w:r w:rsidR="00046B38" w:rsidRPr="00775253">
        <w:rPr>
          <w:rFonts w:ascii="Times New Roman" w:hAnsi="Times New Roman" w:cs="Times New Roman"/>
          <w:b w:val="0"/>
          <w:szCs w:val="24"/>
        </w:rPr>
        <w:t xml:space="preserve"> z zastrzeżeniem §</w:t>
      </w:r>
      <w:r w:rsidRPr="00775253">
        <w:rPr>
          <w:rFonts w:ascii="Times New Roman" w:hAnsi="Times New Roman" w:cs="Times New Roman"/>
          <w:b w:val="0"/>
          <w:szCs w:val="24"/>
        </w:rPr>
        <w:t> </w:t>
      </w:r>
      <w:r w:rsidR="006B087E">
        <w:rPr>
          <w:rFonts w:ascii="Times New Roman" w:hAnsi="Times New Roman" w:cs="Times New Roman"/>
          <w:b w:val="0"/>
          <w:szCs w:val="24"/>
        </w:rPr>
        <w:t>31</w:t>
      </w:r>
      <w:r w:rsidR="000E2E99" w:rsidRPr="00775253">
        <w:rPr>
          <w:rFonts w:ascii="Times New Roman" w:hAnsi="Times New Roman" w:cs="Times New Roman"/>
          <w:b w:val="0"/>
          <w:szCs w:val="24"/>
        </w:rPr>
        <w:t xml:space="preserve"> </w:t>
      </w:r>
      <w:r w:rsidR="00046B38" w:rsidRPr="00775253">
        <w:rPr>
          <w:rFonts w:ascii="Times New Roman" w:hAnsi="Times New Roman" w:cs="Times New Roman"/>
          <w:b w:val="0"/>
          <w:szCs w:val="24"/>
        </w:rPr>
        <w:t xml:space="preserve">ust. </w:t>
      </w:r>
      <w:r w:rsidR="00290DF7" w:rsidRPr="00775253">
        <w:rPr>
          <w:rFonts w:ascii="Times New Roman" w:hAnsi="Times New Roman" w:cs="Times New Roman"/>
          <w:b w:val="0"/>
          <w:szCs w:val="24"/>
        </w:rPr>
        <w:t>5</w:t>
      </w:r>
      <w:r w:rsidRPr="00775253">
        <w:rPr>
          <w:rFonts w:ascii="Times New Roman" w:hAnsi="Times New Roman" w:cs="Times New Roman"/>
          <w:b w:val="0"/>
          <w:szCs w:val="24"/>
        </w:rPr>
        <w:t>,</w:t>
      </w:r>
      <w:r w:rsidR="00046B38" w:rsidRPr="00775253">
        <w:rPr>
          <w:rFonts w:ascii="Times New Roman" w:hAnsi="Times New Roman" w:cs="Times New Roman"/>
          <w:b w:val="0"/>
          <w:szCs w:val="24"/>
        </w:rPr>
        <w:t xml:space="preserve"> liczona zgodnie z Regulaminem Studiów </w:t>
      </w:r>
      <w:r w:rsidR="00BA7710">
        <w:rPr>
          <w:rFonts w:ascii="Times New Roman" w:hAnsi="Times New Roman" w:cs="Times New Roman"/>
          <w:b w:val="0"/>
          <w:szCs w:val="24"/>
        </w:rPr>
        <w:t>WSIiZ</w:t>
      </w:r>
      <w:r w:rsidR="002947F2" w:rsidRPr="00775253">
        <w:rPr>
          <w:rFonts w:ascii="Times New Roman" w:hAnsi="Times New Roman" w:cs="Times New Roman"/>
          <w:b w:val="0"/>
          <w:szCs w:val="24"/>
        </w:rPr>
        <w:t>.</w:t>
      </w:r>
      <w:r w:rsidRPr="00775253">
        <w:rPr>
          <w:rFonts w:ascii="Times New Roman" w:hAnsi="Times New Roman" w:cs="Times New Roman"/>
          <w:bCs/>
          <w:szCs w:val="24"/>
        </w:rPr>
        <w:t xml:space="preserve"> </w:t>
      </w:r>
    </w:p>
    <w:p w14:paraId="48D2C46C" w14:textId="77777777" w:rsidR="00062CC8" w:rsidRPr="00775253" w:rsidRDefault="00062CC8" w:rsidP="00A814A0">
      <w:pPr>
        <w:pStyle w:val="Tekstpodstawowy"/>
        <w:ind w:left="360"/>
        <w:jc w:val="both"/>
        <w:rPr>
          <w:rFonts w:ascii="Times New Roman" w:hAnsi="Times New Roman" w:cs="Times New Roman"/>
          <w:b w:val="0"/>
          <w:bCs/>
          <w:szCs w:val="24"/>
        </w:rPr>
      </w:pPr>
    </w:p>
    <w:p w14:paraId="2D829C21" w14:textId="336784FB" w:rsidR="00062CC8" w:rsidRDefault="00062CC8" w:rsidP="001B3964">
      <w:pPr>
        <w:pStyle w:val="Tekstpodstawowy"/>
        <w:ind w:left="360"/>
        <w:rPr>
          <w:rFonts w:ascii="Times New Roman" w:hAnsi="Times New Roman" w:cs="Times New Roman"/>
          <w:szCs w:val="24"/>
        </w:rPr>
      </w:pPr>
      <w:r w:rsidRPr="00062CC8">
        <w:rPr>
          <w:rFonts w:ascii="Times New Roman" w:hAnsi="Times New Roman" w:cs="Times New Roman"/>
          <w:szCs w:val="24"/>
        </w:rPr>
        <w:t>§ 3</w:t>
      </w:r>
      <w:r w:rsidR="00FC7745">
        <w:rPr>
          <w:rFonts w:ascii="Times New Roman" w:hAnsi="Times New Roman" w:cs="Times New Roman"/>
          <w:szCs w:val="24"/>
        </w:rPr>
        <w:t>3</w:t>
      </w:r>
      <w:r w:rsidR="00511C7C">
        <w:rPr>
          <w:rFonts w:ascii="Times New Roman" w:hAnsi="Times New Roman" w:cs="Times New Roman"/>
          <w:szCs w:val="24"/>
        </w:rPr>
        <w:t>.</w:t>
      </w:r>
    </w:p>
    <w:p w14:paraId="78C18BAE" w14:textId="14D2F958" w:rsidR="00062CC8" w:rsidRDefault="00062CC8" w:rsidP="002F5272">
      <w:pPr>
        <w:pStyle w:val="Tekstpodstawowy"/>
        <w:numPr>
          <w:ilvl w:val="0"/>
          <w:numId w:val="71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 w:rsidRPr="00A814A0">
        <w:rPr>
          <w:rFonts w:ascii="Times New Roman" w:hAnsi="Times New Roman" w:cs="Times New Roman"/>
          <w:b w:val="0"/>
          <w:bCs/>
          <w:szCs w:val="24"/>
        </w:rPr>
        <w:t xml:space="preserve">Stypendia Rektora przyznawane są w ramach tzw. kategorii. </w:t>
      </w:r>
      <w:r w:rsidR="000D6A8E">
        <w:rPr>
          <w:rFonts w:ascii="Times New Roman" w:hAnsi="Times New Roman" w:cs="Times New Roman"/>
          <w:b w:val="0"/>
          <w:bCs/>
          <w:szCs w:val="24"/>
        </w:rPr>
        <w:t>Ustala się</w:t>
      </w:r>
      <w:r w:rsidRPr="00A814A0">
        <w:rPr>
          <w:rFonts w:ascii="Times New Roman" w:hAnsi="Times New Roman" w:cs="Times New Roman"/>
          <w:b w:val="0"/>
          <w:bCs/>
          <w:szCs w:val="24"/>
        </w:rPr>
        <w:t xml:space="preserve"> trzy </w:t>
      </w:r>
      <w:r>
        <w:rPr>
          <w:rFonts w:ascii="Times New Roman" w:hAnsi="Times New Roman" w:cs="Times New Roman"/>
          <w:b w:val="0"/>
          <w:bCs/>
          <w:szCs w:val="24"/>
        </w:rPr>
        <w:t>kategori</w:t>
      </w:r>
      <w:r w:rsidR="000D6A8E">
        <w:rPr>
          <w:rFonts w:ascii="Times New Roman" w:hAnsi="Times New Roman" w:cs="Times New Roman"/>
          <w:b w:val="0"/>
          <w:bCs/>
          <w:szCs w:val="24"/>
        </w:rPr>
        <w:t>e stypendium</w:t>
      </w:r>
      <w:r>
        <w:rPr>
          <w:rFonts w:ascii="Times New Roman" w:hAnsi="Times New Roman" w:cs="Times New Roman"/>
          <w:b w:val="0"/>
          <w:bCs/>
          <w:szCs w:val="24"/>
        </w:rPr>
        <w:t xml:space="preserve"> </w:t>
      </w:r>
      <w:r w:rsidR="000D6A8E">
        <w:rPr>
          <w:rFonts w:ascii="Times New Roman" w:hAnsi="Times New Roman" w:cs="Times New Roman"/>
          <w:b w:val="0"/>
          <w:bCs/>
          <w:szCs w:val="24"/>
        </w:rPr>
        <w:t xml:space="preserve">Rektora </w:t>
      </w:r>
      <w:r w:rsidRPr="00A814A0">
        <w:rPr>
          <w:rFonts w:ascii="Times New Roman" w:hAnsi="Times New Roman" w:cs="Times New Roman"/>
          <w:b w:val="0"/>
          <w:bCs/>
          <w:szCs w:val="24"/>
        </w:rPr>
        <w:t xml:space="preserve">uzależnione </w:t>
      </w:r>
      <w:r>
        <w:rPr>
          <w:rFonts w:ascii="Times New Roman" w:hAnsi="Times New Roman" w:cs="Times New Roman"/>
          <w:b w:val="0"/>
          <w:bCs/>
          <w:szCs w:val="24"/>
        </w:rPr>
        <w:t xml:space="preserve">od </w:t>
      </w:r>
      <w:r w:rsidR="000D6A8E">
        <w:rPr>
          <w:rFonts w:ascii="Times New Roman" w:hAnsi="Times New Roman" w:cs="Times New Roman"/>
          <w:b w:val="0"/>
          <w:bCs/>
          <w:szCs w:val="24"/>
        </w:rPr>
        <w:t>liczby</w:t>
      </w:r>
      <w:r>
        <w:rPr>
          <w:rFonts w:ascii="Times New Roman" w:hAnsi="Times New Roman" w:cs="Times New Roman"/>
          <w:b w:val="0"/>
          <w:bCs/>
          <w:szCs w:val="24"/>
        </w:rPr>
        <w:t xml:space="preserve"> </w:t>
      </w:r>
      <w:r w:rsidR="000D6A8E">
        <w:rPr>
          <w:rFonts w:ascii="Times New Roman" w:hAnsi="Times New Roman" w:cs="Times New Roman"/>
          <w:b w:val="0"/>
          <w:bCs/>
          <w:szCs w:val="24"/>
        </w:rPr>
        <w:t xml:space="preserve">punktów uzyskanych przez studentów zgodnie z zasadami określonymi </w:t>
      </w:r>
      <w:r w:rsidR="000D6A8E" w:rsidRPr="006A7DB5">
        <w:rPr>
          <w:rFonts w:ascii="Times New Roman" w:hAnsi="Times New Roman" w:cs="Times New Roman"/>
          <w:b w:val="0"/>
          <w:bCs/>
          <w:szCs w:val="24"/>
        </w:rPr>
        <w:t xml:space="preserve">w § </w:t>
      </w:r>
      <w:r w:rsidR="006A7DB5">
        <w:rPr>
          <w:rFonts w:ascii="Times New Roman" w:hAnsi="Times New Roman" w:cs="Times New Roman"/>
          <w:b w:val="0"/>
          <w:bCs/>
          <w:szCs w:val="24"/>
        </w:rPr>
        <w:t>31</w:t>
      </w:r>
      <w:r w:rsidR="00775253">
        <w:rPr>
          <w:rFonts w:ascii="Times New Roman" w:hAnsi="Times New Roman" w:cs="Times New Roman"/>
          <w:b w:val="0"/>
          <w:bCs/>
          <w:szCs w:val="24"/>
        </w:rPr>
        <w:t>:</w:t>
      </w:r>
    </w:p>
    <w:p w14:paraId="2B6C0144" w14:textId="7CB45691" w:rsidR="00062CC8" w:rsidRDefault="00932BE1">
      <w:pPr>
        <w:pStyle w:val="Tekstpodstawowy"/>
        <w:numPr>
          <w:ilvl w:val="0"/>
          <w:numId w:val="52"/>
        </w:numPr>
        <w:jc w:val="left"/>
        <w:rPr>
          <w:rFonts w:ascii="Times New Roman" w:hAnsi="Times New Roman" w:cs="Times New Roman"/>
          <w:b w:val="0"/>
          <w:bCs/>
          <w:szCs w:val="24"/>
        </w:rPr>
      </w:pPr>
      <w:r>
        <w:rPr>
          <w:rFonts w:ascii="Times New Roman" w:hAnsi="Times New Roman" w:cs="Times New Roman"/>
          <w:b w:val="0"/>
          <w:bCs/>
          <w:szCs w:val="24"/>
        </w:rPr>
        <w:t xml:space="preserve">kategoria </w:t>
      </w:r>
      <w:r w:rsidR="00062CC8">
        <w:rPr>
          <w:rFonts w:ascii="Times New Roman" w:hAnsi="Times New Roman" w:cs="Times New Roman"/>
          <w:b w:val="0"/>
          <w:bCs/>
          <w:szCs w:val="24"/>
        </w:rPr>
        <w:t>I</w:t>
      </w:r>
      <w:r w:rsidR="000D6A8E">
        <w:rPr>
          <w:rFonts w:ascii="Times New Roman" w:hAnsi="Times New Roman" w:cs="Times New Roman"/>
          <w:b w:val="0"/>
          <w:bCs/>
          <w:szCs w:val="24"/>
        </w:rPr>
        <w:t xml:space="preserve">: </w:t>
      </w:r>
      <w:r w:rsidR="00062CC8">
        <w:rPr>
          <w:rFonts w:ascii="Times New Roman" w:hAnsi="Times New Roman" w:cs="Times New Roman"/>
          <w:b w:val="0"/>
          <w:bCs/>
          <w:szCs w:val="24"/>
        </w:rPr>
        <w:t>500 punktów</w:t>
      </w:r>
      <w:r w:rsidR="000D6A8E">
        <w:rPr>
          <w:rFonts w:ascii="Times New Roman" w:hAnsi="Times New Roman" w:cs="Times New Roman"/>
          <w:b w:val="0"/>
          <w:bCs/>
          <w:szCs w:val="24"/>
        </w:rPr>
        <w:t xml:space="preserve"> i więcej,</w:t>
      </w:r>
    </w:p>
    <w:p w14:paraId="0E08ECF0" w14:textId="610F3724" w:rsidR="00062CC8" w:rsidRDefault="00932BE1">
      <w:pPr>
        <w:pStyle w:val="Tekstpodstawowy"/>
        <w:numPr>
          <w:ilvl w:val="0"/>
          <w:numId w:val="52"/>
        </w:numPr>
        <w:jc w:val="left"/>
        <w:rPr>
          <w:rFonts w:ascii="Times New Roman" w:hAnsi="Times New Roman" w:cs="Times New Roman"/>
          <w:b w:val="0"/>
          <w:bCs/>
          <w:szCs w:val="24"/>
        </w:rPr>
      </w:pPr>
      <w:r>
        <w:rPr>
          <w:rFonts w:ascii="Times New Roman" w:hAnsi="Times New Roman" w:cs="Times New Roman"/>
          <w:b w:val="0"/>
          <w:bCs/>
          <w:szCs w:val="24"/>
        </w:rPr>
        <w:t xml:space="preserve">kategoria </w:t>
      </w:r>
      <w:r w:rsidR="00062CC8">
        <w:rPr>
          <w:rFonts w:ascii="Times New Roman" w:hAnsi="Times New Roman" w:cs="Times New Roman"/>
          <w:b w:val="0"/>
          <w:bCs/>
          <w:szCs w:val="24"/>
        </w:rPr>
        <w:t>II</w:t>
      </w:r>
      <w:r w:rsidR="000D6A8E">
        <w:rPr>
          <w:rFonts w:ascii="Times New Roman" w:hAnsi="Times New Roman" w:cs="Times New Roman"/>
          <w:b w:val="0"/>
          <w:bCs/>
          <w:szCs w:val="24"/>
        </w:rPr>
        <w:t xml:space="preserve">: </w:t>
      </w:r>
      <w:r w:rsidR="00062CC8">
        <w:rPr>
          <w:rFonts w:ascii="Times New Roman" w:hAnsi="Times New Roman" w:cs="Times New Roman"/>
          <w:b w:val="0"/>
          <w:bCs/>
          <w:szCs w:val="24"/>
        </w:rPr>
        <w:t xml:space="preserve">od </w:t>
      </w:r>
      <w:r w:rsidR="000D6A8E">
        <w:rPr>
          <w:rFonts w:ascii="Times New Roman" w:hAnsi="Times New Roman" w:cs="Times New Roman"/>
          <w:b w:val="0"/>
          <w:bCs/>
          <w:szCs w:val="24"/>
        </w:rPr>
        <w:t xml:space="preserve">400 do </w:t>
      </w:r>
      <w:r w:rsidR="00062CC8">
        <w:rPr>
          <w:rFonts w:ascii="Times New Roman" w:hAnsi="Times New Roman" w:cs="Times New Roman"/>
          <w:b w:val="0"/>
          <w:bCs/>
          <w:szCs w:val="24"/>
        </w:rPr>
        <w:t>499 punktów</w:t>
      </w:r>
      <w:r w:rsidR="000D6A8E">
        <w:rPr>
          <w:rFonts w:ascii="Times New Roman" w:hAnsi="Times New Roman" w:cs="Times New Roman"/>
          <w:b w:val="0"/>
          <w:bCs/>
          <w:szCs w:val="24"/>
        </w:rPr>
        <w:t>,</w:t>
      </w:r>
    </w:p>
    <w:p w14:paraId="7FE979CC" w14:textId="2D6A0252" w:rsidR="00062CC8" w:rsidRDefault="00932BE1">
      <w:pPr>
        <w:pStyle w:val="Tekstpodstawowy"/>
        <w:numPr>
          <w:ilvl w:val="0"/>
          <w:numId w:val="52"/>
        </w:numPr>
        <w:jc w:val="left"/>
        <w:rPr>
          <w:rFonts w:ascii="Times New Roman" w:hAnsi="Times New Roman" w:cs="Times New Roman"/>
          <w:b w:val="0"/>
          <w:bCs/>
          <w:szCs w:val="24"/>
        </w:rPr>
      </w:pPr>
      <w:r>
        <w:rPr>
          <w:rFonts w:ascii="Times New Roman" w:hAnsi="Times New Roman" w:cs="Times New Roman"/>
          <w:b w:val="0"/>
          <w:bCs/>
          <w:szCs w:val="24"/>
        </w:rPr>
        <w:t xml:space="preserve">kategoria </w:t>
      </w:r>
      <w:r w:rsidR="00062CC8">
        <w:rPr>
          <w:rFonts w:ascii="Times New Roman" w:hAnsi="Times New Roman" w:cs="Times New Roman"/>
          <w:b w:val="0"/>
          <w:bCs/>
          <w:szCs w:val="24"/>
        </w:rPr>
        <w:t>III</w:t>
      </w:r>
      <w:r w:rsidR="000D6A8E">
        <w:rPr>
          <w:rFonts w:ascii="Times New Roman" w:hAnsi="Times New Roman" w:cs="Times New Roman"/>
          <w:b w:val="0"/>
          <w:bCs/>
          <w:szCs w:val="24"/>
        </w:rPr>
        <w:t>:</w:t>
      </w:r>
      <w:r w:rsidR="00062CC8">
        <w:rPr>
          <w:rFonts w:ascii="Times New Roman" w:hAnsi="Times New Roman" w:cs="Times New Roman"/>
          <w:b w:val="0"/>
          <w:bCs/>
          <w:szCs w:val="24"/>
        </w:rPr>
        <w:t xml:space="preserve"> </w:t>
      </w:r>
      <w:r w:rsidR="007B1B92">
        <w:rPr>
          <w:rFonts w:ascii="Times New Roman" w:hAnsi="Times New Roman" w:cs="Times New Roman"/>
          <w:b w:val="0"/>
          <w:bCs/>
          <w:szCs w:val="24"/>
        </w:rPr>
        <w:t>od</w:t>
      </w:r>
      <w:r w:rsidR="000D6A8E">
        <w:rPr>
          <w:rFonts w:ascii="Times New Roman" w:hAnsi="Times New Roman" w:cs="Times New Roman"/>
          <w:b w:val="0"/>
          <w:bCs/>
          <w:szCs w:val="24"/>
        </w:rPr>
        <w:t xml:space="preserve"> </w:t>
      </w:r>
      <w:r w:rsidR="00062CC8">
        <w:rPr>
          <w:rFonts w:ascii="Times New Roman" w:hAnsi="Times New Roman" w:cs="Times New Roman"/>
          <w:b w:val="0"/>
          <w:bCs/>
          <w:szCs w:val="24"/>
        </w:rPr>
        <w:t xml:space="preserve">399 </w:t>
      </w:r>
      <w:r w:rsidR="000D6A8E">
        <w:rPr>
          <w:rFonts w:ascii="Times New Roman" w:hAnsi="Times New Roman" w:cs="Times New Roman"/>
          <w:b w:val="0"/>
          <w:bCs/>
          <w:szCs w:val="24"/>
        </w:rPr>
        <w:t>punktów</w:t>
      </w:r>
      <w:r w:rsidR="007B1B92">
        <w:rPr>
          <w:rFonts w:ascii="Times New Roman" w:hAnsi="Times New Roman" w:cs="Times New Roman"/>
          <w:b w:val="0"/>
          <w:bCs/>
          <w:szCs w:val="24"/>
        </w:rPr>
        <w:t xml:space="preserve"> i mniej</w:t>
      </w:r>
      <w:r w:rsidR="000D6A8E">
        <w:rPr>
          <w:rFonts w:ascii="Times New Roman" w:hAnsi="Times New Roman" w:cs="Times New Roman"/>
          <w:b w:val="0"/>
          <w:bCs/>
          <w:szCs w:val="24"/>
        </w:rPr>
        <w:t>.</w:t>
      </w:r>
      <w:r w:rsidR="00062CC8">
        <w:rPr>
          <w:rFonts w:ascii="Times New Roman" w:hAnsi="Times New Roman" w:cs="Times New Roman"/>
          <w:b w:val="0"/>
          <w:bCs/>
          <w:szCs w:val="24"/>
        </w:rPr>
        <w:t xml:space="preserve"> </w:t>
      </w:r>
    </w:p>
    <w:p w14:paraId="63EDCDD3" w14:textId="4F1E1C3F" w:rsidR="009B2FA2" w:rsidRPr="00293EEE" w:rsidRDefault="00062CC8" w:rsidP="002F5272">
      <w:pPr>
        <w:pStyle w:val="Tekstpodstawowy"/>
        <w:numPr>
          <w:ilvl w:val="0"/>
          <w:numId w:val="71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>
        <w:rPr>
          <w:rFonts w:ascii="Times New Roman" w:hAnsi="Times New Roman" w:cs="Times New Roman"/>
          <w:b w:val="0"/>
          <w:bCs/>
          <w:szCs w:val="24"/>
        </w:rPr>
        <w:t xml:space="preserve">Wysokość stypendium Rektora </w:t>
      </w:r>
      <w:r w:rsidR="005261FF">
        <w:rPr>
          <w:rFonts w:ascii="Times New Roman" w:hAnsi="Times New Roman" w:cs="Times New Roman"/>
          <w:b w:val="0"/>
          <w:bCs/>
          <w:szCs w:val="24"/>
        </w:rPr>
        <w:t xml:space="preserve">dla każdej </w:t>
      </w:r>
      <w:r>
        <w:rPr>
          <w:rFonts w:ascii="Times New Roman" w:hAnsi="Times New Roman" w:cs="Times New Roman"/>
          <w:b w:val="0"/>
          <w:bCs/>
          <w:szCs w:val="24"/>
        </w:rPr>
        <w:t xml:space="preserve">z kategorii </w:t>
      </w:r>
      <w:r w:rsidR="005261FF">
        <w:rPr>
          <w:rFonts w:ascii="Times New Roman" w:hAnsi="Times New Roman" w:cs="Times New Roman"/>
          <w:b w:val="0"/>
          <w:bCs/>
          <w:szCs w:val="24"/>
        </w:rPr>
        <w:t xml:space="preserve">ustala Rektor zgodnie z </w:t>
      </w:r>
      <w:r w:rsidR="00D30A5E">
        <w:rPr>
          <w:rFonts w:ascii="Times New Roman" w:hAnsi="Times New Roman" w:cs="Times New Roman"/>
          <w:b w:val="0"/>
          <w:bCs/>
          <w:szCs w:val="24"/>
        </w:rPr>
        <w:t xml:space="preserve">zasadami określonymi </w:t>
      </w:r>
      <w:r w:rsidR="005261FF" w:rsidRPr="00CF3D0B">
        <w:rPr>
          <w:rFonts w:ascii="Times New Roman" w:hAnsi="Times New Roman" w:cs="Times New Roman"/>
          <w:b w:val="0"/>
          <w:bCs/>
          <w:szCs w:val="24"/>
        </w:rPr>
        <w:t>§ 3</w:t>
      </w:r>
      <w:r w:rsidR="00D30A5E">
        <w:rPr>
          <w:rFonts w:ascii="Times New Roman" w:hAnsi="Times New Roman" w:cs="Times New Roman"/>
          <w:b w:val="0"/>
          <w:bCs/>
          <w:szCs w:val="24"/>
        </w:rPr>
        <w:t xml:space="preserve"> Regulaminu</w:t>
      </w:r>
      <w:r w:rsidR="005261FF">
        <w:rPr>
          <w:rFonts w:ascii="Times New Roman" w:hAnsi="Times New Roman" w:cs="Times New Roman"/>
          <w:b w:val="0"/>
          <w:bCs/>
          <w:szCs w:val="24"/>
        </w:rPr>
        <w:t>.</w:t>
      </w:r>
    </w:p>
    <w:p w14:paraId="1924C03C" w14:textId="331F40E4" w:rsidR="004B5EF1" w:rsidRPr="00EA4EA2" w:rsidRDefault="004B5EF1" w:rsidP="001B3964">
      <w:pPr>
        <w:pStyle w:val="Tekstpodstawowy"/>
        <w:jc w:val="left"/>
        <w:rPr>
          <w:rFonts w:ascii="Times New Roman" w:hAnsi="Times New Roman" w:cs="Times New Roman"/>
          <w:szCs w:val="24"/>
        </w:rPr>
      </w:pPr>
    </w:p>
    <w:p w14:paraId="65D0C88F" w14:textId="77777777" w:rsidR="001B3E46" w:rsidRPr="00EA4EA2" w:rsidRDefault="001B3E46" w:rsidP="001B3964"/>
    <w:p w14:paraId="31EF6A61" w14:textId="51092E1D" w:rsidR="00046B38" w:rsidRPr="00EA4EA2" w:rsidRDefault="00046B38" w:rsidP="001B3964">
      <w:pPr>
        <w:pStyle w:val="Nagwek1"/>
        <w:jc w:val="center"/>
        <w:rPr>
          <w:b/>
          <w:i w:val="0"/>
          <w:iCs w:val="0"/>
        </w:rPr>
      </w:pPr>
      <w:bookmarkStart w:id="15" w:name="_Toc205296525"/>
      <w:r w:rsidRPr="00EA4EA2">
        <w:rPr>
          <w:b/>
          <w:i w:val="0"/>
          <w:iCs w:val="0"/>
        </w:rPr>
        <w:t xml:space="preserve">Rozdział </w:t>
      </w:r>
      <w:r w:rsidR="00CC6ED5">
        <w:rPr>
          <w:b/>
          <w:i w:val="0"/>
          <w:iCs w:val="0"/>
        </w:rPr>
        <w:t>6</w:t>
      </w:r>
      <w:r w:rsidRPr="00EA4EA2">
        <w:rPr>
          <w:b/>
          <w:i w:val="0"/>
          <w:iCs w:val="0"/>
        </w:rPr>
        <w:t>. Warunki wypłaty świadczeń pomocy materialnej</w:t>
      </w:r>
      <w:bookmarkEnd w:id="15"/>
    </w:p>
    <w:p w14:paraId="48D0E800" w14:textId="77777777" w:rsidR="00046B38" w:rsidRPr="00EA4EA2" w:rsidRDefault="00046B38" w:rsidP="001B3964">
      <w:pPr>
        <w:pStyle w:val="Tekstpodstawowy"/>
        <w:jc w:val="left"/>
        <w:rPr>
          <w:rFonts w:ascii="Times New Roman" w:hAnsi="Times New Roman" w:cs="Times New Roman"/>
          <w:szCs w:val="24"/>
        </w:rPr>
      </w:pPr>
    </w:p>
    <w:p w14:paraId="11611CE6" w14:textId="3651939B" w:rsidR="00046B38" w:rsidRPr="00EA4EA2" w:rsidRDefault="00046B38" w:rsidP="001B3964">
      <w:pPr>
        <w:pStyle w:val="Tekstpodstawowy"/>
        <w:rPr>
          <w:rFonts w:ascii="Times New Roman" w:hAnsi="Times New Roman" w:cs="Times New Roman"/>
          <w:szCs w:val="24"/>
        </w:rPr>
      </w:pPr>
      <w:r w:rsidRPr="00EA4EA2">
        <w:rPr>
          <w:rFonts w:ascii="Times New Roman" w:hAnsi="Times New Roman" w:cs="Times New Roman"/>
          <w:szCs w:val="24"/>
        </w:rPr>
        <w:t xml:space="preserve">§ </w:t>
      </w:r>
      <w:r w:rsidR="00770D6B">
        <w:rPr>
          <w:rFonts w:ascii="Times New Roman" w:hAnsi="Times New Roman" w:cs="Times New Roman"/>
          <w:szCs w:val="24"/>
        </w:rPr>
        <w:t>3</w:t>
      </w:r>
      <w:r w:rsidR="00CC6ED5">
        <w:rPr>
          <w:rFonts w:ascii="Times New Roman" w:hAnsi="Times New Roman" w:cs="Times New Roman"/>
          <w:szCs w:val="24"/>
        </w:rPr>
        <w:t>4</w:t>
      </w:r>
      <w:r w:rsidRPr="00EA4EA2">
        <w:rPr>
          <w:rFonts w:ascii="Times New Roman" w:hAnsi="Times New Roman" w:cs="Times New Roman"/>
          <w:szCs w:val="24"/>
        </w:rPr>
        <w:t>.</w:t>
      </w:r>
    </w:p>
    <w:p w14:paraId="559E4F50" w14:textId="77777777" w:rsidR="00046B38" w:rsidRPr="00EA4EA2" w:rsidRDefault="00046B38" w:rsidP="001B3964">
      <w:pPr>
        <w:pStyle w:val="Tekstpodstawowy21"/>
        <w:spacing w:after="0"/>
      </w:pPr>
      <w:r w:rsidRPr="00EA4EA2">
        <w:t xml:space="preserve">Wypłata świadczeń w przyznanej wysokości jest uzależniona od przyznania środków z budżetu państwa i ich wpływu na konto </w:t>
      </w:r>
      <w:r w:rsidR="00AD6911" w:rsidRPr="00EA4EA2">
        <w:t>Uczelni</w:t>
      </w:r>
      <w:r w:rsidRPr="00EA4EA2">
        <w:t>. W</w:t>
      </w:r>
      <w:r w:rsidR="00AD6911" w:rsidRPr="00EA4EA2">
        <w:t xml:space="preserve"> </w:t>
      </w:r>
      <w:r w:rsidRPr="00EA4EA2">
        <w:t>przypadku nie przyznania i/lub braku wpływu środków na konto, Uczelnia nie ponosi odpowiedzialności za nie wypłacenie lub nieterminową wypłatę świadczeń.</w:t>
      </w:r>
    </w:p>
    <w:p w14:paraId="35558CE6" w14:textId="77777777" w:rsidR="00246350" w:rsidRPr="00EA4EA2" w:rsidRDefault="00246350" w:rsidP="001B3964">
      <w:pPr>
        <w:pStyle w:val="Tekstpodstawowy"/>
        <w:rPr>
          <w:rFonts w:ascii="Times New Roman" w:hAnsi="Times New Roman" w:cs="Times New Roman"/>
          <w:szCs w:val="24"/>
        </w:rPr>
      </w:pPr>
    </w:p>
    <w:p w14:paraId="2E0B2F6B" w14:textId="72987873" w:rsidR="00046B38" w:rsidRPr="00EA4EA2" w:rsidRDefault="00046B38" w:rsidP="001B3964">
      <w:pPr>
        <w:pStyle w:val="Tekstpodstawowy"/>
        <w:rPr>
          <w:rFonts w:ascii="Times New Roman" w:hAnsi="Times New Roman" w:cs="Times New Roman"/>
          <w:szCs w:val="24"/>
        </w:rPr>
      </w:pPr>
      <w:r w:rsidRPr="00EA4EA2">
        <w:rPr>
          <w:rFonts w:ascii="Times New Roman" w:hAnsi="Times New Roman" w:cs="Times New Roman"/>
          <w:szCs w:val="24"/>
        </w:rPr>
        <w:t xml:space="preserve">§ </w:t>
      </w:r>
      <w:r w:rsidR="00770D6B">
        <w:rPr>
          <w:rFonts w:ascii="Times New Roman" w:hAnsi="Times New Roman" w:cs="Times New Roman"/>
          <w:szCs w:val="24"/>
        </w:rPr>
        <w:t>3</w:t>
      </w:r>
      <w:r w:rsidR="00CC6ED5">
        <w:rPr>
          <w:rFonts w:ascii="Times New Roman" w:hAnsi="Times New Roman" w:cs="Times New Roman"/>
          <w:szCs w:val="24"/>
        </w:rPr>
        <w:t>5</w:t>
      </w:r>
      <w:r w:rsidRPr="00EA4EA2">
        <w:rPr>
          <w:rFonts w:ascii="Times New Roman" w:hAnsi="Times New Roman" w:cs="Times New Roman"/>
          <w:szCs w:val="24"/>
        </w:rPr>
        <w:t>.</w:t>
      </w:r>
    </w:p>
    <w:p w14:paraId="7E26E9DE" w14:textId="6C39F094" w:rsidR="00046B38" w:rsidRPr="00EA4EA2" w:rsidRDefault="00046B38">
      <w:pPr>
        <w:pStyle w:val="Tekstpodstawowy"/>
        <w:numPr>
          <w:ilvl w:val="0"/>
          <w:numId w:val="41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 w:rsidRPr="00EA4EA2">
        <w:rPr>
          <w:rFonts w:ascii="Times New Roman" w:hAnsi="Times New Roman" w:cs="Times New Roman"/>
          <w:b w:val="0"/>
          <w:bCs/>
          <w:szCs w:val="24"/>
        </w:rPr>
        <w:t>Przyznane stypendium za dany miesiąc wypłacane jest od 20</w:t>
      </w:r>
      <w:r w:rsidR="006B087E">
        <w:rPr>
          <w:rFonts w:ascii="Times New Roman" w:hAnsi="Times New Roman" w:cs="Times New Roman"/>
          <w:b w:val="0"/>
          <w:bCs/>
          <w:szCs w:val="24"/>
        </w:rPr>
        <w:t xml:space="preserve">. </w:t>
      </w:r>
      <w:r w:rsidRPr="00EA4EA2">
        <w:rPr>
          <w:rFonts w:ascii="Times New Roman" w:hAnsi="Times New Roman" w:cs="Times New Roman"/>
          <w:b w:val="0"/>
          <w:bCs/>
          <w:szCs w:val="24"/>
        </w:rPr>
        <w:t xml:space="preserve">dnia </w:t>
      </w:r>
      <w:r w:rsidR="00F76151" w:rsidRPr="00EA4EA2">
        <w:rPr>
          <w:rFonts w:ascii="Times New Roman" w:hAnsi="Times New Roman" w:cs="Times New Roman"/>
          <w:b w:val="0"/>
          <w:bCs/>
          <w:szCs w:val="24"/>
        </w:rPr>
        <w:t xml:space="preserve">danego </w:t>
      </w:r>
      <w:r w:rsidRPr="00EA4EA2">
        <w:rPr>
          <w:rFonts w:ascii="Times New Roman" w:hAnsi="Times New Roman" w:cs="Times New Roman"/>
          <w:b w:val="0"/>
          <w:bCs/>
          <w:szCs w:val="24"/>
        </w:rPr>
        <w:t xml:space="preserve">miesiąca do końca </w:t>
      </w:r>
      <w:r w:rsidR="00B10B9F" w:rsidRPr="00EA4EA2">
        <w:rPr>
          <w:rFonts w:ascii="Times New Roman" w:hAnsi="Times New Roman" w:cs="Times New Roman"/>
          <w:b w:val="0"/>
          <w:bCs/>
          <w:szCs w:val="24"/>
        </w:rPr>
        <w:t xml:space="preserve">danego </w:t>
      </w:r>
      <w:r w:rsidRPr="00EA4EA2">
        <w:rPr>
          <w:rFonts w:ascii="Times New Roman" w:hAnsi="Times New Roman" w:cs="Times New Roman"/>
          <w:b w:val="0"/>
          <w:bCs/>
          <w:szCs w:val="24"/>
        </w:rPr>
        <w:t>miesiąca przelewem</w:t>
      </w:r>
      <w:r w:rsidR="000E2E99">
        <w:rPr>
          <w:rFonts w:ascii="Times New Roman" w:hAnsi="Times New Roman" w:cs="Times New Roman"/>
          <w:b w:val="0"/>
          <w:bCs/>
          <w:szCs w:val="24"/>
        </w:rPr>
        <w:t xml:space="preserve"> na</w:t>
      </w:r>
      <w:r w:rsidR="0081730C">
        <w:rPr>
          <w:rFonts w:ascii="Times New Roman" w:hAnsi="Times New Roman" w:cs="Times New Roman"/>
          <w:b w:val="0"/>
          <w:bCs/>
          <w:szCs w:val="24"/>
        </w:rPr>
        <w:t xml:space="preserve"> rachunek</w:t>
      </w:r>
      <w:r w:rsidR="00B060A0">
        <w:rPr>
          <w:rFonts w:ascii="Times New Roman" w:hAnsi="Times New Roman" w:cs="Times New Roman"/>
          <w:b w:val="0"/>
          <w:bCs/>
          <w:szCs w:val="24"/>
        </w:rPr>
        <w:t xml:space="preserve"> </w:t>
      </w:r>
      <w:r w:rsidRPr="00EA4EA2">
        <w:rPr>
          <w:rFonts w:ascii="Times New Roman" w:hAnsi="Times New Roman" w:cs="Times New Roman"/>
          <w:b w:val="0"/>
          <w:bCs/>
          <w:szCs w:val="24"/>
        </w:rPr>
        <w:t>bankow</w:t>
      </w:r>
      <w:r w:rsidR="0081730C">
        <w:rPr>
          <w:rFonts w:ascii="Times New Roman" w:hAnsi="Times New Roman" w:cs="Times New Roman"/>
          <w:b w:val="0"/>
          <w:bCs/>
          <w:szCs w:val="24"/>
        </w:rPr>
        <w:t>y</w:t>
      </w:r>
      <w:r w:rsidRPr="00EA4EA2">
        <w:rPr>
          <w:rFonts w:ascii="Times New Roman" w:hAnsi="Times New Roman" w:cs="Times New Roman"/>
          <w:b w:val="0"/>
          <w:bCs/>
          <w:szCs w:val="24"/>
        </w:rPr>
        <w:t xml:space="preserve"> studenta</w:t>
      </w:r>
      <w:r w:rsidR="0081730C">
        <w:rPr>
          <w:rFonts w:ascii="Times New Roman" w:hAnsi="Times New Roman" w:cs="Times New Roman"/>
          <w:b w:val="0"/>
          <w:bCs/>
          <w:szCs w:val="24"/>
        </w:rPr>
        <w:t xml:space="preserve"> wskazany</w:t>
      </w:r>
      <w:r w:rsidRPr="00EA4EA2">
        <w:rPr>
          <w:rFonts w:ascii="Times New Roman" w:hAnsi="Times New Roman" w:cs="Times New Roman"/>
          <w:b w:val="0"/>
          <w:bCs/>
          <w:szCs w:val="24"/>
        </w:rPr>
        <w:t xml:space="preserve"> we wniosku, z zastrzeżeniem ust. 2</w:t>
      </w:r>
      <w:r w:rsidR="00EC2595" w:rsidRPr="00EA4EA2">
        <w:rPr>
          <w:rFonts w:ascii="Times New Roman" w:hAnsi="Times New Roman" w:cs="Times New Roman"/>
          <w:b w:val="0"/>
          <w:bCs/>
          <w:szCs w:val="24"/>
        </w:rPr>
        <w:t>-4</w:t>
      </w:r>
      <w:r w:rsidRPr="00EA4EA2">
        <w:rPr>
          <w:rFonts w:ascii="Times New Roman" w:hAnsi="Times New Roman" w:cs="Times New Roman"/>
          <w:b w:val="0"/>
          <w:bCs/>
          <w:szCs w:val="24"/>
        </w:rPr>
        <w:t>.</w:t>
      </w:r>
      <w:r w:rsidR="00512C65" w:rsidRPr="00EA4EA2">
        <w:rPr>
          <w:rFonts w:ascii="Times New Roman" w:hAnsi="Times New Roman" w:cs="Times New Roman"/>
          <w:b w:val="0"/>
          <w:bCs/>
          <w:szCs w:val="24"/>
        </w:rPr>
        <w:t xml:space="preserve"> Wypłaty świadczeń dokonywane są na podstawie sporządzonych list wypłat.</w:t>
      </w:r>
    </w:p>
    <w:p w14:paraId="35E6ED39" w14:textId="4A069E54" w:rsidR="00046B38" w:rsidRPr="00EA4EA2" w:rsidRDefault="00046B38">
      <w:pPr>
        <w:pStyle w:val="Tekstpodstawowy"/>
        <w:numPr>
          <w:ilvl w:val="0"/>
          <w:numId w:val="41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 w:rsidRPr="00EA4EA2">
        <w:rPr>
          <w:rFonts w:ascii="Times New Roman" w:hAnsi="Times New Roman" w:cs="Times New Roman"/>
          <w:b w:val="0"/>
          <w:bCs/>
          <w:szCs w:val="24"/>
        </w:rPr>
        <w:t>Przyznane stypendium za październik jest wypłacane studentom</w:t>
      </w:r>
      <w:r w:rsidR="0081730C">
        <w:rPr>
          <w:rFonts w:ascii="Times New Roman" w:hAnsi="Times New Roman" w:cs="Times New Roman"/>
          <w:b w:val="0"/>
          <w:bCs/>
          <w:szCs w:val="24"/>
        </w:rPr>
        <w:t xml:space="preserve"> najwcześniej</w:t>
      </w:r>
      <w:r w:rsidRPr="00EA4EA2">
        <w:rPr>
          <w:rFonts w:ascii="Times New Roman" w:hAnsi="Times New Roman" w:cs="Times New Roman"/>
          <w:b w:val="0"/>
          <w:bCs/>
          <w:szCs w:val="24"/>
        </w:rPr>
        <w:t xml:space="preserve"> w terminie wypłaty stypendium listopadowego.</w:t>
      </w:r>
      <w:r w:rsidR="00604A17" w:rsidRPr="00EA4EA2">
        <w:rPr>
          <w:rFonts w:ascii="Times New Roman" w:hAnsi="Times New Roman" w:cs="Times New Roman"/>
          <w:b w:val="0"/>
          <w:bCs/>
          <w:szCs w:val="24"/>
        </w:rPr>
        <w:t xml:space="preserve"> </w:t>
      </w:r>
    </w:p>
    <w:p w14:paraId="77277C0B" w14:textId="7EE395D1" w:rsidR="00046B38" w:rsidRPr="00EA4EA2" w:rsidRDefault="00046B38">
      <w:pPr>
        <w:pStyle w:val="Tekstpodstawowy"/>
        <w:numPr>
          <w:ilvl w:val="0"/>
          <w:numId w:val="41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 w:rsidRPr="00EA4EA2">
        <w:rPr>
          <w:rFonts w:ascii="Times New Roman" w:hAnsi="Times New Roman" w:cs="Times New Roman"/>
          <w:b w:val="0"/>
          <w:bCs/>
          <w:szCs w:val="24"/>
        </w:rPr>
        <w:t xml:space="preserve">Przyznane stypendium za marzec jest wypłacane </w:t>
      </w:r>
      <w:r w:rsidR="0081730C">
        <w:rPr>
          <w:rFonts w:ascii="Times New Roman" w:hAnsi="Times New Roman" w:cs="Times New Roman"/>
          <w:b w:val="0"/>
          <w:bCs/>
          <w:szCs w:val="24"/>
        </w:rPr>
        <w:t xml:space="preserve">najwcześniej </w:t>
      </w:r>
      <w:r w:rsidRPr="00EA4EA2">
        <w:rPr>
          <w:rFonts w:ascii="Times New Roman" w:hAnsi="Times New Roman" w:cs="Times New Roman"/>
          <w:b w:val="0"/>
          <w:bCs/>
          <w:szCs w:val="24"/>
        </w:rPr>
        <w:t>w terminie wypłaty stypendium kwietniowego.</w:t>
      </w:r>
    </w:p>
    <w:p w14:paraId="40CEB81E" w14:textId="77777777" w:rsidR="00046B38" w:rsidRPr="00EA4EA2" w:rsidRDefault="00046B38">
      <w:pPr>
        <w:pStyle w:val="Tekstpodstawowy"/>
        <w:numPr>
          <w:ilvl w:val="0"/>
          <w:numId w:val="41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 w:rsidRPr="00EA4EA2">
        <w:rPr>
          <w:rFonts w:ascii="Times New Roman" w:hAnsi="Times New Roman" w:cs="Times New Roman"/>
          <w:b w:val="0"/>
          <w:bCs/>
          <w:szCs w:val="24"/>
        </w:rPr>
        <w:lastRenderedPageBreak/>
        <w:t>W przypadku studentów przyjętych na pierwszy rok studiów rozpoczynający się od semestru letniego danego roku akademickiego</w:t>
      </w:r>
      <w:r w:rsidR="00AD6911" w:rsidRPr="00EA4EA2">
        <w:rPr>
          <w:rFonts w:ascii="Times New Roman" w:hAnsi="Times New Roman" w:cs="Times New Roman"/>
          <w:b w:val="0"/>
          <w:bCs/>
          <w:szCs w:val="24"/>
        </w:rPr>
        <w:t xml:space="preserve">, </w:t>
      </w:r>
      <w:r w:rsidR="004F46E5" w:rsidRPr="00EA4EA2">
        <w:rPr>
          <w:rFonts w:ascii="Times New Roman" w:hAnsi="Times New Roman" w:cs="Times New Roman"/>
          <w:b w:val="0"/>
          <w:bCs/>
          <w:szCs w:val="24"/>
        </w:rPr>
        <w:t xml:space="preserve">przyznane </w:t>
      </w:r>
      <w:r w:rsidR="00DD7839" w:rsidRPr="00EA4EA2">
        <w:rPr>
          <w:rFonts w:ascii="Times New Roman" w:hAnsi="Times New Roman" w:cs="Times New Roman"/>
          <w:b w:val="0"/>
          <w:bCs/>
          <w:szCs w:val="24"/>
        </w:rPr>
        <w:t>świadczenia są wypłacane studentom od kwietnia</w:t>
      </w:r>
      <w:r w:rsidR="00BD4FED" w:rsidRPr="00EA4EA2">
        <w:rPr>
          <w:rFonts w:ascii="Times New Roman" w:hAnsi="Times New Roman" w:cs="Times New Roman"/>
          <w:b w:val="0"/>
          <w:bCs/>
          <w:szCs w:val="24"/>
        </w:rPr>
        <w:t xml:space="preserve"> do</w:t>
      </w:r>
      <w:r w:rsidR="00246350" w:rsidRPr="00EA4EA2">
        <w:rPr>
          <w:rFonts w:ascii="Times New Roman" w:hAnsi="Times New Roman" w:cs="Times New Roman"/>
          <w:b w:val="0"/>
          <w:bCs/>
          <w:szCs w:val="24"/>
        </w:rPr>
        <w:t xml:space="preserve"> sierpnia</w:t>
      </w:r>
      <w:r w:rsidR="00BD4FED" w:rsidRPr="00EA4EA2">
        <w:rPr>
          <w:rFonts w:ascii="Times New Roman" w:hAnsi="Times New Roman" w:cs="Times New Roman"/>
          <w:b w:val="0"/>
          <w:bCs/>
          <w:szCs w:val="24"/>
        </w:rPr>
        <w:t>.</w:t>
      </w:r>
      <w:r w:rsidR="00DD7839" w:rsidRPr="00EA4EA2">
        <w:rPr>
          <w:rFonts w:ascii="Times New Roman" w:hAnsi="Times New Roman" w:cs="Times New Roman"/>
          <w:b w:val="0"/>
          <w:bCs/>
          <w:szCs w:val="24"/>
        </w:rPr>
        <w:t xml:space="preserve"> </w:t>
      </w:r>
    </w:p>
    <w:p w14:paraId="60E27032" w14:textId="6BF8B303" w:rsidR="001E1D60" w:rsidRPr="001E1D60" w:rsidRDefault="00046B38">
      <w:pPr>
        <w:pStyle w:val="Tekstpodstawowy"/>
        <w:numPr>
          <w:ilvl w:val="0"/>
          <w:numId w:val="41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 w:rsidRPr="00EA4EA2">
        <w:rPr>
          <w:rFonts w:ascii="Times New Roman" w:hAnsi="Times New Roman" w:cs="Times New Roman"/>
          <w:b w:val="0"/>
          <w:bCs/>
          <w:szCs w:val="24"/>
        </w:rPr>
        <w:t>Przyznana zapomoga wypłacana</w:t>
      </w:r>
      <w:r w:rsidR="00532C5F">
        <w:rPr>
          <w:rFonts w:ascii="Times New Roman" w:hAnsi="Times New Roman" w:cs="Times New Roman"/>
          <w:b w:val="0"/>
          <w:bCs/>
          <w:szCs w:val="24"/>
        </w:rPr>
        <w:t xml:space="preserve"> jest najwcześniej</w:t>
      </w:r>
      <w:r w:rsidRPr="00EA4EA2">
        <w:rPr>
          <w:rFonts w:ascii="Times New Roman" w:hAnsi="Times New Roman" w:cs="Times New Roman"/>
          <w:b w:val="0"/>
          <w:bCs/>
          <w:szCs w:val="24"/>
        </w:rPr>
        <w:t xml:space="preserve"> w najbliższym terminie wypłaty stypendium.</w:t>
      </w:r>
    </w:p>
    <w:p w14:paraId="2966BAB3" w14:textId="75AC426D" w:rsidR="00293EEE" w:rsidRDefault="00293EEE">
      <w:pPr>
        <w:rPr>
          <w:b/>
        </w:rPr>
      </w:pPr>
    </w:p>
    <w:p w14:paraId="1F70D187" w14:textId="77777777" w:rsidR="00693254" w:rsidRDefault="00693254">
      <w:pPr>
        <w:rPr>
          <w:b/>
        </w:rPr>
      </w:pPr>
    </w:p>
    <w:p w14:paraId="0E7049DA" w14:textId="40915C2C" w:rsidR="001E1D60" w:rsidRPr="00EA4EA2" w:rsidRDefault="001E1D60" w:rsidP="001B3964">
      <w:pPr>
        <w:pStyle w:val="Nagwek1"/>
        <w:jc w:val="center"/>
        <w:rPr>
          <w:b/>
          <w:i w:val="0"/>
          <w:iCs w:val="0"/>
        </w:rPr>
      </w:pPr>
      <w:bookmarkStart w:id="16" w:name="_Toc205296526"/>
      <w:r w:rsidRPr="00EA4EA2">
        <w:rPr>
          <w:b/>
          <w:i w:val="0"/>
          <w:iCs w:val="0"/>
        </w:rPr>
        <w:t xml:space="preserve">Rozdział </w:t>
      </w:r>
      <w:r w:rsidR="00CC6ED5">
        <w:rPr>
          <w:b/>
          <w:i w:val="0"/>
          <w:iCs w:val="0"/>
        </w:rPr>
        <w:t>7</w:t>
      </w:r>
      <w:r w:rsidRPr="00EA4EA2">
        <w:rPr>
          <w:b/>
          <w:i w:val="0"/>
          <w:iCs w:val="0"/>
        </w:rPr>
        <w:t>. Przepisy przejściowe</w:t>
      </w:r>
      <w:bookmarkEnd w:id="16"/>
    </w:p>
    <w:p w14:paraId="59F2A2EB" w14:textId="77777777" w:rsidR="001E1D60" w:rsidRDefault="001E1D60" w:rsidP="001B3964">
      <w:pPr>
        <w:ind w:left="360"/>
        <w:jc w:val="center"/>
        <w:rPr>
          <w:b/>
        </w:rPr>
      </w:pPr>
    </w:p>
    <w:p w14:paraId="2579B507" w14:textId="4E38E516" w:rsidR="00895E67" w:rsidRPr="00693254" w:rsidRDefault="00895E67" w:rsidP="00895E67">
      <w:pPr>
        <w:ind w:left="360"/>
        <w:jc w:val="center"/>
      </w:pPr>
      <w:r w:rsidRPr="00693254">
        <w:rPr>
          <w:b/>
        </w:rPr>
        <w:t>§ 36.</w:t>
      </w:r>
    </w:p>
    <w:p w14:paraId="49228570" w14:textId="4F0A13F8" w:rsidR="00895E67" w:rsidRPr="00693254" w:rsidRDefault="00895E67">
      <w:pPr>
        <w:pStyle w:val="Tekstpodstawowy"/>
        <w:numPr>
          <w:ilvl w:val="0"/>
          <w:numId w:val="60"/>
        </w:numPr>
        <w:jc w:val="both"/>
        <w:rPr>
          <w:rFonts w:ascii="Times New Roman" w:hAnsi="Times New Roman" w:cs="Times New Roman"/>
          <w:b w:val="0"/>
          <w:bCs/>
        </w:rPr>
      </w:pPr>
      <w:r w:rsidRPr="00693254">
        <w:rPr>
          <w:rFonts w:ascii="Times New Roman" w:hAnsi="Times New Roman" w:cs="Times New Roman"/>
          <w:b w:val="0"/>
          <w:bCs/>
        </w:rPr>
        <w:t xml:space="preserve">W okresie od 1 stycznia 2026 r. do 30 czerwca 2026 r. </w:t>
      </w:r>
      <w:r w:rsidR="005203DE" w:rsidRPr="00693254">
        <w:rPr>
          <w:rFonts w:ascii="Times New Roman" w:hAnsi="Times New Roman" w:cs="Times New Roman"/>
          <w:b w:val="0"/>
          <w:bCs/>
        </w:rPr>
        <w:t>świadczenia,</w:t>
      </w:r>
      <w:r w:rsidRPr="00693254">
        <w:rPr>
          <w:rFonts w:ascii="Times New Roman" w:hAnsi="Times New Roman" w:cs="Times New Roman"/>
          <w:b w:val="0"/>
          <w:bCs/>
        </w:rPr>
        <w:t xml:space="preserve"> o których mowa w § 2 ust. 1 lit. b) - tj. stypendia dla osób niepełnosprawnych, przyznawane są na jeden semestr (pięć miesięcy kalendarzowych), z zastrzeżeniem § 7 ust. 7.</w:t>
      </w:r>
    </w:p>
    <w:p w14:paraId="4C6606DC" w14:textId="77777777" w:rsidR="00895E67" w:rsidRPr="005916FB" w:rsidRDefault="00895E67">
      <w:pPr>
        <w:pStyle w:val="Tekstpodstawowy"/>
        <w:numPr>
          <w:ilvl w:val="0"/>
          <w:numId w:val="60"/>
        </w:numPr>
        <w:jc w:val="both"/>
        <w:rPr>
          <w:rFonts w:ascii="Times New Roman" w:hAnsi="Times New Roman" w:cs="Times New Roman"/>
          <w:b w:val="0"/>
          <w:bCs/>
        </w:rPr>
      </w:pPr>
      <w:r w:rsidRPr="005916FB">
        <w:rPr>
          <w:rFonts w:ascii="Times New Roman" w:hAnsi="Times New Roman" w:cs="Times New Roman"/>
          <w:b w:val="0"/>
          <w:bCs/>
        </w:rPr>
        <w:t xml:space="preserve">Wnioski na semestr letni roku akademickiego 2025/2026 należy składać w terminie od 5 marca do 5 kwietnia. </w:t>
      </w:r>
    </w:p>
    <w:p w14:paraId="2F0291B8" w14:textId="77777777" w:rsidR="00895E67" w:rsidRPr="00693254" w:rsidRDefault="00895E67" w:rsidP="001B3964">
      <w:pPr>
        <w:ind w:left="360"/>
        <w:jc w:val="center"/>
        <w:rPr>
          <w:b/>
        </w:rPr>
      </w:pPr>
    </w:p>
    <w:p w14:paraId="631714EE" w14:textId="069C49F3" w:rsidR="001E1D60" w:rsidRPr="00693254" w:rsidRDefault="001E1D60" w:rsidP="001B3964">
      <w:pPr>
        <w:ind w:left="360"/>
        <w:jc w:val="center"/>
      </w:pPr>
      <w:r w:rsidRPr="00693254">
        <w:rPr>
          <w:b/>
        </w:rPr>
        <w:t>§ 3</w:t>
      </w:r>
      <w:r w:rsidR="00895E67" w:rsidRPr="00693254">
        <w:rPr>
          <w:b/>
        </w:rPr>
        <w:t>7</w:t>
      </w:r>
      <w:r w:rsidRPr="00693254">
        <w:rPr>
          <w:b/>
        </w:rPr>
        <w:t>.</w:t>
      </w:r>
    </w:p>
    <w:p w14:paraId="078AC7B4" w14:textId="61326EC5" w:rsidR="001E1D60" w:rsidRPr="00693254" w:rsidRDefault="001E1D60">
      <w:pPr>
        <w:pStyle w:val="Tekstpodstawowy"/>
        <w:numPr>
          <w:ilvl w:val="0"/>
          <w:numId w:val="58"/>
        </w:numPr>
        <w:jc w:val="both"/>
        <w:rPr>
          <w:rFonts w:ascii="Times New Roman" w:hAnsi="Times New Roman" w:cs="Times New Roman"/>
          <w:b w:val="0"/>
          <w:bCs/>
        </w:rPr>
      </w:pPr>
      <w:r w:rsidRPr="00693254">
        <w:rPr>
          <w:rFonts w:ascii="Times New Roman" w:hAnsi="Times New Roman" w:cs="Times New Roman"/>
          <w:b w:val="0"/>
          <w:bCs/>
        </w:rPr>
        <w:t xml:space="preserve">W okresie od 1 stycznia 2026 r. do 30 czerwca 2026 r. </w:t>
      </w:r>
      <w:r w:rsidR="005203DE" w:rsidRPr="00693254">
        <w:rPr>
          <w:rFonts w:ascii="Times New Roman" w:hAnsi="Times New Roman" w:cs="Times New Roman"/>
          <w:b w:val="0"/>
          <w:bCs/>
        </w:rPr>
        <w:t>świadczenia,</w:t>
      </w:r>
      <w:r w:rsidRPr="00693254">
        <w:rPr>
          <w:rFonts w:ascii="Times New Roman" w:hAnsi="Times New Roman" w:cs="Times New Roman"/>
          <w:b w:val="0"/>
          <w:bCs/>
        </w:rPr>
        <w:t xml:space="preserve"> o których mowa w § 2 ust. 1 lit. a) - tj. stypendia socjalne, przyznawane są:</w:t>
      </w:r>
    </w:p>
    <w:p w14:paraId="721C04AD" w14:textId="76989947" w:rsidR="001E1D60" w:rsidRPr="00693254" w:rsidRDefault="001E1D60">
      <w:pPr>
        <w:pStyle w:val="Tekstpodstawowy"/>
        <w:numPr>
          <w:ilvl w:val="0"/>
          <w:numId w:val="56"/>
        </w:numPr>
        <w:jc w:val="both"/>
        <w:rPr>
          <w:rFonts w:ascii="Times New Roman" w:hAnsi="Times New Roman" w:cs="Times New Roman"/>
          <w:b w:val="0"/>
          <w:bCs/>
        </w:rPr>
      </w:pPr>
      <w:r w:rsidRPr="00693254">
        <w:rPr>
          <w:rFonts w:ascii="Times New Roman" w:hAnsi="Times New Roman" w:cs="Times New Roman"/>
          <w:b w:val="0"/>
          <w:bCs/>
        </w:rPr>
        <w:t xml:space="preserve">na jeden semestr (pięć miesięcy kalendarzowych), z zastrzeżeniem § </w:t>
      </w:r>
      <w:r w:rsidR="00793F11">
        <w:rPr>
          <w:rFonts w:ascii="Times New Roman" w:hAnsi="Times New Roman" w:cs="Times New Roman"/>
          <w:b w:val="0"/>
          <w:bCs/>
        </w:rPr>
        <w:t>6</w:t>
      </w:r>
      <w:r w:rsidRPr="00693254">
        <w:rPr>
          <w:rFonts w:ascii="Times New Roman" w:hAnsi="Times New Roman" w:cs="Times New Roman"/>
          <w:b w:val="0"/>
          <w:bCs/>
        </w:rPr>
        <w:t xml:space="preserve"> ust. </w:t>
      </w:r>
      <w:r w:rsidR="00022E03" w:rsidRPr="00693254">
        <w:rPr>
          <w:rFonts w:ascii="Times New Roman" w:hAnsi="Times New Roman" w:cs="Times New Roman"/>
          <w:b w:val="0"/>
          <w:bCs/>
        </w:rPr>
        <w:t>7,</w:t>
      </w:r>
    </w:p>
    <w:p w14:paraId="37EC5B35" w14:textId="77777777" w:rsidR="001E1D60" w:rsidRPr="00693254" w:rsidRDefault="001E1D60">
      <w:pPr>
        <w:pStyle w:val="Tekstpodstawowy"/>
        <w:numPr>
          <w:ilvl w:val="0"/>
          <w:numId w:val="56"/>
        </w:numPr>
        <w:jc w:val="both"/>
        <w:rPr>
          <w:rFonts w:ascii="Times New Roman" w:hAnsi="Times New Roman" w:cs="Times New Roman"/>
          <w:b w:val="0"/>
          <w:bCs/>
        </w:rPr>
      </w:pPr>
      <w:r w:rsidRPr="00693254">
        <w:rPr>
          <w:rFonts w:ascii="Times New Roman" w:hAnsi="Times New Roman" w:cs="Times New Roman"/>
          <w:b w:val="0"/>
          <w:bCs/>
        </w:rPr>
        <w:t>na podstawie pisemnego wniosku studenta sporządzonego według wzorów stanowiących załączniki do Regulaminu, tj.:</w:t>
      </w:r>
    </w:p>
    <w:p w14:paraId="0173CB90" w14:textId="4BC46CD4" w:rsidR="001E1D60" w:rsidRPr="00693254" w:rsidRDefault="001E1D60">
      <w:pPr>
        <w:pStyle w:val="Tekstpodstawowy"/>
        <w:numPr>
          <w:ilvl w:val="0"/>
          <w:numId w:val="57"/>
        </w:numPr>
        <w:jc w:val="both"/>
        <w:rPr>
          <w:rFonts w:ascii="Times New Roman" w:hAnsi="Times New Roman" w:cs="Times New Roman"/>
          <w:b w:val="0"/>
          <w:bCs/>
        </w:rPr>
      </w:pPr>
      <w:r w:rsidRPr="00693254">
        <w:rPr>
          <w:rFonts w:ascii="Times New Roman" w:hAnsi="Times New Roman" w:cs="Times New Roman"/>
          <w:b w:val="0"/>
          <w:bCs/>
        </w:rPr>
        <w:t xml:space="preserve">pierwszy wniosek w roku akademickim 2025/2026 - wg. wzoru stanowiącego Załącznik nr </w:t>
      </w:r>
      <w:r w:rsidR="00357006" w:rsidRPr="00693254">
        <w:rPr>
          <w:rFonts w:ascii="Times New Roman" w:hAnsi="Times New Roman" w:cs="Times New Roman"/>
          <w:b w:val="0"/>
          <w:bCs/>
        </w:rPr>
        <w:t>5</w:t>
      </w:r>
      <w:r w:rsidRPr="00693254">
        <w:rPr>
          <w:rFonts w:ascii="Times New Roman" w:hAnsi="Times New Roman" w:cs="Times New Roman"/>
          <w:b w:val="0"/>
          <w:bCs/>
        </w:rPr>
        <w:t xml:space="preserve"> do Regulaminu, złożony wraz z wymaganymi dokumentami potwierdzającymi sytuację materialną i rodzinną studenta,</w:t>
      </w:r>
    </w:p>
    <w:p w14:paraId="5254F57B" w14:textId="77777777" w:rsidR="001E1D60" w:rsidRPr="00693254" w:rsidRDefault="001E1D60">
      <w:pPr>
        <w:pStyle w:val="Tekstpodstawowy"/>
        <w:numPr>
          <w:ilvl w:val="0"/>
          <w:numId w:val="57"/>
        </w:numPr>
        <w:jc w:val="both"/>
        <w:rPr>
          <w:rFonts w:ascii="Times New Roman" w:hAnsi="Times New Roman" w:cs="Times New Roman"/>
          <w:b w:val="0"/>
          <w:bCs/>
        </w:rPr>
      </w:pPr>
      <w:r w:rsidRPr="00693254">
        <w:rPr>
          <w:rFonts w:ascii="Times New Roman" w:hAnsi="Times New Roman" w:cs="Times New Roman"/>
          <w:b w:val="0"/>
          <w:bCs/>
        </w:rPr>
        <w:t>kolejny wniosek w roku akademickim 2025/2026 (wniosek na semestr letni):</w:t>
      </w:r>
    </w:p>
    <w:p w14:paraId="205A42EF" w14:textId="4F70D1D4" w:rsidR="001E1D60" w:rsidRPr="00693254" w:rsidRDefault="001E1D60">
      <w:pPr>
        <w:pStyle w:val="Tekstpodstawowy"/>
        <w:numPr>
          <w:ilvl w:val="0"/>
          <w:numId w:val="55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 w:rsidRPr="00693254">
        <w:rPr>
          <w:rFonts w:ascii="Times New Roman" w:hAnsi="Times New Roman" w:cs="Times New Roman"/>
          <w:b w:val="0"/>
          <w:bCs/>
          <w:szCs w:val="24"/>
        </w:rPr>
        <w:t xml:space="preserve">jeśli sytuacja materialna lub rodzinna studenta uległa zmianie - </w:t>
      </w:r>
      <w:r w:rsidRPr="00693254">
        <w:rPr>
          <w:rFonts w:ascii="Times New Roman" w:hAnsi="Times New Roman" w:cs="Times New Roman"/>
          <w:b w:val="0"/>
          <w:bCs/>
        </w:rPr>
        <w:t xml:space="preserve">wg. wzoru stanowiącego Załącznik nr </w:t>
      </w:r>
      <w:r w:rsidR="00793F11">
        <w:rPr>
          <w:rFonts w:ascii="Times New Roman" w:hAnsi="Times New Roman" w:cs="Times New Roman"/>
          <w:b w:val="0"/>
          <w:bCs/>
        </w:rPr>
        <w:t>6</w:t>
      </w:r>
      <w:r w:rsidRPr="00693254">
        <w:rPr>
          <w:rFonts w:ascii="Times New Roman" w:hAnsi="Times New Roman" w:cs="Times New Roman"/>
          <w:b w:val="0"/>
          <w:bCs/>
        </w:rPr>
        <w:t xml:space="preserve"> do Regulaminu, złożony wraz</w:t>
      </w:r>
      <w:r w:rsidRPr="00693254">
        <w:rPr>
          <w:rFonts w:ascii="Times New Roman" w:hAnsi="Times New Roman" w:cs="Times New Roman"/>
          <w:b w:val="0"/>
          <w:bCs/>
          <w:szCs w:val="24"/>
        </w:rPr>
        <w:t xml:space="preserve"> z dokumentami potwierdzającymi zmianę,</w:t>
      </w:r>
    </w:p>
    <w:p w14:paraId="41C68232" w14:textId="0CE60908" w:rsidR="001E1D60" w:rsidRPr="00693254" w:rsidRDefault="001E1D60">
      <w:pPr>
        <w:pStyle w:val="Tekstpodstawowy"/>
        <w:numPr>
          <w:ilvl w:val="0"/>
          <w:numId w:val="55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 w:rsidRPr="00693254">
        <w:rPr>
          <w:rFonts w:ascii="Times New Roman" w:hAnsi="Times New Roman" w:cs="Times New Roman"/>
          <w:b w:val="0"/>
          <w:bCs/>
          <w:szCs w:val="24"/>
        </w:rPr>
        <w:t xml:space="preserve">jeśli sytuacja materialna lub rodzinna studenta nie uległa zmianie - wg. wzoru stanowiącego Załącznik nr </w:t>
      </w:r>
      <w:r w:rsidR="00357006" w:rsidRPr="00693254">
        <w:rPr>
          <w:rFonts w:ascii="Times New Roman" w:hAnsi="Times New Roman" w:cs="Times New Roman"/>
          <w:b w:val="0"/>
          <w:bCs/>
          <w:szCs w:val="24"/>
        </w:rPr>
        <w:t>6</w:t>
      </w:r>
      <w:r w:rsidRPr="00693254">
        <w:rPr>
          <w:rFonts w:ascii="Times New Roman" w:hAnsi="Times New Roman" w:cs="Times New Roman"/>
          <w:b w:val="0"/>
          <w:bCs/>
          <w:szCs w:val="24"/>
        </w:rPr>
        <w:t xml:space="preserve"> do Regulaminu, tj. wniosek uproszczony (bez dołączania dokumentów potwierdzających sytuację materialną i rodzinną studenta).</w:t>
      </w:r>
    </w:p>
    <w:p w14:paraId="777D9AEB" w14:textId="77777777" w:rsidR="001E1D60" w:rsidRPr="00693254" w:rsidRDefault="001E1D60">
      <w:pPr>
        <w:pStyle w:val="Tekstpodstawowy"/>
        <w:numPr>
          <w:ilvl w:val="0"/>
          <w:numId w:val="58"/>
        </w:numPr>
        <w:jc w:val="both"/>
        <w:rPr>
          <w:rFonts w:ascii="Times New Roman" w:hAnsi="Times New Roman" w:cs="Times New Roman"/>
          <w:b w:val="0"/>
          <w:bCs/>
        </w:rPr>
      </w:pPr>
      <w:r w:rsidRPr="00693254">
        <w:rPr>
          <w:rFonts w:ascii="Times New Roman" w:hAnsi="Times New Roman" w:cs="Times New Roman"/>
          <w:b w:val="0"/>
          <w:bCs/>
        </w:rPr>
        <w:t>Student ubiegający się o zwiększenie stypendium socjalnego z tytułu zamieszkania w domu studenckim lub innym obiekcie, zobowiązany jest dołączyć do wniosku:</w:t>
      </w:r>
    </w:p>
    <w:p w14:paraId="28AD12A6" w14:textId="77777777" w:rsidR="001E1D60" w:rsidRPr="00693254" w:rsidRDefault="001E1D60">
      <w:pPr>
        <w:pStyle w:val="Tekstpodstawowy"/>
        <w:numPr>
          <w:ilvl w:val="0"/>
          <w:numId w:val="61"/>
        </w:numPr>
        <w:jc w:val="both"/>
        <w:rPr>
          <w:rFonts w:ascii="Times New Roman" w:hAnsi="Times New Roman" w:cs="Times New Roman"/>
          <w:b w:val="0"/>
          <w:bCs/>
        </w:rPr>
      </w:pPr>
      <w:r w:rsidRPr="00693254">
        <w:rPr>
          <w:rFonts w:ascii="Times New Roman" w:hAnsi="Times New Roman" w:cs="Times New Roman"/>
          <w:b w:val="0"/>
          <w:bCs/>
        </w:rPr>
        <w:t>umowę najmu lokalu (przy czym stroną tej umowy musi być student składający wniosek),</w:t>
      </w:r>
    </w:p>
    <w:p w14:paraId="12B125BA" w14:textId="77777777" w:rsidR="001E1D60" w:rsidRPr="00693254" w:rsidRDefault="001E1D60" w:rsidP="001B3964">
      <w:pPr>
        <w:pStyle w:val="Tekstpodstawowy"/>
        <w:ind w:left="418"/>
        <w:jc w:val="both"/>
        <w:rPr>
          <w:rFonts w:ascii="Times New Roman" w:hAnsi="Times New Roman" w:cs="Times New Roman"/>
          <w:b w:val="0"/>
          <w:bCs/>
        </w:rPr>
      </w:pPr>
      <w:r w:rsidRPr="00693254">
        <w:rPr>
          <w:rFonts w:ascii="Times New Roman" w:hAnsi="Times New Roman" w:cs="Times New Roman"/>
          <w:b w:val="0"/>
          <w:bCs/>
        </w:rPr>
        <w:t xml:space="preserve">lub </w:t>
      </w:r>
    </w:p>
    <w:p w14:paraId="3101059F" w14:textId="77777777" w:rsidR="001E1D60" w:rsidRPr="00693254" w:rsidRDefault="001E1D60">
      <w:pPr>
        <w:pStyle w:val="Tekstpodstawowy"/>
        <w:numPr>
          <w:ilvl w:val="0"/>
          <w:numId w:val="61"/>
        </w:numPr>
        <w:jc w:val="both"/>
        <w:rPr>
          <w:rFonts w:ascii="Times New Roman" w:hAnsi="Times New Roman" w:cs="Times New Roman"/>
          <w:b w:val="0"/>
          <w:bCs/>
        </w:rPr>
      </w:pPr>
      <w:r w:rsidRPr="00693254">
        <w:rPr>
          <w:rFonts w:ascii="Times New Roman" w:hAnsi="Times New Roman" w:cs="Times New Roman"/>
          <w:b w:val="0"/>
          <w:bCs/>
        </w:rPr>
        <w:t>zaświadczenie potwierdzające fakt zamieszkania w domu studenckim.</w:t>
      </w:r>
    </w:p>
    <w:p w14:paraId="61A5BE07" w14:textId="147A3785" w:rsidR="00265203" w:rsidRPr="00EA4EA2" w:rsidRDefault="00265203">
      <w:pPr>
        <w:pStyle w:val="Tekstpodstawowy"/>
        <w:numPr>
          <w:ilvl w:val="0"/>
          <w:numId w:val="58"/>
        </w:numPr>
        <w:jc w:val="both"/>
        <w:rPr>
          <w:rFonts w:ascii="Times New Roman" w:hAnsi="Times New Roman" w:cs="Times New Roman"/>
          <w:b w:val="0"/>
          <w:bCs/>
        </w:rPr>
      </w:pPr>
      <w:r w:rsidRPr="00693254">
        <w:rPr>
          <w:rFonts w:ascii="Times New Roman" w:hAnsi="Times New Roman" w:cs="Times New Roman"/>
          <w:b w:val="0"/>
          <w:bCs/>
        </w:rPr>
        <w:t xml:space="preserve">W celu ustalenia okresu o którym mowa w § 6 ust. 9 Regulaminu, student zobowiązany jest dołączyć do wniosku oświadczenie dot. okresów studiowania wg wzoru stanowiącego Załącznik nr </w:t>
      </w:r>
      <w:r w:rsidR="00357006" w:rsidRPr="00693254">
        <w:rPr>
          <w:rFonts w:ascii="Times New Roman" w:hAnsi="Times New Roman" w:cs="Times New Roman"/>
          <w:b w:val="0"/>
          <w:bCs/>
        </w:rPr>
        <w:t>7</w:t>
      </w:r>
      <w:r w:rsidRPr="00693254">
        <w:rPr>
          <w:rFonts w:ascii="Times New Roman" w:hAnsi="Times New Roman" w:cs="Times New Roman"/>
          <w:b w:val="0"/>
          <w:bCs/>
        </w:rPr>
        <w:t xml:space="preserve"> do Regulaminu.</w:t>
      </w:r>
    </w:p>
    <w:p w14:paraId="793F1F2D" w14:textId="6AD42891" w:rsidR="00265203" w:rsidRPr="005916FB" w:rsidRDefault="00265203">
      <w:pPr>
        <w:pStyle w:val="Tekstpodstawowy"/>
        <w:numPr>
          <w:ilvl w:val="0"/>
          <w:numId w:val="58"/>
        </w:numPr>
        <w:jc w:val="both"/>
        <w:rPr>
          <w:rFonts w:ascii="Times New Roman" w:hAnsi="Times New Roman" w:cs="Times New Roman"/>
          <w:b w:val="0"/>
          <w:bCs/>
        </w:rPr>
      </w:pPr>
      <w:r w:rsidRPr="00527D13">
        <w:rPr>
          <w:rFonts w:ascii="Times New Roman" w:hAnsi="Times New Roman" w:cs="Times New Roman"/>
          <w:b w:val="0"/>
          <w:bCs/>
        </w:rPr>
        <w:t xml:space="preserve">Wnioski </w:t>
      </w:r>
      <w:r w:rsidR="004B4227" w:rsidRPr="00527D13">
        <w:rPr>
          <w:rFonts w:ascii="Times New Roman" w:hAnsi="Times New Roman" w:cs="Times New Roman"/>
          <w:b w:val="0"/>
          <w:bCs/>
        </w:rPr>
        <w:t>o stypendium socjalne</w:t>
      </w:r>
      <w:r w:rsidR="004C411A" w:rsidRPr="00527D13">
        <w:rPr>
          <w:rFonts w:ascii="Times New Roman" w:hAnsi="Times New Roman" w:cs="Times New Roman"/>
          <w:b w:val="0"/>
          <w:bCs/>
        </w:rPr>
        <w:t xml:space="preserve"> i </w:t>
      </w:r>
      <w:r w:rsidR="004B4227" w:rsidRPr="00527D13">
        <w:rPr>
          <w:rFonts w:ascii="Times New Roman" w:hAnsi="Times New Roman" w:cs="Times New Roman"/>
          <w:b w:val="0"/>
          <w:bCs/>
        </w:rPr>
        <w:t xml:space="preserve">socjalne w zwiększonej wysokości </w:t>
      </w:r>
      <w:r w:rsidRPr="00527D13">
        <w:rPr>
          <w:rFonts w:ascii="Times New Roman" w:hAnsi="Times New Roman" w:cs="Times New Roman"/>
          <w:b w:val="0"/>
          <w:bCs/>
        </w:rPr>
        <w:t xml:space="preserve">na semestr letni roku akademickiego 2025/2026 należy składać w </w:t>
      </w:r>
      <w:r w:rsidRPr="005916FB">
        <w:rPr>
          <w:rFonts w:ascii="Times New Roman" w:hAnsi="Times New Roman" w:cs="Times New Roman"/>
          <w:b w:val="0"/>
          <w:bCs/>
        </w:rPr>
        <w:t xml:space="preserve">terminie od </w:t>
      </w:r>
      <w:r w:rsidR="001E1784" w:rsidRPr="005916FB">
        <w:rPr>
          <w:rFonts w:ascii="Times New Roman" w:hAnsi="Times New Roman" w:cs="Times New Roman"/>
          <w:b w:val="0"/>
          <w:bCs/>
        </w:rPr>
        <w:t>1</w:t>
      </w:r>
      <w:r w:rsidRPr="005916FB">
        <w:rPr>
          <w:rFonts w:ascii="Times New Roman" w:hAnsi="Times New Roman" w:cs="Times New Roman"/>
          <w:b w:val="0"/>
          <w:bCs/>
        </w:rPr>
        <w:t xml:space="preserve"> </w:t>
      </w:r>
      <w:r w:rsidR="004B4227" w:rsidRPr="005916FB">
        <w:rPr>
          <w:rFonts w:ascii="Times New Roman" w:hAnsi="Times New Roman" w:cs="Times New Roman"/>
          <w:b w:val="0"/>
          <w:bCs/>
        </w:rPr>
        <w:t>lutego</w:t>
      </w:r>
      <w:r w:rsidRPr="005916FB">
        <w:rPr>
          <w:rFonts w:ascii="Times New Roman" w:hAnsi="Times New Roman" w:cs="Times New Roman"/>
          <w:b w:val="0"/>
          <w:bCs/>
        </w:rPr>
        <w:t xml:space="preserve"> do </w:t>
      </w:r>
      <w:r w:rsidR="001E1784" w:rsidRPr="005916FB">
        <w:rPr>
          <w:rFonts w:ascii="Times New Roman" w:hAnsi="Times New Roman" w:cs="Times New Roman"/>
          <w:b w:val="0"/>
          <w:bCs/>
        </w:rPr>
        <w:t>15</w:t>
      </w:r>
      <w:r w:rsidR="004B4227" w:rsidRPr="005916FB">
        <w:rPr>
          <w:rFonts w:ascii="Times New Roman" w:hAnsi="Times New Roman" w:cs="Times New Roman"/>
          <w:b w:val="0"/>
          <w:bCs/>
        </w:rPr>
        <w:t xml:space="preserve"> marca. </w:t>
      </w:r>
    </w:p>
    <w:p w14:paraId="7A11A15C" w14:textId="77777777" w:rsidR="00265203" w:rsidRDefault="00265203" w:rsidP="001B3964">
      <w:pPr>
        <w:pStyle w:val="Tekstpodstawowy"/>
        <w:jc w:val="both"/>
        <w:rPr>
          <w:rFonts w:ascii="Times New Roman" w:hAnsi="Times New Roman" w:cs="Times New Roman"/>
          <w:b w:val="0"/>
          <w:bCs/>
        </w:rPr>
      </w:pPr>
    </w:p>
    <w:p w14:paraId="1A49EC67" w14:textId="42F34623" w:rsidR="00FC7745" w:rsidRPr="00900194" w:rsidRDefault="00FC7745" w:rsidP="00FC7745">
      <w:pPr>
        <w:ind w:left="360"/>
        <w:jc w:val="center"/>
      </w:pPr>
      <w:r w:rsidRPr="00EA4EA2">
        <w:rPr>
          <w:b/>
        </w:rPr>
        <w:t xml:space="preserve">§ </w:t>
      </w:r>
      <w:r>
        <w:rPr>
          <w:b/>
        </w:rPr>
        <w:t>3</w:t>
      </w:r>
      <w:r w:rsidR="00895E67">
        <w:rPr>
          <w:b/>
        </w:rPr>
        <w:t>8</w:t>
      </w:r>
      <w:r w:rsidRPr="00EA4EA2">
        <w:rPr>
          <w:b/>
        </w:rPr>
        <w:t>.</w:t>
      </w:r>
    </w:p>
    <w:p w14:paraId="20FEF23A" w14:textId="36093311" w:rsidR="00FC7745" w:rsidRPr="00F22F0E" w:rsidRDefault="00FC7745">
      <w:pPr>
        <w:pStyle w:val="Tekstpodstawowy"/>
        <w:numPr>
          <w:ilvl w:val="0"/>
          <w:numId w:val="54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 w:rsidRPr="00EA4EA2">
        <w:rPr>
          <w:rFonts w:ascii="Times New Roman" w:hAnsi="Times New Roman" w:cs="Times New Roman"/>
          <w:b w:val="0"/>
          <w:bCs/>
        </w:rPr>
        <w:t>Studenci mogą składać wnioski o przyznanie świadcze</w:t>
      </w:r>
      <w:r>
        <w:rPr>
          <w:rFonts w:ascii="Times New Roman" w:hAnsi="Times New Roman" w:cs="Times New Roman"/>
          <w:b w:val="0"/>
          <w:bCs/>
        </w:rPr>
        <w:t>nia</w:t>
      </w:r>
      <w:r w:rsidRPr="00EA4EA2">
        <w:rPr>
          <w:rFonts w:ascii="Times New Roman" w:hAnsi="Times New Roman" w:cs="Times New Roman"/>
          <w:b w:val="0"/>
          <w:bCs/>
        </w:rPr>
        <w:t xml:space="preserve"> o </w:t>
      </w:r>
      <w:r w:rsidRPr="00F22F0E">
        <w:rPr>
          <w:rFonts w:ascii="Times New Roman" w:hAnsi="Times New Roman" w:cs="Times New Roman"/>
          <w:b w:val="0"/>
          <w:bCs/>
          <w:szCs w:val="24"/>
        </w:rPr>
        <w:t>którym mowa w § 3</w:t>
      </w:r>
      <w:r w:rsidR="00895E67" w:rsidRPr="00F22F0E">
        <w:rPr>
          <w:rFonts w:ascii="Times New Roman" w:hAnsi="Times New Roman" w:cs="Times New Roman"/>
          <w:b w:val="0"/>
          <w:bCs/>
          <w:szCs w:val="24"/>
        </w:rPr>
        <w:t>7</w:t>
      </w:r>
      <w:r w:rsidR="00693254">
        <w:rPr>
          <w:rFonts w:ascii="Times New Roman" w:hAnsi="Times New Roman" w:cs="Times New Roman"/>
          <w:b w:val="0"/>
          <w:bCs/>
          <w:szCs w:val="24"/>
        </w:rPr>
        <w:t>,</w:t>
      </w:r>
      <w:r w:rsidRPr="00F22F0E">
        <w:rPr>
          <w:rFonts w:ascii="Times New Roman" w:hAnsi="Times New Roman" w:cs="Times New Roman"/>
          <w:b w:val="0"/>
          <w:bCs/>
          <w:szCs w:val="24"/>
        </w:rPr>
        <w:t xml:space="preserve"> wraz z wymaganą dokumentacją: osobiście w Dziale Świadczeń Studenckich</w:t>
      </w:r>
      <w:r w:rsidR="00693254">
        <w:rPr>
          <w:rFonts w:ascii="Times New Roman" w:hAnsi="Times New Roman" w:cs="Times New Roman"/>
          <w:b w:val="0"/>
          <w:bCs/>
          <w:szCs w:val="24"/>
        </w:rPr>
        <w:t xml:space="preserve"> WSIiZ</w:t>
      </w:r>
      <w:r w:rsidRPr="00F22F0E">
        <w:rPr>
          <w:rFonts w:ascii="Times New Roman" w:hAnsi="Times New Roman" w:cs="Times New Roman"/>
          <w:b w:val="0"/>
          <w:bCs/>
          <w:szCs w:val="24"/>
        </w:rPr>
        <w:t xml:space="preserve">, wysyłając je listownie pocztą, wysyłając je za pośrednictwem profilu zaufanego na ePUAP.gov.pl lub wysyłając je za pośrednictwem </w:t>
      </w:r>
      <w:r w:rsidR="00693254">
        <w:rPr>
          <w:rFonts w:ascii="Times New Roman" w:hAnsi="Times New Roman" w:cs="Times New Roman"/>
          <w:b w:val="0"/>
          <w:bCs/>
          <w:szCs w:val="24"/>
        </w:rPr>
        <w:t xml:space="preserve">uczelnianego </w:t>
      </w:r>
      <w:r w:rsidRPr="00F22F0E">
        <w:rPr>
          <w:rFonts w:ascii="Times New Roman" w:hAnsi="Times New Roman" w:cs="Times New Roman"/>
          <w:b w:val="0"/>
          <w:bCs/>
          <w:szCs w:val="24"/>
        </w:rPr>
        <w:t>adresu do doręczeń elektronicznych (</w:t>
      </w:r>
      <w:r w:rsidR="003A03D7" w:rsidRPr="00693254">
        <w:rPr>
          <w:rFonts w:ascii="Times New Roman" w:hAnsi="Times New Roman" w:cs="Times New Roman"/>
          <w:b w:val="0"/>
          <w:bCs/>
          <w:sz w:val="20"/>
          <w:szCs w:val="16"/>
        </w:rPr>
        <w:t>AE:PL-69782-76665-UBVWU-22</w:t>
      </w:r>
      <w:r w:rsidRPr="00F22F0E">
        <w:rPr>
          <w:rFonts w:ascii="Times New Roman" w:hAnsi="Times New Roman" w:cs="Times New Roman"/>
          <w:b w:val="0"/>
          <w:bCs/>
          <w:szCs w:val="24"/>
        </w:rPr>
        <w:t xml:space="preserve">). </w:t>
      </w:r>
    </w:p>
    <w:p w14:paraId="6F9F677F" w14:textId="61F903FA" w:rsidR="00FC7745" w:rsidRPr="00EA4EA2" w:rsidRDefault="00FC7745">
      <w:pPr>
        <w:pStyle w:val="Tekstpodstawowy"/>
        <w:numPr>
          <w:ilvl w:val="0"/>
          <w:numId w:val="54"/>
        </w:numPr>
        <w:jc w:val="both"/>
        <w:rPr>
          <w:rFonts w:ascii="Times New Roman" w:hAnsi="Times New Roman" w:cs="Times New Roman"/>
          <w:b w:val="0"/>
          <w:bCs/>
        </w:rPr>
      </w:pPr>
      <w:r w:rsidRPr="00EA4EA2">
        <w:rPr>
          <w:rFonts w:ascii="Times New Roman" w:hAnsi="Times New Roman" w:cs="Times New Roman"/>
          <w:b w:val="0"/>
          <w:bCs/>
        </w:rPr>
        <w:t xml:space="preserve">W uzasadnionych przypadkach, gdy wniosek o przyznanie świadczenia został złożony za pośrednictwem profilu zaufanego na </w:t>
      </w:r>
      <w:r w:rsidRPr="00E2349C">
        <w:rPr>
          <w:rFonts w:ascii="Times New Roman" w:hAnsi="Times New Roman" w:cs="Times New Roman"/>
          <w:b w:val="0"/>
          <w:bCs/>
        </w:rPr>
        <w:t>ePUAP.gov.pl</w:t>
      </w:r>
      <w:r>
        <w:rPr>
          <w:rFonts w:ascii="Times New Roman" w:hAnsi="Times New Roman" w:cs="Times New Roman"/>
          <w:b w:val="0"/>
          <w:bCs/>
        </w:rPr>
        <w:t xml:space="preserve"> lub pośrednictwem </w:t>
      </w:r>
      <w:r w:rsidRPr="00DD4EAF">
        <w:rPr>
          <w:rFonts w:ascii="Times New Roman" w:hAnsi="Times New Roman" w:cs="Times New Roman"/>
          <w:b w:val="0"/>
          <w:bCs/>
        </w:rPr>
        <w:t>adresu do doręczeń elektronicznych</w:t>
      </w:r>
      <w:r w:rsidR="00693254">
        <w:rPr>
          <w:rFonts w:ascii="Times New Roman" w:hAnsi="Times New Roman" w:cs="Times New Roman"/>
          <w:b w:val="0"/>
          <w:bCs/>
        </w:rPr>
        <w:t xml:space="preserve">, </w:t>
      </w:r>
      <w:r w:rsidRPr="00EA4EA2">
        <w:rPr>
          <w:rFonts w:ascii="Times New Roman" w:hAnsi="Times New Roman" w:cs="Times New Roman"/>
          <w:b w:val="0"/>
          <w:bCs/>
        </w:rPr>
        <w:t>Uczelnia może żądać przedłożenia przesłanej elektronicznie dokumentacji w oryginale.</w:t>
      </w:r>
    </w:p>
    <w:p w14:paraId="51525777" w14:textId="510FBBFA" w:rsidR="00FC7745" w:rsidRPr="00900194" w:rsidRDefault="00FC7745">
      <w:pPr>
        <w:pStyle w:val="Tekstpodstawowy"/>
        <w:numPr>
          <w:ilvl w:val="0"/>
          <w:numId w:val="54"/>
        </w:numPr>
        <w:jc w:val="both"/>
        <w:rPr>
          <w:rFonts w:ascii="Times New Roman" w:hAnsi="Times New Roman" w:cs="Times New Roman"/>
          <w:b w:val="0"/>
          <w:bCs/>
        </w:rPr>
      </w:pPr>
      <w:r w:rsidRPr="00900194">
        <w:rPr>
          <w:rFonts w:ascii="Times New Roman" w:hAnsi="Times New Roman" w:cs="Times New Roman"/>
          <w:b w:val="0"/>
          <w:bCs/>
        </w:rPr>
        <w:lastRenderedPageBreak/>
        <w:t xml:space="preserve">W przypadku, gdy wniosek jest niekompletny lub nieprawidłowo wypełniony, Pracownik Działu Świadczeń Studenckich </w:t>
      </w:r>
      <w:r w:rsidR="00693254">
        <w:rPr>
          <w:rFonts w:ascii="Times New Roman" w:hAnsi="Times New Roman" w:cs="Times New Roman"/>
          <w:b w:val="0"/>
          <w:bCs/>
        </w:rPr>
        <w:t xml:space="preserve">WSIiZ </w:t>
      </w:r>
      <w:r w:rsidRPr="00900194">
        <w:rPr>
          <w:rFonts w:ascii="Times New Roman" w:hAnsi="Times New Roman" w:cs="Times New Roman"/>
          <w:b w:val="0"/>
          <w:bCs/>
        </w:rPr>
        <w:t xml:space="preserve">wzywa studenta do złożenia wyjaśnień </w:t>
      </w:r>
      <w:r>
        <w:rPr>
          <w:rFonts w:ascii="Times New Roman" w:hAnsi="Times New Roman" w:cs="Times New Roman"/>
          <w:b w:val="0"/>
          <w:bCs/>
        </w:rPr>
        <w:t>lub</w:t>
      </w:r>
      <w:r w:rsidRPr="00900194">
        <w:rPr>
          <w:rFonts w:ascii="Times New Roman" w:hAnsi="Times New Roman" w:cs="Times New Roman"/>
          <w:b w:val="0"/>
          <w:bCs/>
        </w:rPr>
        <w:t xml:space="preserve"> uzupełnienia wniosku</w:t>
      </w:r>
      <w:r>
        <w:rPr>
          <w:rFonts w:ascii="Times New Roman" w:hAnsi="Times New Roman" w:cs="Times New Roman"/>
          <w:b w:val="0"/>
          <w:bCs/>
        </w:rPr>
        <w:t>/</w:t>
      </w:r>
      <w:r w:rsidRPr="00900194">
        <w:rPr>
          <w:rFonts w:ascii="Times New Roman" w:hAnsi="Times New Roman" w:cs="Times New Roman"/>
          <w:b w:val="0"/>
          <w:bCs/>
        </w:rPr>
        <w:t>dokumentacji w terminie do 7 dni od dnia otrzymania wezwania. W</w:t>
      </w:r>
      <w:r>
        <w:rPr>
          <w:rFonts w:ascii="Times New Roman" w:hAnsi="Times New Roman" w:cs="Times New Roman"/>
          <w:b w:val="0"/>
          <w:bCs/>
        </w:rPr>
        <w:t xml:space="preserve"> </w:t>
      </w:r>
      <w:r w:rsidRPr="00900194">
        <w:rPr>
          <w:rFonts w:ascii="Times New Roman" w:hAnsi="Times New Roman" w:cs="Times New Roman"/>
          <w:b w:val="0"/>
          <w:bCs/>
        </w:rPr>
        <w:t>przypadku nieudziel</w:t>
      </w:r>
      <w:r>
        <w:rPr>
          <w:rFonts w:ascii="Times New Roman" w:hAnsi="Times New Roman" w:cs="Times New Roman"/>
          <w:b w:val="0"/>
          <w:bCs/>
        </w:rPr>
        <w:t>e</w:t>
      </w:r>
      <w:r w:rsidRPr="00900194">
        <w:rPr>
          <w:rFonts w:ascii="Times New Roman" w:hAnsi="Times New Roman" w:cs="Times New Roman"/>
          <w:b w:val="0"/>
          <w:bCs/>
        </w:rPr>
        <w:t xml:space="preserve">nia wyjaśnień lub niedostarczenia </w:t>
      </w:r>
      <w:r>
        <w:rPr>
          <w:rFonts w:ascii="Times New Roman" w:hAnsi="Times New Roman" w:cs="Times New Roman"/>
          <w:b w:val="0"/>
          <w:bCs/>
        </w:rPr>
        <w:t>wymaganej</w:t>
      </w:r>
      <w:r w:rsidRPr="00900194">
        <w:rPr>
          <w:rFonts w:ascii="Times New Roman" w:hAnsi="Times New Roman" w:cs="Times New Roman"/>
          <w:b w:val="0"/>
          <w:bCs/>
        </w:rPr>
        <w:t xml:space="preserve"> dokument</w:t>
      </w:r>
      <w:r>
        <w:rPr>
          <w:rFonts w:ascii="Times New Roman" w:hAnsi="Times New Roman" w:cs="Times New Roman"/>
          <w:b w:val="0"/>
          <w:bCs/>
        </w:rPr>
        <w:t>acji</w:t>
      </w:r>
      <w:r w:rsidRPr="00900194">
        <w:rPr>
          <w:rFonts w:ascii="Times New Roman" w:hAnsi="Times New Roman" w:cs="Times New Roman"/>
          <w:b w:val="0"/>
          <w:bCs/>
        </w:rPr>
        <w:t xml:space="preserve"> wniosek pozostaje bez rozpatrzenia</w:t>
      </w:r>
      <w:r>
        <w:rPr>
          <w:rFonts w:ascii="Times New Roman" w:hAnsi="Times New Roman" w:cs="Times New Roman"/>
          <w:b w:val="0"/>
          <w:bCs/>
        </w:rPr>
        <w:t>.</w:t>
      </w:r>
    </w:p>
    <w:p w14:paraId="230F203F" w14:textId="77777777" w:rsidR="00FC7745" w:rsidRDefault="00FC7745" w:rsidP="001B3964">
      <w:pPr>
        <w:pStyle w:val="Tekstpodstawowy"/>
        <w:jc w:val="both"/>
        <w:rPr>
          <w:rFonts w:ascii="Times New Roman" w:hAnsi="Times New Roman" w:cs="Times New Roman"/>
          <w:b w:val="0"/>
          <w:bCs/>
        </w:rPr>
      </w:pPr>
    </w:p>
    <w:p w14:paraId="4A858CD8" w14:textId="512E6C16" w:rsidR="00FC7745" w:rsidRPr="00900194" w:rsidRDefault="00FC7745" w:rsidP="00FC7745">
      <w:pPr>
        <w:ind w:left="360"/>
        <w:jc w:val="center"/>
      </w:pPr>
      <w:r w:rsidRPr="00EA4EA2">
        <w:rPr>
          <w:b/>
        </w:rPr>
        <w:t xml:space="preserve">§ </w:t>
      </w:r>
      <w:r>
        <w:rPr>
          <w:b/>
        </w:rPr>
        <w:t>3</w:t>
      </w:r>
      <w:r w:rsidR="00895E67">
        <w:rPr>
          <w:b/>
        </w:rPr>
        <w:t>9</w:t>
      </w:r>
      <w:r w:rsidRPr="00EA4EA2">
        <w:rPr>
          <w:b/>
        </w:rPr>
        <w:t>.</w:t>
      </w:r>
    </w:p>
    <w:p w14:paraId="00790EC4" w14:textId="063EA259" w:rsidR="00FC7745" w:rsidRDefault="00FC7745" w:rsidP="00FC7745">
      <w:pPr>
        <w:pStyle w:val="Tekstpodstawowy"/>
        <w:jc w:val="both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  <w:b w:val="0"/>
          <w:bCs/>
        </w:rPr>
        <w:t xml:space="preserve">Ustalenia </w:t>
      </w:r>
      <w:r w:rsidRPr="00A814A0">
        <w:rPr>
          <w:rFonts w:ascii="Times New Roman" w:hAnsi="Times New Roman" w:cs="Times New Roman"/>
          <w:b w:val="0"/>
          <w:bCs/>
        </w:rPr>
        <w:t>§ 3</w:t>
      </w:r>
      <w:r w:rsidR="00895E67">
        <w:rPr>
          <w:rFonts w:ascii="Times New Roman" w:hAnsi="Times New Roman" w:cs="Times New Roman"/>
          <w:b w:val="0"/>
          <w:bCs/>
        </w:rPr>
        <w:t xml:space="preserve">7 i </w:t>
      </w:r>
      <w:r w:rsidR="00693254" w:rsidRPr="00A814A0">
        <w:rPr>
          <w:rFonts w:ascii="Times New Roman" w:hAnsi="Times New Roman" w:cs="Times New Roman"/>
          <w:b w:val="0"/>
          <w:bCs/>
        </w:rPr>
        <w:t>§</w:t>
      </w:r>
      <w:r w:rsidR="00693254">
        <w:rPr>
          <w:rFonts w:ascii="Times New Roman" w:hAnsi="Times New Roman" w:cs="Times New Roman"/>
          <w:b w:val="0"/>
          <w:bCs/>
        </w:rPr>
        <w:t xml:space="preserve"> </w:t>
      </w:r>
      <w:r w:rsidR="00895E67">
        <w:rPr>
          <w:rFonts w:ascii="Times New Roman" w:hAnsi="Times New Roman" w:cs="Times New Roman"/>
          <w:b w:val="0"/>
          <w:bCs/>
        </w:rPr>
        <w:t>38</w:t>
      </w:r>
      <w:r w:rsidRPr="00A814A0">
        <w:rPr>
          <w:rFonts w:ascii="Times New Roman" w:hAnsi="Times New Roman" w:cs="Times New Roman"/>
          <w:b w:val="0"/>
          <w:bCs/>
        </w:rPr>
        <w:t xml:space="preserve"> </w:t>
      </w:r>
      <w:r>
        <w:rPr>
          <w:rFonts w:ascii="Times New Roman" w:hAnsi="Times New Roman" w:cs="Times New Roman"/>
          <w:b w:val="0"/>
          <w:bCs/>
        </w:rPr>
        <w:t>nie dotyczą studentów p</w:t>
      </w:r>
      <w:r w:rsidRPr="00EA4EA2">
        <w:rPr>
          <w:rFonts w:ascii="Times New Roman" w:hAnsi="Times New Roman" w:cs="Times New Roman"/>
          <w:b w:val="0"/>
          <w:bCs/>
        </w:rPr>
        <w:t>rzyjętych na studia w Uczelni na semestr letni roku akademickiego</w:t>
      </w:r>
      <w:r>
        <w:rPr>
          <w:rFonts w:ascii="Times New Roman" w:hAnsi="Times New Roman" w:cs="Times New Roman"/>
          <w:b w:val="0"/>
          <w:bCs/>
        </w:rPr>
        <w:t xml:space="preserve"> 2025/2026.</w:t>
      </w:r>
    </w:p>
    <w:p w14:paraId="1E20234D" w14:textId="77777777" w:rsidR="001E1D60" w:rsidRPr="00EA4EA2" w:rsidRDefault="001E1D60" w:rsidP="001B3964">
      <w:pPr>
        <w:rPr>
          <w:b/>
        </w:rPr>
      </w:pPr>
    </w:p>
    <w:p w14:paraId="70ADB9EC" w14:textId="77777777" w:rsidR="004059F3" w:rsidRPr="00EA4EA2" w:rsidRDefault="004059F3" w:rsidP="001B3964"/>
    <w:p w14:paraId="6CE165E3" w14:textId="1B80E9E8" w:rsidR="00B60FCE" w:rsidRPr="00EA4EA2" w:rsidRDefault="00B60FCE" w:rsidP="001B3964">
      <w:pPr>
        <w:pStyle w:val="Nagwek1"/>
        <w:jc w:val="center"/>
        <w:rPr>
          <w:b/>
          <w:i w:val="0"/>
          <w:iCs w:val="0"/>
        </w:rPr>
      </w:pPr>
      <w:bookmarkStart w:id="17" w:name="_Toc205296527"/>
      <w:r w:rsidRPr="00EA4EA2">
        <w:rPr>
          <w:b/>
          <w:i w:val="0"/>
          <w:iCs w:val="0"/>
        </w:rPr>
        <w:t xml:space="preserve">Rozdział </w:t>
      </w:r>
      <w:r w:rsidR="000264EB" w:rsidRPr="00EA4EA2">
        <w:rPr>
          <w:b/>
          <w:i w:val="0"/>
          <w:iCs w:val="0"/>
        </w:rPr>
        <w:t>8</w:t>
      </w:r>
      <w:r w:rsidRPr="00EA4EA2">
        <w:rPr>
          <w:b/>
          <w:i w:val="0"/>
          <w:iCs w:val="0"/>
        </w:rPr>
        <w:t>. Przepisy końcowe</w:t>
      </w:r>
      <w:bookmarkEnd w:id="17"/>
    </w:p>
    <w:p w14:paraId="1E0EB692" w14:textId="77777777" w:rsidR="00FA2C18" w:rsidRPr="00EA4EA2" w:rsidRDefault="00FA2C18" w:rsidP="001B3964"/>
    <w:p w14:paraId="33A66C6A" w14:textId="31FEA506" w:rsidR="0032551F" w:rsidRPr="00E2349C" w:rsidRDefault="0032551F" w:rsidP="001B3964">
      <w:pPr>
        <w:pStyle w:val="Tekstpodstawowy"/>
        <w:ind w:left="360"/>
        <w:rPr>
          <w:rFonts w:ascii="Times New Roman" w:hAnsi="Times New Roman" w:cs="Times New Roman"/>
          <w:szCs w:val="24"/>
        </w:rPr>
      </w:pPr>
      <w:r w:rsidRPr="00E2349C">
        <w:rPr>
          <w:rFonts w:ascii="Times New Roman" w:hAnsi="Times New Roman" w:cs="Times New Roman"/>
          <w:szCs w:val="24"/>
        </w:rPr>
        <w:t>§ 4</w:t>
      </w:r>
      <w:r w:rsidR="00410065">
        <w:rPr>
          <w:rFonts w:ascii="Times New Roman" w:hAnsi="Times New Roman" w:cs="Times New Roman"/>
          <w:szCs w:val="24"/>
        </w:rPr>
        <w:t>0</w:t>
      </w:r>
      <w:r w:rsidRPr="00E2349C">
        <w:rPr>
          <w:rFonts w:ascii="Times New Roman" w:hAnsi="Times New Roman" w:cs="Times New Roman"/>
          <w:szCs w:val="24"/>
        </w:rPr>
        <w:t>.</w:t>
      </w:r>
    </w:p>
    <w:p w14:paraId="45767C65" w14:textId="77777777" w:rsidR="000E6D6A" w:rsidRDefault="0032551F">
      <w:pPr>
        <w:pStyle w:val="Lista"/>
        <w:numPr>
          <w:ilvl w:val="0"/>
          <w:numId w:val="65"/>
        </w:numPr>
        <w:tabs>
          <w:tab w:val="left" w:pos="284"/>
        </w:tabs>
        <w:jc w:val="both"/>
      </w:pPr>
      <w:r w:rsidRPr="00EA4EA2">
        <w:t>W sprawach nieuregulowanych w niniejszym Regulaminie, a dotyczących spraw świadczeń dla studentów, decyzje podejmuje Rektor.</w:t>
      </w:r>
    </w:p>
    <w:p w14:paraId="3936D078" w14:textId="7076206C" w:rsidR="000E6D6A" w:rsidRPr="000E6D6A" w:rsidRDefault="000E6D6A">
      <w:pPr>
        <w:pStyle w:val="Lista"/>
        <w:numPr>
          <w:ilvl w:val="0"/>
          <w:numId w:val="65"/>
        </w:numPr>
        <w:tabs>
          <w:tab w:val="left" w:pos="284"/>
        </w:tabs>
        <w:jc w:val="both"/>
      </w:pPr>
      <w:r>
        <w:t>Regul</w:t>
      </w:r>
      <w:r w:rsidRPr="000E6D6A">
        <w:t xml:space="preserve">amin został uzgodniony z </w:t>
      </w:r>
      <w:r>
        <w:t>u</w:t>
      </w:r>
      <w:r w:rsidRPr="000E6D6A">
        <w:t xml:space="preserve">czelnianym Samorządem Studenckim. </w:t>
      </w:r>
    </w:p>
    <w:p w14:paraId="06E86031" w14:textId="735511CC" w:rsidR="000E6D6A" w:rsidRPr="000E6D6A" w:rsidRDefault="000E6D6A">
      <w:pPr>
        <w:pStyle w:val="Lista"/>
        <w:numPr>
          <w:ilvl w:val="0"/>
          <w:numId w:val="65"/>
        </w:numPr>
        <w:tabs>
          <w:tab w:val="left" w:pos="284"/>
        </w:tabs>
        <w:jc w:val="both"/>
      </w:pPr>
      <w:r w:rsidRPr="000E6D6A">
        <w:t xml:space="preserve">Załączniki wymienione w treści Regulaminu stanowią jego integralną część. </w:t>
      </w:r>
    </w:p>
    <w:p w14:paraId="012BBF49" w14:textId="77777777" w:rsidR="000E6D6A" w:rsidRPr="00EA4EA2" w:rsidRDefault="000E6D6A" w:rsidP="001B3964">
      <w:pPr>
        <w:pStyle w:val="Lista"/>
        <w:tabs>
          <w:tab w:val="left" w:pos="284"/>
        </w:tabs>
        <w:ind w:left="0" w:firstLine="0"/>
        <w:jc w:val="both"/>
      </w:pPr>
    </w:p>
    <w:p w14:paraId="37FBBE74" w14:textId="77777777" w:rsidR="0032551F" w:rsidRPr="00EA4EA2" w:rsidRDefault="0032551F" w:rsidP="001B3964">
      <w:pPr>
        <w:pStyle w:val="Tekstpodstawowy"/>
        <w:ind w:left="360"/>
        <w:rPr>
          <w:rFonts w:ascii="Times New Roman" w:hAnsi="Times New Roman" w:cs="Times New Roman"/>
          <w:szCs w:val="24"/>
        </w:rPr>
      </w:pPr>
    </w:p>
    <w:p w14:paraId="200781AB" w14:textId="77777777" w:rsidR="004059F3" w:rsidRPr="00EA4EA2" w:rsidRDefault="004059F3" w:rsidP="001B3964">
      <w:pPr>
        <w:rPr>
          <w:bCs/>
        </w:rPr>
      </w:pPr>
    </w:p>
    <w:p w14:paraId="59E39714" w14:textId="77777777" w:rsidR="00AD6911" w:rsidRPr="00EA4EA2" w:rsidRDefault="00AD6911" w:rsidP="001B3964">
      <w:pPr>
        <w:rPr>
          <w:bCs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D2A74" w:rsidRPr="00EA4EA2" w14:paraId="47F022A0" w14:textId="77777777" w:rsidTr="00220151">
        <w:tc>
          <w:tcPr>
            <w:tcW w:w="4814" w:type="dxa"/>
          </w:tcPr>
          <w:p w14:paraId="0B27CE68" w14:textId="498229E2" w:rsidR="008D2A74" w:rsidRPr="00EA4EA2" w:rsidRDefault="008D2A74" w:rsidP="001B396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EA4EA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ZATWIERDZAM</w:t>
            </w:r>
          </w:p>
          <w:p w14:paraId="01A914B3" w14:textId="77777777" w:rsidR="008D2A74" w:rsidRPr="00EA4EA2" w:rsidRDefault="008D2A74" w:rsidP="001B3964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EA4EA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Prezydent</w:t>
            </w:r>
          </w:p>
          <w:p w14:paraId="4E8BCF4C" w14:textId="77777777" w:rsidR="008D2A74" w:rsidRPr="00EA4EA2" w:rsidRDefault="008D2A74" w:rsidP="001B396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A4EA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Wyższej Szkoły Informatyki i Zarządzania </w:t>
            </w:r>
          </w:p>
          <w:p w14:paraId="649C8042" w14:textId="77777777" w:rsidR="008D2A74" w:rsidRPr="00EA4EA2" w:rsidRDefault="008D2A74" w:rsidP="001B396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A4EA2">
              <w:rPr>
                <w:rFonts w:ascii="Times New Roman" w:hAnsi="Times New Roman"/>
                <w:b/>
                <w:bCs/>
                <w:sz w:val="18"/>
                <w:szCs w:val="18"/>
              </w:rPr>
              <w:t>z siedzibą w Rzeszowie</w:t>
            </w:r>
          </w:p>
          <w:p w14:paraId="62F14DA0" w14:textId="77777777" w:rsidR="008D2A74" w:rsidRDefault="008D2A74" w:rsidP="001B396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2EEDA0F8" w14:textId="77777777" w:rsidR="00693254" w:rsidRPr="00EA4EA2" w:rsidRDefault="00693254" w:rsidP="001B396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37D9A9E7" w14:textId="77777777" w:rsidR="008D2A74" w:rsidRPr="00EA4EA2" w:rsidRDefault="008D2A74" w:rsidP="0069325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3457D378" w14:textId="77777777" w:rsidR="008D2A74" w:rsidRPr="00EA4EA2" w:rsidRDefault="008D2A74" w:rsidP="001B3964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A4EA2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dr hab. inż. Tadeusz Pomianek, prof. WSIiZ</w:t>
            </w:r>
          </w:p>
        </w:tc>
        <w:tc>
          <w:tcPr>
            <w:tcW w:w="4814" w:type="dxa"/>
          </w:tcPr>
          <w:p w14:paraId="536DD17E" w14:textId="77777777" w:rsidR="00693254" w:rsidRDefault="00693254" w:rsidP="001B3964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  <w:p w14:paraId="734B423E" w14:textId="2BE6E1B6" w:rsidR="008D2A74" w:rsidRPr="00EA4EA2" w:rsidRDefault="008D2A74" w:rsidP="001B3964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A4EA2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Rektor</w:t>
            </w:r>
          </w:p>
          <w:p w14:paraId="29394554" w14:textId="77777777" w:rsidR="008D2A74" w:rsidRPr="00EA4EA2" w:rsidRDefault="008D2A74" w:rsidP="001B396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A4EA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Wyższej Szkoły Informatyki i Zarządzania </w:t>
            </w:r>
          </w:p>
          <w:p w14:paraId="15256449" w14:textId="77777777" w:rsidR="008D2A74" w:rsidRPr="00EA4EA2" w:rsidRDefault="008D2A74" w:rsidP="001B396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A4EA2">
              <w:rPr>
                <w:rFonts w:ascii="Times New Roman" w:hAnsi="Times New Roman"/>
                <w:b/>
                <w:bCs/>
                <w:sz w:val="18"/>
                <w:szCs w:val="18"/>
              </w:rPr>
              <w:t>z siedzibą w Rzeszowie</w:t>
            </w:r>
          </w:p>
          <w:p w14:paraId="568503E8" w14:textId="77777777" w:rsidR="008D2A74" w:rsidRPr="00EA4EA2" w:rsidRDefault="008D2A74" w:rsidP="001B3964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  <w:p w14:paraId="47F3CEBF" w14:textId="77777777" w:rsidR="008D2A74" w:rsidRPr="00EA4EA2" w:rsidRDefault="008D2A74" w:rsidP="001B3964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  <w:p w14:paraId="6F4F4BB4" w14:textId="77777777" w:rsidR="008D2A74" w:rsidRPr="00EA4EA2" w:rsidRDefault="008D2A74" w:rsidP="001B3964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  <w:p w14:paraId="50181BD2" w14:textId="77777777" w:rsidR="008D2A74" w:rsidRPr="00EA4EA2" w:rsidRDefault="008D2A74" w:rsidP="001B3964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A4EA2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dr hab. Andrzej Rozmus, prof. WSIiZ</w:t>
            </w:r>
          </w:p>
        </w:tc>
      </w:tr>
    </w:tbl>
    <w:p w14:paraId="1A1B3162" w14:textId="77777777" w:rsidR="004059F3" w:rsidRDefault="004059F3" w:rsidP="001B3964">
      <w:pPr>
        <w:rPr>
          <w:b/>
          <w:bCs/>
          <w:i/>
          <w:iCs/>
          <w:sz w:val="18"/>
          <w:szCs w:val="18"/>
        </w:rPr>
      </w:pPr>
    </w:p>
    <w:p w14:paraId="7F809C58" w14:textId="77777777" w:rsidR="00C416CC" w:rsidRPr="00EA4EA2" w:rsidRDefault="00C416CC" w:rsidP="001B3964">
      <w:pPr>
        <w:rPr>
          <w:b/>
          <w:bCs/>
          <w:i/>
          <w:iCs/>
          <w:sz w:val="18"/>
          <w:szCs w:val="18"/>
        </w:rPr>
      </w:pPr>
    </w:p>
    <w:p w14:paraId="273B156E" w14:textId="77777777" w:rsidR="004059F3" w:rsidRPr="00EA4EA2" w:rsidRDefault="004059F3" w:rsidP="001B3964">
      <w:pPr>
        <w:rPr>
          <w:b/>
          <w:bCs/>
          <w:i/>
          <w:iCs/>
          <w:sz w:val="18"/>
          <w:szCs w:val="18"/>
        </w:rPr>
      </w:pPr>
    </w:p>
    <w:p w14:paraId="73E8ED4C" w14:textId="69298730" w:rsidR="008D2A74" w:rsidRPr="00EA4EA2" w:rsidRDefault="008D2A74" w:rsidP="001B3964">
      <w:pPr>
        <w:ind w:left="2832"/>
      </w:pPr>
      <w:r w:rsidRPr="00EA4EA2">
        <w:rPr>
          <w:b/>
          <w:bCs/>
          <w:sz w:val="18"/>
          <w:szCs w:val="18"/>
        </w:rPr>
        <w:t>przedstawiciel Samorządu Studenckiego WSIiZ</w:t>
      </w:r>
    </w:p>
    <w:p w14:paraId="360AB66A" w14:textId="77777777" w:rsidR="002327CE" w:rsidRDefault="002327CE" w:rsidP="001B3964">
      <w:pPr>
        <w:pStyle w:val="Tekstpodstawowy"/>
        <w:rPr>
          <w:rFonts w:ascii="Times New Roman" w:hAnsi="Times New Roman" w:cs="Times New Roman"/>
          <w:bCs/>
          <w:i/>
          <w:iCs/>
          <w:sz w:val="18"/>
          <w:szCs w:val="18"/>
        </w:rPr>
      </w:pPr>
    </w:p>
    <w:p w14:paraId="3597F3A8" w14:textId="77777777" w:rsidR="00323F17" w:rsidRDefault="00323F17" w:rsidP="001B3964">
      <w:pPr>
        <w:pStyle w:val="Tekstpodstawowy"/>
        <w:rPr>
          <w:rFonts w:ascii="Times New Roman" w:hAnsi="Times New Roman" w:cs="Times New Roman"/>
          <w:bCs/>
          <w:i/>
          <w:iCs/>
          <w:sz w:val="18"/>
          <w:szCs w:val="18"/>
        </w:rPr>
      </w:pPr>
    </w:p>
    <w:p w14:paraId="2C357A15" w14:textId="77777777" w:rsidR="00323F17" w:rsidRDefault="00323F17" w:rsidP="001B3964">
      <w:pPr>
        <w:pStyle w:val="Tekstpodstawowy"/>
        <w:rPr>
          <w:rFonts w:ascii="Times New Roman" w:hAnsi="Times New Roman" w:cs="Times New Roman"/>
          <w:bCs/>
          <w:i/>
          <w:iCs/>
          <w:sz w:val="18"/>
          <w:szCs w:val="18"/>
        </w:rPr>
      </w:pPr>
    </w:p>
    <w:p w14:paraId="04C65211" w14:textId="77777777" w:rsidR="00323F17" w:rsidRDefault="00323F17" w:rsidP="001B3964">
      <w:pPr>
        <w:pStyle w:val="Tekstpodstawowy"/>
        <w:rPr>
          <w:rFonts w:ascii="Times New Roman" w:hAnsi="Times New Roman" w:cs="Times New Roman"/>
          <w:bCs/>
          <w:i/>
          <w:iCs/>
          <w:sz w:val="18"/>
          <w:szCs w:val="18"/>
        </w:rPr>
      </w:pPr>
    </w:p>
    <w:p w14:paraId="09DFEDA3" w14:textId="77777777" w:rsidR="00323F17" w:rsidRDefault="00323F17" w:rsidP="001B3964">
      <w:pPr>
        <w:pStyle w:val="Tekstpodstawowy"/>
        <w:rPr>
          <w:rFonts w:ascii="Times New Roman" w:hAnsi="Times New Roman" w:cs="Times New Roman"/>
          <w:bCs/>
          <w:i/>
          <w:iCs/>
          <w:sz w:val="18"/>
          <w:szCs w:val="18"/>
        </w:rPr>
      </w:pPr>
    </w:p>
    <w:p w14:paraId="63306A50" w14:textId="77777777" w:rsidR="00323F17" w:rsidRPr="00EA4EA2" w:rsidRDefault="00323F17" w:rsidP="001B3964">
      <w:pPr>
        <w:pStyle w:val="Tekstpodstawowy"/>
        <w:rPr>
          <w:rFonts w:ascii="Times New Roman" w:hAnsi="Times New Roman" w:cs="Times New Roman"/>
          <w:bCs/>
          <w:i/>
          <w:iCs/>
          <w:sz w:val="18"/>
          <w:szCs w:val="18"/>
        </w:rPr>
      </w:pPr>
    </w:p>
    <w:p w14:paraId="5404CA9C" w14:textId="77777777" w:rsidR="002327CE" w:rsidRPr="00EA4EA2" w:rsidRDefault="002327CE" w:rsidP="001B3964">
      <w:pPr>
        <w:pStyle w:val="Tekstpodstawowy"/>
        <w:rPr>
          <w:rFonts w:ascii="Times New Roman" w:hAnsi="Times New Roman" w:cs="Times New Roman"/>
          <w:bCs/>
          <w:i/>
          <w:iCs/>
          <w:sz w:val="18"/>
          <w:szCs w:val="18"/>
        </w:rPr>
      </w:pPr>
    </w:p>
    <w:p w14:paraId="56DDB529" w14:textId="77777777" w:rsidR="002327CE" w:rsidRPr="00EA4EA2" w:rsidRDefault="002327CE" w:rsidP="001B3964">
      <w:pPr>
        <w:pStyle w:val="Tekstpodstawowy"/>
        <w:rPr>
          <w:rFonts w:ascii="Times New Roman" w:hAnsi="Times New Roman" w:cs="Times New Roman"/>
          <w:bCs/>
          <w:i/>
          <w:iCs/>
          <w:sz w:val="18"/>
          <w:szCs w:val="18"/>
        </w:rPr>
        <w:sectPr w:rsidR="002327CE" w:rsidRPr="00EA4EA2" w:rsidSect="004F775B">
          <w:headerReference w:type="default" r:id="rId8"/>
          <w:footerReference w:type="default" r:id="rId9"/>
          <w:pgSz w:w="11906" w:h="16838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02CE2B27" w14:textId="4BAB14ED" w:rsidR="000A1210" w:rsidRPr="00441C22" w:rsidRDefault="000A1210" w:rsidP="000A1210">
      <w:pPr>
        <w:pStyle w:val="Bezodstpw"/>
        <w:jc w:val="right"/>
        <w:rPr>
          <w:rFonts w:ascii="Times New Roman" w:hAnsi="Times New Roman"/>
          <w:b/>
          <w:bCs/>
          <w:sz w:val="16"/>
          <w:szCs w:val="16"/>
        </w:rPr>
      </w:pPr>
      <w:r w:rsidRPr="00441C22">
        <w:rPr>
          <w:rFonts w:ascii="Times New Roman" w:hAnsi="Times New Roman"/>
          <w:b/>
          <w:bCs/>
          <w:sz w:val="16"/>
          <w:szCs w:val="16"/>
        </w:rPr>
        <w:lastRenderedPageBreak/>
        <w:t>Załącznik nr 1</w:t>
      </w:r>
      <w:r w:rsidR="00441C22" w:rsidRPr="00441C22">
        <w:rPr>
          <w:rFonts w:ascii="Times New Roman" w:hAnsi="Times New Roman"/>
          <w:b/>
          <w:bCs/>
          <w:sz w:val="16"/>
          <w:szCs w:val="16"/>
        </w:rPr>
        <w:t xml:space="preserve"> </w:t>
      </w:r>
      <w:r w:rsidRPr="00441C22">
        <w:rPr>
          <w:rFonts w:ascii="Times New Roman" w:hAnsi="Times New Roman"/>
          <w:b/>
          <w:bCs/>
          <w:sz w:val="16"/>
          <w:szCs w:val="16"/>
        </w:rPr>
        <w:t>do Regulaminu</w:t>
      </w:r>
    </w:p>
    <w:p w14:paraId="0EE889E3" w14:textId="77777777" w:rsidR="000A1210" w:rsidRPr="00485EA0" w:rsidRDefault="000A1210">
      <w:pPr>
        <w:rPr>
          <w:bCs/>
          <w:sz w:val="22"/>
          <w:szCs w:val="22"/>
        </w:rPr>
      </w:pPr>
    </w:p>
    <w:p w14:paraId="686A7047" w14:textId="77777777" w:rsidR="00775253" w:rsidRPr="00485EA0" w:rsidRDefault="00775253">
      <w:pPr>
        <w:rPr>
          <w:bCs/>
          <w:sz w:val="22"/>
          <w:szCs w:val="22"/>
        </w:rPr>
      </w:pPr>
    </w:p>
    <w:p w14:paraId="43B6C680" w14:textId="77777777" w:rsidR="00485EA0" w:rsidRPr="00485EA0" w:rsidRDefault="000A1210" w:rsidP="00775253">
      <w:pPr>
        <w:jc w:val="center"/>
        <w:rPr>
          <w:b/>
          <w:sz w:val="22"/>
          <w:szCs w:val="22"/>
        </w:rPr>
      </w:pPr>
      <w:r w:rsidRPr="00485EA0">
        <w:rPr>
          <w:b/>
          <w:sz w:val="22"/>
          <w:szCs w:val="22"/>
        </w:rPr>
        <w:t xml:space="preserve">Zasady ustalania miesięcznego dochodu na osobę w rodzinie studenta oraz sposób </w:t>
      </w:r>
    </w:p>
    <w:p w14:paraId="1202B4C1" w14:textId="62F09CA8" w:rsidR="000A1210" w:rsidRPr="00485EA0" w:rsidRDefault="000A1210" w:rsidP="00775253">
      <w:pPr>
        <w:jc w:val="center"/>
        <w:rPr>
          <w:b/>
          <w:sz w:val="22"/>
          <w:szCs w:val="22"/>
        </w:rPr>
      </w:pPr>
      <w:r w:rsidRPr="00485EA0">
        <w:rPr>
          <w:b/>
          <w:sz w:val="22"/>
          <w:szCs w:val="22"/>
        </w:rPr>
        <w:t>dokumentowania sytuacji materialnej i rodzinnej studenta</w:t>
      </w:r>
      <w:r w:rsidR="00DF4A33" w:rsidRPr="00485EA0">
        <w:rPr>
          <w:b/>
          <w:sz w:val="22"/>
          <w:szCs w:val="22"/>
        </w:rPr>
        <w:t>.</w:t>
      </w:r>
    </w:p>
    <w:p w14:paraId="68FF0FE6" w14:textId="77777777" w:rsidR="000A1210" w:rsidRPr="00485EA0" w:rsidRDefault="000A1210" w:rsidP="00775253">
      <w:pPr>
        <w:jc w:val="center"/>
        <w:rPr>
          <w:b/>
          <w:sz w:val="22"/>
          <w:szCs w:val="22"/>
        </w:rPr>
      </w:pPr>
    </w:p>
    <w:p w14:paraId="13D01FBC" w14:textId="77777777" w:rsidR="00775253" w:rsidRPr="00485EA0" w:rsidRDefault="00775253" w:rsidP="00775253">
      <w:pPr>
        <w:jc w:val="center"/>
        <w:rPr>
          <w:b/>
          <w:sz w:val="22"/>
          <w:szCs w:val="22"/>
        </w:rPr>
      </w:pPr>
    </w:p>
    <w:p w14:paraId="5895CBA2" w14:textId="3F8048AF" w:rsidR="007402EB" w:rsidRDefault="008E5BF6" w:rsidP="00775253">
      <w:pPr>
        <w:rPr>
          <w:b/>
          <w:bCs/>
          <w:sz w:val="22"/>
          <w:szCs w:val="22"/>
          <w:lang w:eastAsia="pl-PL"/>
        </w:rPr>
      </w:pPr>
      <w:r w:rsidRPr="00485EA0">
        <w:rPr>
          <w:b/>
          <w:bCs/>
          <w:sz w:val="22"/>
          <w:szCs w:val="22"/>
        </w:rPr>
        <w:t>I</w:t>
      </w:r>
      <w:r w:rsidR="00EE5D2A" w:rsidRPr="00485EA0">
        <w:rPr>
          <w:b/>
          <w:bCs/>
          <w:sz w:val="22"/>
          <w:szCs w:val="22"/>
        </w:rPr>
        <w:t>.</w:t>
      </w:r>
      <w:r w:rsidR="007402EB" w:rsidRPr="00485EA0">
        <w:rPr>
          <w:b/>
          <w:bCs/>
          <w:sz w:val="22"/>
          <w:szCs w:val="22"/>
          <w:lang w:eastAsia="pl-PL"/>
        </w:rPr>
        <w:t xml:space="preserve"> Wymagane dokumenty</w:t>
      </w:r>
    </w:p>
    <w:p w14:paraId="4383A776" w14:textId="77777777" w:rsidR="00485EA0" w:rsidRPr="00485EA0" w:rsidRDefault="00485EA0" w:rsidP="00775253">
      <w:pPr>
        <w:rPr>
          <w:b/>
          <w:bCs/>
          <w:sz w:val="22"/>
          <w:szCs w:val="22"/>
        </w:rPr>
      </w:pPr>
    </w:p>
    <w:p w14:paraId="05B1F4E6" w14:textId="66A625D9" w:rsidR="007402EB" w:rsidRPr="00485EA0" w:rsidRDefault="007402EB" w:rsidP="00485EA0">
      <w:pPr>
        <w:numPr>
          <w:ilvl w:val="0"/>
          <w:numId w:val="68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  <w:lang w:eastAsia="pl-PL"/>
        </w:rPr>
      </w:pPr>
      <w:r w:rsidRPr="00485EA0">
        <w:rPr>
          <w:b/>
          <w:bCs/>
          <w:sz w:val="22"/>
          <w:szCs w:val="22"/>
          <w:lang w:eastAsia="pl-PL"/>
        </w:rPr>
        <w:t>Zaświadczenie z</w:t>
      </w:r>
      <w:r w:rsidR="00485EA0" w:rsidRPr="00485EA0">
        <w:rPr>
          <w:b/>
          <w:bCs/>
          <w:sz w:val="22"/>
          <w:szCs w:val="22"/>
          <w:lang w:eastAsia="pl-PL"/>
        </w:rPr>
        <w:t xml:space="preserve"> </w:t>
      </w:r>
      <w:r w:rsidRPr="00485EA0">
        <w:rPr>
          <w:b/>
          <w:bCs/>
          <w:sz w:val="22"/>
          <w:szCs w:val="22"/>
          <w:lang w:eastAsia="pl-PL"/>
        </w:rPr>
        <w:t>Urzędu Skarbowego</w:t>
      </w:r>
      <w:r w:rsidRPr="00485EA0">
        <w:rPr>
          <w:sz w:val="22"/>
          <w:szCs w:val="22"/>
          <w:lang w:eastAsia="pl-PL"/>
        </w:rPr>
        <w:t xml:space="preserve"> o</w:t>
      </w:r>
      <w:r w:rsidR="00485EA0">
        <w:rPr>
          <w:sz w:val="22"/>
          <w:szCs w:val="22"/>
          <w:lang w:eastAsia="pl-PL"/>
        </w:rPr>
        <w:t xml:space="preserve"> </w:t>
      </w:r>
      <w:r w:rsidRPr="00485EA0">
        <w:rPr>
          <w:sz w:val="22"/>
          <w:szCs w:val="22"/>
          <w:lang w:eastAsia="pl-PL"/>
        </w:rPr>
        <w:t>dochodach (poprzedni rok podatkowy)</w:t>
      </w:r>
      <w:r w:rsidR="006A0482" w:rsidRPr="00485EA0">
        <w:rPr>
          <w:sz w:val="22"/>
          <w:szCs w:val="22"/>
          <w:lang w:eastAsia="pl-PL"/>
        </w:rPr>
        <w:t xml:space="preserve"> </w:t>
      </w:r>
      <w:r w:rsidR="00323F17">
        <w:rPr>
          <w:sz w:val="22"/>
          <w:szCs w:val="22"/>
          <w:lang w:eastAsia="pl-PL"/>
        </w:rPr>
        <w:t>-</w:t>
      </w:r>
      <w:r w:rsidRPr="00485EA0">
        <w:rPr>
          <w:sz w:val="22"/>
          <w:szCs w:val="22"/>
          <w:lang w:eastAsia="pl-PL"/>
        </w:rPr>
        <w:t xml:space="preserve"> jest wymagane dla </w:t>
      </w:r>
      <w:r w:rsidRPr="00485EA0">
        <w:rPr>
          <w:b/>
          <w:bCs/>
          <w:sz w:val="22"/>
          <w:szCs w:val="22"/>
          <w:lang w:eastAsia="pl-PL"/>
        </w:rPr>
        <w:t xml:space="preserve">wszystkich osób pełnoletnich </w:t>
      </w:r>
      <w:r w:rsidRPr="00323F17">
        <w:rPr>
          <w:sz w:val="22"/>
          <w:szCs w:val="22"/>
          <w:lang w:eastAsia="pl-PL"/>
        </w:rPr>
        <w:t xml:space="preserve">(dla </w:t>
      </w:r>
      <w:r w:rsidR="006A0482" w:rsidRPr="00323F17">
        <w:rPr>
          <w:sz w:val="22"/>
          <w:szCs w:val="22"/>
          <w:lang w:eastAsia="pl-PL"/>
        </w:rPr>
        <w:t>studenta</w:t>
      </w:r>
      <w:r w:rsidRPr="00323F17">
        <w:rPr>
          <w:sz w:val="22"/>
          <w:szCs w:val="22"/>
          <w:lang w:eastAsia="pl-PL"/>
        </w:rPr>
        <w:t>,</w:t>
      </w:r>
      <w:r w:rsidR="006A0482" w:rsidRPr="00323F17">
        <w:rPr>
          <w:sz w:val="22"/>
          <w:szCs w:val="22"/>
          <w:lang w:eastAsia="pl-PL"/>
        </w:rPr>
        <w:t xml:space="preserve"> rodziców</w:t>
      </w:r>
      <w:r w:rsidRPr="00323F17">
        <w:rPr>
          <w:sz w:val="22"/>
          <w:szCs w:val="22"/>
          <w:lang w:eastAsia="pl-PL"/>
        </w:rPr>
        <w:t xml:space="preserve"> oraz</w:t>
      </w:r>
      <w:r w:rsidR="00485EA0" w:rsidRPr="00323F17">
        <w:rPr>
          <w:sz w:val="22"/>
          <w:szCs w:val="22"/>
          <w:lang w:eastAsia="pl-PL"/>
        </w:rPr>
        <w:t xml:space="preserve"> </w:t>
      </w:r>
      <w:r w:rsidRPr="00323F17">
        <w:rPr>
          <w:sz w:val="22"/>
          <w:szCs w:val="22"/>
          <w:lang w:eastAsia="pl-PL"/>
        </w:rPr>
        <w:t xml:space="preserve">pełnoletniego rodzeństwa </w:t>
      </w:r>
      <w:r w:rsidR="00323F17">
        <w:rPr>
          <w:sz w:val="22"/>
          <w:szCs w:val="22"/>
          <w:lang w:eastAsia="pl-PL"/>
        </w:rPr>
        <w:t>-</w:t>
      </w:r>
      <w:r w:rsidRPr="00323F17">
        <w:rPr>
          <w:sz w:val="22"/>
          <w:szCs w:val="22"/>
          <w:lang w:eastAsia="pl-PL"/>
        </w:rPr>
        <w:t xml:space="preserve"> nawet jeśli rodzeństwo nie</w:t>
      </w:r>
      <w:r w:rsidR="00485EA0" w:rsidRPr="00323F17">
        <w:rPr>
          <w:sz w:val="22"/>
          <w:szCs w:val="22"/>
          <w:lang w:eastAsia="pl-PL"/>
        </w:rPr>
        <w:t xml:space="preserve"> </w:t>
      </w:r>
      <w:r w:rsidRPr="00323F17">
        <w:rPr>
          <w:sz w:val="22"/>
          <w:szCs w:val="22"/>
          <w:lang w:eastAsia="pl-PL"/>
        </w:rPr>
        <w:t>posiada dochodów i</w:t>
      </w:r>
      <w:r w:rsidR="00485EA0" w:rsidRPr="00323F17">
        <w:rPr>
          <w:sz w:val="22"/>
          <w:szCs w:val="22"/>
          <w:lang w:eastAsia="pl-PL"/>
        </w:rPr>
        <w:t xml:space="preserve"> </w:t>
      </w:r>
      <w:r w:rsidRPr="00323F17">
        <w:rPr>
          <w:sz w:val="22"/>
          <w:szCs w:val="22"/>
          <w:lang w:eastAsia="pl-PL"/>
        </w:rPr>
        <w:t>nie</w:t>
      </w:r>
      <w:r w:rsidR="00485EA0" w:rsidRPr="00323F17">
        <w:rPr>
          <w:sz w:val="22"/>
          <w:szCs w:val="22"/>
          <w:lang w:eastAsia="pl-PL"/>
        </w:rPr>
        <w:t xml:space="preserve"> </w:t>
      </w:r>
      <w:r w:rsidRPr="00323F17">
        <w:rPr>
          <w:sz w:val="22"/>
          <w:szCs w:val="22"/>
          <w:lang w:eastAsia="pl-PL"/>
        </w:rPr>
        <w:t>jest zarejestrowane w</w:t>
      </w:r>
      <w:r w:rsidR="00485EA0" w:rsidRPr="00323F17">
        <w:rPr>
          <w:sz w:val="22"/>
          <w:szCs w:val="22"/>
          <w:lang w:eastAsia="pl-PL"/>
        </w:rPr>
        <w:t xml:space="preserve"> </w:t>
      </w:r>
      <w:r w:rsidRPr="00323F17">
        <w:rPr>
          <w:sz w:val="22"/>
          <w:szCs w:val="22"/>
          <w:lang w:eastAsia="pl-PL"/>
        </w:rPr>
        <w:t>ewidencji podatników</w:t>
      </w:r>
      <w:r w:rsidR="00323F17">
        <w:rPr>
          <w:sz w:val="22"/>
          <w:szCs w:val="22"/>
          <w:lang w:eastAsia="pl-PL"/>
        </w:rPr>
        <w:t>; j</w:t>
      </w:r>
      <w:r w:rsidRPr="00323F17">
        <w:rPr>
          <w:sz w:val="22"/>
          <w:szCs w:val="22"/>
          <w:lang w:eastAsia="pl-PL"/>
        </w:rPr>
        <w:t>eśli rodzeństwo kończy 18 lat w</w:t>
      </w:r>
      <w:r w:rsidR="00485EA0" w:rsidRPr="00323F17">
        <w:rPr>
          <w:sz w:val="22"/>
          <w:szCs w:val="22"/>
          <w:lang w:eastAsia="pl-PL"/>
        </w:rPr>
        <w:t xml:space="preserve"> </w:t>
      </w:r>
      <w:r w:rsidRPr="00323F17">
        <w:rPr>
          <w:sz w:val="22"/>
          <w:szCs w:val="22"/>
          <w:lang w:eastAsia="pl-PL"/>
        </w:rPr>
        <w:t>dniu składania przez</w:t>
      </w:r>
      <w:r w:rsidR="00323F17" w:rsidRPr="00323F17">
        <w:rPr>
          <w:sz w:val="22"/>
          <w:szCs w:val="22"/>
          <w:lang w:eastAsia="pl-PL"/>
        </w:rPr>
        <w:t xml:space="preserve"> </w:t>
      </w:r>
      <w:r w:rsidR="006A0482" w:rsidRPr="00323F17">
        <w:rPr>
          <w:sz w:val="22"/>
          <w:szCs w:val="22"/>
          <w:lang w:eastAsia="pl-PL"/>
        </w:rPr>
        <w:t xml:space="preserve">studenta </w:t>
      </w:r>
      <w:r w:rsidRPr="00323F17">
        <w:rPr>
          <w:sz w:val="22"/>
          <w:szCs w:val="22"/>
          <w:lang w:eastAsia="pl-PL"/>
        </w:rPr>
        <w:t xml:space="preserve">wniosku, zaświadczenie również </w:t>
      </w:r>
      <w:r w:rsidR="00323F17">
        <w:rPr>
          <w:sz w:val="22"/>
          <w:szCs w:val="22"/>
          <w:lang w:eastAsia="pl-PL"/>
        </w:rPr>
        <w:t>jest</w:t>
      </w:r>
      <w:r w:rsidRPr="00323F17">
        <w:rPr>
          <w:sz w:val="22"/>
          <w:szCs w:val="22"/>
          <w:lang w:eastAsia="pl-PL"/>
        </w:rPr>
        <w:t xml:space="preserve"> wymagane)</w:t>
      </w:r>
      <w:r w:rsidR="00485EA0" w:rsidRPr="00323F17">
        <w:rPr>
          <w:sz w:val="22"/>
          <w:szCs w:val="22"/>
          <w:lang w:eastAsia="pl-PL"/>
        </w:rPr>
        <w:t>.</w:t>
      </w:r>
    </w:p>
    <w:p w14:paraId="170CD660" w14:textId="182813CF" w:rsidR="007402EB" w:rsidRPr="00485EA0" w:rsidRDefault="007402EB" w:rsidP="00485EA0">
      <w:pPr>
        <w:numPr>
          <w:ilvl w:val="0"/>
          <w:numId w:val="68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  <w:lang w:eastAsia="pl-PL"/>
        </w:rPr>
      </w:pPr>
      <w:r w:rsidRPr="00485EA0">
        <w:rPr>
          <w:sz w:val="22"/>
          <w:szCs w:val="22"/>
          <w:lang w:eastAsia="pl-PL"/>
        </w:rPr>
        <w:t>W</w:t>
      </w:r>
      <w:r w:rsidR="00485EA0">
        <w:rPr>
          <w:sz w:val="22"/>
          <w:szCs w:val="22"/>
          <w:lang w:eastAsia="pl-PL"/>
        </w:rPr>
        <w:t xml:space="preserve"> </w:t>
      </w:r>
      <w:r w:rsidRPr="00485EA0">
        <w:rPr>
          <w:sz w:val="22"/>
          <w:szCs w:val="22"/>
          <w:lang w:eastAsia="pl-PL"/>
        </w:rPr>
        <w:t xml:space="preserve">przypadku wszystkich osób, które </w:t>
      </w:r>
      <w:r w:rsidR="006A0482" w:rsidRPr="00485EA0">
        <w:rPr>
          <w:sz w:val="22"/>
          <w:szCs w:val="22"/>
          <w:lang w:eastAsia="pl-PL"/>
        </w:rPr>
        <w:t>nie ukończyły 26</w:t>
      </w:r>
      <w:r w:rsidRPr="00485EA0">
        <w:rPr>
          <w:sz w:val="22"/>
          <w:szCs w:val="22"/>
          <w:lang w:eastAsia="pl-PL"/>
        </w:rPr>
        <w:t xml:space="preserve"> rok życia</w:t>
      </w:r>
      <w:r w:rsidR="00485EA0">
        <w:rPr>
          <w:sz w:val="22"/>
          <w:szCs w:val="22"/>
          <w:lang w:eastAsia="pl-PL"/>
        </w:rPr>
        <w:t>,</w:t>
      </w:r>
      <w:r w:rsidRPr="00485EA0">
        <w:rPr>
          <w:sz w:val="22"/>
          <w:szCs w:val="22"/>
          <w:lang w:eastAsia="pl-PL"/>
        </w:rPr>
        <w:t xml:space="preserve"> dodatkowo zaświadczenie z</w:t>
      </w:r>
      <w:r w:rsidR="00485EA0">
        <w:rPr>
          <w:sz w:val="22"/>
          <w:szCs w:val="22"/>
          <w:lang w:eastAsia="pl-PL"/>
        </w:rPr>
        <w:t xml:space="preserve"> </w:t>
      </w:r>
      <w:r w:rsidRPr="00485EA0">
        <w:rPr>
          <w:sz w:val="22"/>
          <w:szCs w:val="22"/>
          <w:lang w:eastAsia="pl-PL"/>
        </w:rPr>
        <w:t>urzędu skarbowego o</w:t>
      </w:r>
      <w:r w:rsidR="00485EA0">
        <w:rPr>
          <w:sz w:val="22"/>
          <w:szCs w:val="22"/>
          <w:lang w:eastAsia="pl-PL"/>
        </w:rPr>
        <w:t xml:space="preserve"> </w:t>
      </w:r>
      <w:r w:rsidRPr="00485EA0">
        <w:rPr>
          <w:sz w:val="22"/>
          <w:szCs w:val="22"/>
          <w:lang w:eastAsia="pl-PL"/>
        </w:rPr>
        <w:t>przychodach wolnych od</w:t>
      </w:r>
      <w:r w:rsidR="00485EA0">
        <w:rPr>
          <w:sz w:val="22"/>
          <w:szCs w:val="22"/>
          <w:lang w:eastAsia="pl-PL"/>
        </w:rPr>
        <w:t xml:space="preserve"> </w:t>
      </w:r>
      <w:r w:rsidRPr="00485EA0">
        <w:rPr>
          <w:sz w:val="22"/>
          <w:szCs w:val="22"/>
          <w:lang w:eastAsia="pl-PL"/>
        </w:rPr>
        <w:t>podatku dochodowego w</w:t>
      </w:r>
      <w:r w:rsidR="00485EA0">
        <w:rPr>
          <w:sz w:val="22"/>
          <w:szCs w:val="22"/>
          <w:lang w:eastAsia="pl-PL"/>
        </w:rPr>
        <w:t xml:space="preserve"> </w:t>
      </w:r>
      <w:r w:rsidRPr="00485EA0">
        <w:rPr>
          <w:sz w:val="22"/>
          <w:szCs w:val="22"/>
          <w:lang w:eastAsia="pl-PL"/>
        </w:rPr>
        <w:t>ubiegłym roku kalendarzowym na podstawie art. 21 ust. 1 pkt. 148 ustawy z</w:t>
      </w:r>
      <w:r w:rsidR="00323F17">
        <w:rPr>
          <w:sz w:val="22"/>
          <w:szCs w:val="22"/>
          <w:lang w:eastAsia="pl-PL"/>
        </w:rPr>
        <w:t xml:space="preserve"> </w:t>
      </w:r>
      <w:r w:rsidRPr="00485EA0">
        <w:rPr>
          <w:sz w:val="22"/>
          <w:szCs w:val="22"/>
          <w:lang w:eastAsia="pl-PL"/>
        </w:rPr>
        <w:t xml:space="preserve">dnia 26 lipca 1991 r. </w:t>
      </w:r>
      <w:r w:rsidRPr="00323F17">
        <w:rPr>
          <w:i/>
          <w:iCs/>
          <w:sz w:val="22"/>
          <w:szCs w:val="22"/>
          <w:lang w:eastAsia="pl-PL"/>
        </w:rPr>
        <w:t>o</w:t>
      </w:r>
      <w:r w:rsidR="00323F17">
        <w:rPr>
          <w:i/>
          <w:iCs/>
          <w:sz w:val="22"/>
          <w:szCs w:val="22"/>
          <w:lang w:eastAsia="pl-PL"/>
        </w:rPr>
        <w:t xml:space="preserve"> </w:t>
      </w:r>
      <w:r w:rsidRPr="00323F17">
        <w:rPr>
          <w:i/>
          <w:iCs/>
          <w:sz w:val="22"/>
          <w:szCs w:val="22"/>
          <w:lang w:eastAsia="pl-PL"/>
        </w:rPr>
        <w:t>podatku dochodowym od osób fizycznych</w:t>
      </w:r>
      <w:r w:rsidR="00485EA0">
        <w:rPr>
          <w:sz w:val="22"/>
          <w:szCs w:val="22"/>
          <w:lang w:eastAsia="pl-PL"/>
        </w:rPr>
        <w:t>.</w:t>
      </w:r>
    </w:p>
    <w:p w14:paraId="6288EAE7" w14:textId="5DC49280" w:rsidR="007402EB" w:rsidRPr="00485EA0" w:rsidRDefault="007402EB" w:rsidP="00485EA0">
      <w:pPr>
        <w:pStyle w:val="Default"/>
        <w:numPr>
          <w:ilvl w:val="0"/>
          <w:numId w:val="68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485EA0">
        <w:rPr>
          <w:b/>
          <w:bCs/>
          <w:sz w:val="22"/>
          <w:szCs w:val="22"/>
        </w:rPr>
        <w:t xml:space="preserve">Dochód z działalności gospodarczej </w:t>
      </w:r>
      <w:r w:rsidRPr="00485EA0">
        <w:rPr>
          <w:sz w:val="22"/>
          <w:szCs w:val="22"/>
        </w:rPr>
        <w:t>podlegającej opodatkowaniu na podstawie przepisów o zryczałtowanym podatku dochodowym od niektórych przychodów osiąganych przez osoby fizyczne (karta podatkowa/ryczałt ewidencjonowany)</w:t>
      </w:r>
      <w:r w:rsidR="00485EA0">
        <w:rPr>
          <w:sz w:val="22"/>
          <w:szCs w:val="22"/>
        </w:rPr>
        <w:t>.</w:t>
      </w:r>
    </w:p>
    <w:p w14:paraId="11FA3AA1" w14:textId="3D449312" w:rsidR="007402EB" w:rsidRPr="00323F17" w:rsidRDefault="006A0482" w:rsidP="009C4986">
      <w:pPr>
        <w:pStyle w:val="Default"/>
        <w:numPr>
          <w:ilvl w:val="0"/>
          <w:numId w:val="68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323F17">
        <w:rPr>
          <w:sz w:val="22"/>
          <w:szCs w:val="22"/>
        </w:rPr>
        <w:t>Z</w:t>
      </w:r>
      <w:r w:rsidR="007402EB" w:rsidRPr="00323F17">
        <w:rPr>
          <w:sz w:val="22"/>
          <w:szCs w:val="22"/>
        </w:rPr>
        <w:t>aświadczenie z Urzędu Pracy o posiadaniu statusu osoby bezrobotnej (rodzice, współmałżonek) wraz z</w:t>
      </w:r>
      <w:r w:rsidR="00485EA0" w:rsidRPr="00323F17">
        <w:rPr>
          <w:sz w:val="22"/>
          <w:szCs w:val="22"/>
        </w:rPr>
        <w:t> </w:t>
      </w:r>
      <w:r w:rsidR="007402EB" w:rsidRPr="00323F17">
        <w:rPr>
          <w:sz w:val="22"/>
          <w:szCs w:val="22"/>
        </w:rPr>
        <w:t>informacją o wysokości pobranego zasiłku/stypendium za drugi pełny miesiąc pobierania świadczenia</w:t>
      </w:r>
      <w:r w:rsidR="00323F17" w:rsidRPr="00323F17">
        <w:rPr>
          <w:sz w:val="22"/>
          <w:szCs w:val="22"/>
        </w:rPr>
        <w:t xml:space="preserve"> </w:t>
      </w:r>
      <w:r w:rsidR="007402EB" w:rsidRPr="00323F17">
        <w:rPr>
          <w:sz w:val="22"/>
          <w:szCs w:val="22"/>
        </w:rPr>
        <w:t>-</w:t>
      </w:r>
      <w:r w:rsidR="00323F17">
        <w:rPr>
          <w:sz w:val="22"/>
          <w:szCs w:val="22"/>
        </w:rPr>
        <w:t> </w:t>
      </w:r>
      <w:r w:rsidR="007402EB" w:rsidRPr="00323F17">
        <w:rPr>
          <w:sz w:val="22"/>
          <w:szCs w:val="22"/>
        </w:rPr>
        <w:t>pisemne oświadczenie o pozostawaniu bez pracy w kraju i poza jego granicami w rozpatrywanym okresie (dotyczy bezrobotnych rodziców wnioskodawcy, współmałżonka - niezarejestrowanych w Urzędzie Pracy)</w:t>
      </w:r>
      <w:r w:rsidR="00485EA0" w:rsidRPr="00323F17">
        <w:rPr>
          <w:sz w:val="22"/>
          <w:szCs w:val="22"/>
        </w:rPr>
        <w:t>.</w:t>
      </w:r>
    </w:p>
    <w:p w14:paraId="47A7FE64" w14:textId="77777777" w:rsidR="007402EB" w:rsidRPr="00485EA0" w:rsidRDefault="007402EB" w:rsidP="00485EA0">
      <w:pPr>
        <w:pStyle w:val="Default"/>
        <w:numPr>
          <w:ilvl w:val="0"/>
          <w:numId w:val="68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485EA0">
        <w:rPr>
          <w:sz w:val="22"/>
          <w:szCs w:val="22"/>
        </w:rPr>
        <w:t xml:space="preserve">Zasiłki, stypendia i pomoc materialna: </w:t>
      </w:r>
    </w:p>
    <w:p w14:paraId="12D71C3F" w14:textId="13415A46" w:rsidR="007402EB" w:rsidRPr="00485EA0" w:rsidRDefault="007402EB" w:rsidP="002F5272">
      <w:pPr>
        <w:pStyle w:val="Default"/>
        <w:numPr>
          <w:ilvl w:val="0"/>
          <w:numId w:val="72"/>
        </w:numPr>
        <w:jc w:val="both"/>
        <w:rPr>
          <w:sz w:val="22"/>
          <w:szCs w:val="22"/>
        </w:rPr>
      </w:pPr>
      <w:r w:rsidRPr="00485EA0">
        <w:rPr>
          <w:sz w:val="22"/>
          <w:szCs w:val="22"/>
        </w:rPr>
        <w:t>zasiłki chorobowe określone w przepisach o ubezpieczeniu społecznym rolników oraz w przepisach o</w:t>
      </w:r>
      <w:r w:rsidR="00441C22">
        <w:rPr>
          <w:sz w:val="22"/>
          <w:szCs w:val="22"/>
        </w:rPr>
        <w:t> </w:t>
      </w:r>
      <w:r w:rsidRPr="00485EA0">
        <w:rPr>
          <w:sz w:val="22"/>
          <w:szCs w:val="22"/>
        </w:rPr>
        <w:t xml:space="preserve">systemie ubezpieczeń społecznych, </w:t>
      </w:r>
    </w:p>
    <w:p w14:paraId="61634F29" w14:textId="77777777" w:rsidR="007402EB" w:rsidRPr="00485EA0" w:rsidRDefault="007402EB" w:rsidP="002F5272">
      <w:pPr>
        <w:pStyle w:val="Default"/>
        <w:numPr>
          <w:ilvl w:val="0"/>
          <w:numId w:val="72"/>
        </w:numPr>
        <w:jc w:val="both"/>
        <w:rPr>
          <w:sz w:val="22"/>
          <w:szCs w:val="22"/>
        </w:rPr>
      </w:pPr>
      <w:r w:rsidRPr="00485EA0">
        <w:rPr>
          <w:sz w:val="22"/>
          <w:szCs w:val="22"/>
        </w:rPr>
        <w:t xml:space="preserve">stypendia dla bezrobotnych finansowane ze środków Unii Europejskiej, </w:t>
      </w:r>
    </w:p>
    <w:p w14:paraId="39E0D387" w14:textId="4535C8B4" w:rsidR="007402EB" w:rsidRPr="00485EA0" w:rsidRDefault="007402EB" w:rsidP="002F5272">
      <w:pPr>
        <w:pStyle w:val="Default"/>
        <w:numPr>
          <w:ilvl w:val="0"/>
          <w:numId w:val="72"/>
        </w:numPr>
        <w:jc w:val="both"/>
        <w:rPr>
          <w:sz w:val="22"/>
          <w:szCs w:val="22"/>
        </w:rPr>
      </w:pPr>
      <w:r w:rsidRPr="00485EA0">
        <w:rPr>
          <w:sz w:val="22"/>
          <w:szCs w:val="22"/>
        </w:rPr>
        <w:t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</w:t>
      </w:r>
      <w:r w:rsidR="00485EA0">
        <w:rPr>
          <w:sz w:val="22"/>
          <w:szCs w:val="22"/>
        </w:rPr>
        <w:t> </w:t>
      </w:r>
      <w:r w:rsidRPr="00485EA0">
        <w:rPr>
          <w:sz w:val="22"/>
          <w:szCs w:val="22"/>
        </w:rPr>
        <w:t xml:space="preserve">tym również w przypadkach, gdy przekazanie tych środków jest dokonywane za pośrednictwem podmiotu upoważnionego do rozdzielania środków bezzwrotnej pomocy zagranicznej na rzecz podmiotów, którym służyć ma ta pomoc, </w:t>
      </w:r>
    </w:p>
    <w:p w14:paraId="011FB0A6" w14:textId="77777777" w:rsidR="007402EB" w:rsidRPr="00485EA0" w:rsidRDefault="007402EB" w:rsidP="002F5272">
      <w:pPr>
        <w:pStyle w:val="Default"/>
        <w:numPr>
          <w:ilvl w:val="0"/>
          <w:numId w:val="72"/>
        </w:numPr>
        <w:jc w:val="both"/>
        <w:rPr>
          <w:sz w:val="22"/>
          <w:szCs w:val="22"/>
        </w:rPr>
      </w:pPr>
      <w:r w:rsidRPr="00485EA0">
        <w:rPr>
          <w:sz w:val="22"/>
          <w:szCs w:val="22"/>
        </w:rPr>
        <w:t xml:space="preserve">świadczenie rodzicielskie, </w:t>
      </w:r>
    </w:p>
    <w:p w14:paraId="37C8722C" w14:textId="456C168F" w:rsidR="007402EB" w:rsidRPr="00485EA0" w:rsidRDefault="007402EB" w:rsidP="002F5272">
      <w:pPr>
        <w:pStyle w:val="Default"/>
        <w:numPr>
          <w:ilvl w:val="0"/>
          <w:numId w:val="72"/>
        </w:numPr>
        <w:jc w:val="both"/>
        <w:rPr>
          <w:sz w:val="22"/>
          <w:szCs w:val="22"/>
        </w:rPr>
      </w:pPr>
      <w:r w:rsidRPr="00485EA0">
        <w:rPr>
          <w:sz w:val="22"/>
          <w:szCs w:val="22"/>
        </w:rPr>
        <w:t>zasiłek macierzyński, o którym mowa w przepisach o ubezpieczeniu społecznym rolników</w:t>
      </w:r>
      <w:r w:rsidR="00485EA0">
        <w:rPr>
          <w:sz w:val="22"/>
          <w:szCs w:val="22"/>
        </w:rPr>
        <w:t>.</w:t>
      </w:r>
    </w:p>
    <w:p w14:paraId="1FD0DFB9" w14:textId="42CEEF90" w:rsidR="007402EB" w:rsidRPr="00485EA0" w:rsidRDefault="007402EB" w:rsidP="00485EA0">
      <w:pPr>
        <w:pStyle w:val="Default"/>
        <w:numPr>
          <w:ilvl w:val="0"/>
          <w:numId w:val="68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485EA0">
        <w:rPr>
          <w:b/>
          <w:bCs/>
          <w:sz w:val="22"/>
          <w:szCs w:val="22"/>
        </w:rPr>
        <w:t>Zaświadczenie z  ZUS lub KRUS</w:t>
      </w:r>
      <w:r w:rsidRPr="00485EA0">
        <w:rPr>
          <w:sz w:val="22"/>
          <w:szCs w:val="22"/>
        </w:rPr>
        <w:t xml:space="preserve"> </w:t>
      </w:r>
      <w:r w:rsidRPr="00485EA0">
        <w:rPr>
          <w:rFonts w:eastAsia="Arial Unicode MS"/>
          <w:sz w:val="22"/>
          <w:szCs w:val="22"/>
        </w:rPr>
        <w:t xml:space="preserve">o </w:t>
      </w:r>
      <w:r w:rsidRPr="00485EA0">
        <w:rPr>
          <w:sz w:val="22"/>
          <w:szCs w:val="22"/>
        </w:rPr>
        <w:t>wysokości</w:t>
      </w:r>
      <w:r w:rsidRPr="00485EA0">
        <w:rPr>
          <w:rFonts w:eastAsia="Arial Unicode MS"/>
          <w:sz w:val="22"/>
          <w:szCs w:val="22"/>
        </w:rPr>
        <w:t xml:space="preserve"> składek na ubezpieczenie zdrowotne w roku kalendarzowym poprzedzającym rok akademicki, w którym student ubiega się o stypendium socjalne wszystkich członków rodziny - jeśli osiągnęli dochód</w:t>
      </w:r>
      <w:r w:rsidR="00485EA0">
        <w:rPr>
          <w:rFonts w:eastAsia="Arial Unicode MS"/>
          <w:sz w:val="22"/>
          <w:szCs w:val="22"/>
        </w:rPr>
        <w:t>.</w:t>
      </w:r>
    </w:p>
    <w:p w14:paraId="2B238411" w14:textId="77777777" w:rsidR="007402EB" w:rsidRPr="00485EA0" w:rsidRDefault="007402EB" w:rsidP="00485EA0">
      <w:pPr>
        <w:pStyle w:val="Default"/>
        <w:numPr>
          <w:ilvl w:val="0"/>
          <w:numId w:val="68"/>
        </w:numPr>
        <w:tabs>
          <w:tab w:val="clear" w:pos="720"/>
          <w:tab w:val="num" w:pos="360"/>
        </w:tabs>
        <w:ind w:left="360"/>
        <w:jc w:val="both"/>
        <w:rPr>
          <w:rFonts w:eastAsia="Arial Unicode MS"/>
          <w:sz w:val="22"/>
          <w:szCs w:val="22"/>
        </w:rPr>
      </w:pPr>
      <w:r w:rsidRPr="00485EA0">
        <w:rPr>
          <w:rFonts w:eastAsia="Arial Unicode MS"/>
          <w:sz w:val="22"/>
          <w:szCs w:val="22"/>
        </w:rPr>
        <w:t>Zaświadczenie z KRUS o wysokości wypłaconego zasiłku chorobowego lub jego braku w roku kalendarzowym poprzedzającym dany rok akademicki dla właścicieli i współwłaścicieli gospodarstwa rolnego,</w:t>
      </w:r>
    </w:p>
    <w:p w14:paraId="477CF289" w14:textId="550BDCA9" w:rsidR="007402EB" w:rsidRPr="00485EA0" w:rsidRDefault="007402EB" w:rsidP="00485EA0">
      <w:pPr>
        <w:pStyle w:val="Default"/>
        <w:numPr>
          <w:ilvl w:val="0"/>
          <w:numId w:val="68"/>
        </w:numPr>
        <w:tabs>
          <w:tab w:val="clear" w:pos="720"/>
          <w:tab w:val="num" w:pos="360"/>
        </w:tabs>
        <w:ind w:left="360"/>
        <w:jc w:val="both"/>
        <w:rPr>
          <w:rFonts w:eastAsia="Arial Unicode MS"/>
          <w:sz w:val="22"/>
          <w:szCs w:val="22"/>
        </w:rPr>
      </w:pPr>
      <w:r w:rsidRPr="00485EA0">
        <w:rPr>
          <w:rFonts w:eastAsia="Arial Unicode MS"/>
          <w:sz w:val="22"/>
          <w:szCs w:val="22"/>
        </w:rPr>
        <w:t>Dodatkowo dla rodzeństwa – zaświadczenie, że studiuje lub uczy się; dla najmłodszych – w</w:t>
      </w:r>
      <w:r w:rsidR="00323F17">
        <w:rPr>
          <w:rFonts w:eastAsia="Arial Unicode MS"/>
          <w:sz w:val="22"/>
          <w:szCs w:val="22"/>
        </w:rPr>
        <w:t xml:space="preserve"> </w:t>
      </w:r>
      <w:r w:rsidRPr="00485EA0">
        <w:rPr>
          <w:rFonts w:eastAsia="Arial Unicode MS"/>
          <w:sz w:val="22"/>
          <w:szCs w:val="22"/>
        </w:rPr>
        <w:t>wieku przedszkolnym lub jeszcze młodszych – odpis aktu urodzenia</w:t>
      </w:r>
      <w:r w:rsidR="00485EA0">
        <w:rPr>
          <w:rFonts w:eastAsia="Arial Unicode MS"/>
          <w:sz w:val="22"/>
          <w:szCs w:val="22"/>
        </w:rPr>
        <w:t>.</w:t>
      </w:r>
      <w:r w:rsidR="006A0482" w:rsidRPr="00485EA0">
        <w:rPr>
          <w:rFonts w:eastAsia="Arial Unicode MS"/>
          <w:sz w:val="22"/>
          <w:szCs w:val="22"/>
        </w:rPr>
        <w:t xml:space="preserve"> </w:t>
      </w:r>
      <w:r w:rsidRPr="00485EA0">
        <w:rPr>
          <w:rFonts w:eastAsia="Arial Unicode MS"/>
          <w:sz w:val="22"/>
          <w:szCs w:val="22"/>
        </w:rPr>
        <w:t>UWAGA: we</w:t>
      </w:r>
      <w:r w:rsidR="00485EA0">
        <w:rPr>
          <w:rFonts w:eastAsia="Arial Unicode MS"/>
          <w:sz w:val="22"/>
          <w:szCs w:val="22"/>
        </w:rPr>
        <w:t xml:space="preserve"> </w:t>
      </w:r>
      <w:r w:rsidRPr="00485EA0">
        <w:rPr>
          <w:rFonts w:eastAsia="Arial Unicode MS"/>
          <w:sz w:val="22"/>
          <w:szCs w:val="22"/>
        </w:rPr>
        <w:t>wniosku o</w:t>
      </w:r>
      <w:r w:rsidR="00485EA0">
        <w:rPr>
          <w:rFonts w:eastAsia="Arial Unicode MS"/>
          <w:sz w:val="22"/>
          <w:szCs w:val="22"/>
        </w:rPr>
        <w:t xml:space="preserve"> </w:t>
      </w:r>
      <w:r w:rsidRPr="00485EA0">
        <w:rPr>
          <w:rFonts w:eastAsia="Arial Unicode MS"/>
          <w:sz w:val="22"/>
          <w:szCs w:val="22"/>
        </w:rPr>
        <w:t>stypendium można uwzględnić jedynie rodzeństwo, które nie</w:t>
      </w:r>
      <w:r w:rsidR="00323F17">
        <w:rPr>
          <w:rFonts w:eastAsia="Arial Unicode MS"/>
          <w:sz w:val="22"/>
          <w:szCs w:val="22"/>
        </w:rPr>
        <w:t xml:space="preserve"> </w:t>
      </w:r>
      <w:r w:rsidRPr="00485EA0">
        <w:rPr>
          <w:rFonts w:eastAsia="Arial Unicode MS"/>
          <w:sz w:val="22"/>
          <w:szCs w:val="22"/>
        </w:rPr>
        <w:t>ukończyło 26 lat i </w:t>
      </w:r>
      <w:r w:rsidR="006A0482" w:rsidRPr="00485EA0">
        <w:rPr>
          <w:rFonts w:eastAsia="Arial Unicode MS"/>
          <w:sz w:val="22"/>
          <w:szCs w:val="22"/>
        </w:rPr>
        <w:t xml:space="preserve">się </w:t>
      </w:r>
      <w:r w:rsidRPr="00485EA0">
        <w:rPr>
          <w:rFonts w:eastAsia="Arial Unicode MS"/>
          <w:sz w:val="22"/>
          <w:szCs w:val="22"/>
        </w:rPr>
        <w:t>uczy. Wyjątkiem jest rodzeństwo niepełnosprawne ze</w:t>
      </w:r>
      <w:r w:rsidR="00323F17">
        <w:rPr>
          <w:rFonts w:eastAsia="Arial Unicode MS"/>
          <w:sz w:val="22"/>
          <w:szCs w:val="22"/>
        </w:rPr>
        <w:t xml:space="preserve"> </w:t>
      </w:r>
      <w:r w:rsidRPr="00485EA0">
        <w:rPr>
          <w:rFonts w:eastAsia="Arial Unicode MS"/>
          <w:sz w:val="22"/>
          <w:szCs w:val="22"/>
        </w:rPr>
        <w:t>stopniem niepełnosprawności</w:t>
      </w:r>
      <w:r w:rsidR="00485EA0">
        <w:rPr>
          <w:rFonts w:eastAsia="Arial Unicode MS"/>
          <w:sz w:val="22"/>
          <w:szCs w:val="22"/>
        </w:rPr>
        <w:t>.</w:t>
      </w:r>
    </w:p>
    <w:p w14:paraId="1F71592C" w14:textId="52B315CF" w:rsidR="007402EB" w:rsidRPr="00485EA0" w:rsidRDefault="007402EB" w:rsidP="00485EA0">
      <w:pPr>
        <w:pStyle w:val="Default"/>
        <w:numPr>
          <w:ilvl w:val="0"/>
          <w:numId w:val="68"/>
        </w:numPr>
        <w:tabs>
          <w:tab w:val="clear" w:pos="720"/>
          <w:tab w:val="num" w:pos="360"/>
        </w:tabs>
        <w:ind w:left="360"/>
        <w:jc w:val="both"/>
        <w:rPr>
          <w:rFonts w:eastAsia="Arial Unicode MS"/>
          <w:sz w:val="22"/>
          <w:szCs w:val="22"/>
        </w:rPr>
      </w:pPr>
      <w:r w:rsidRPr="00485EA0">
        <w:rPr>
          <w:rFonts w:eastAsia="Arial Unicode MS"/>
          <w:sz w:val="22"/>
          <w:szCs w:val="22"/>
        </w:rPr>
        <w:t>Zaświadczenie z</w:t>
      </w:r>
      <w:r w:rsidR="00323F17">
        <w:rPr>
          <w:rFonts w:eastAsia="Arial Unicode MS"/>
          <w:sz w:val="22"/>
          <w:szCs w:val="22"/>
        </w:rPr>
        <w:t xml:space="preserve"> </w:t>
      </w:r>
      <w:r w:rsidRPr="00485EA0">
        <w:rPr>
          <w:rFonts w:eastAsia="Arial Unicode MS"/>
          <w:sz w:val="22"/>
          <w:szCs w:val="22"/>
        </w:rPr>
        <w:t>Urzędu Gminy – o</w:t>
      </w:r>
      <w:r w:rsidR="00485EA0" w:rsidRPr="00485EA0">
        <w:rPr>
          <w:rFonts w:eastAsia="Arial Unicode MS"/>
          <w:sz w:val="22"/>
          <w:szCs w:val="22"/>
        </w:rPr>
        <w:t xml:space="preserve"> </w:t>
      </w:r>
      <w:r w:rsidRPr="00485EA0">
        <w:rPr>
          <w:rFonts w:eastAsia="Arial Unicode MS"/>
          <w:sz w:val="22"/>
          <w:szCs w:val="22"/>
        </w:rPr>
        <w:t>wielkości posiadanego gospodarstwa rolnego. Do</w:t>
      </w:r>
      <w:r w:rsidR="00323F17">
        <w:rPr>
          <w:rFonts w:eastAsia="Arial Unicode MS"/>
          <w:sz w:val="22"/>
          <w:szCs w:val="22"/>
        </w:rPr>
        <w:t xml:space="preserve"> </w:t>
      </w:r>
      <w:r w:rsidRPr="00485EA0">
        <w:rPr>
          <w:rFonts w:eastAsia="Arial Unicode MS"/>
          <w:sz w:val="22"/>
          <w:szCs w:val="22"/>
        </w:rPr>
        <w:t>dochodu netto rodziny, wliczany jest dochód z</w:t>
      </w:r>
      <w:r w:rsidR="00485EA0" w:rsidRPr="00485EA0">
        <w:rPr>
          <w:rFonts w:eastAsia="Arial Unicode MS"/>
          <w:sz w:val="22"/>
          <w:szCs w:val="22"/>
        </w:rPr>
        <w:t xml:space="preserve"> </w:t>
      </w:r>
      <w:r w:rsidRPr="00485EA0">
        <w:rPr>
          <w:rFonts w:eastAsia="Arial Unicode MS"/>
          <w:sz w:val="22"/>
          <w:szCs w:val="22"/>
        </w:rPr>
        <w:t>gospodarstw, których wielkość fizyczna lub przeliczeniowa przekracza 1ha. Główny Urząd Statystyczny (GUS) oblicza dochód z hektara przeliczeniowego na podstawie corocznego ogłoszenia Prezesa GUS.</w:t>
      </w:r>
    </w:p>
    <w:p w14:paraId="5A76B9EF" w14:textId="4E686377" w:rsidR="007402EB" w:rsidRPr="00485EA0" w:rsidRDefault="007402EB" w:rsidP="00485EA0">
      <w:pPr>
        <w:pStyle w:val="Default"/>
        <w:numPr>
          <w:ilvl w:val="0"/>
          <w:numId w:val="68"/>
        </w:numPr>
        <w:tabs>
          <w:tab w:val="clear" w:pos="720"/>
          <w:tab w:val="num" w:pos="360"/>
        </w:tabs>
        <w:ind w:left="360"/>
        <w:jc w:val="both"/>
        <w:rPr>
          <w:rFonts w:eastAsia="Arial Unicode MS"/>
          <w:sz w:val="22"/>
          <w:szCs w:val="22"/>
        </w:rPr>
      </w:pPr>
      <w:r w:rsidRPr="00485EA0">
        <w:rPr>
          <w:rFonts w:eastAsia="Arial Unicode MS"/>
          <w:sz w:val="22"/>
          <w:szCs w:val="22"/>
        </w:rPr>
        <w:t>Obowiązkowo należy dostarczyć zaświadczenie z</w:t>
      </w:r>
      <w:r w:rsidR="00485EA0">
        <w:rPr>
          <w:rFonts w:eastAsia="Arial Unicode MS"/>
          <w:sz w:val="22"/>
          <w:szCs w:val="22"/>
        </w:rPr>
        <w:t xml:space="preserve"> </w:t>
      </w:r>
      <w:r w:rsidRPr="00485EA0">
        <w:rPr>
          <w:rFonts w:eastAsia="Arial Unicode MS"/>
          <w:sz w:val="22"/>
          <w:szCs w:val="22"/>
        </w:rPr>
        <w:t>ośrodka pomocy społecznej o</w:t>
      </w:r>
      <w:r w:rsidR="00485EA0">
        <w:rPr>
          <w:rFonts w:eastAsia="Arial Unicode MS"/>
          <w:sz w:val="22"/>
          <w:szCs w:val="22"/>
        </w:rPr>
        <w:t xml:space="preserve"> </w:t>
      </w:r>
      <w:r w:rsidRPr="00485EA0">
        <w:rPr>
          <w:rFonts w:eastAsia="Arial Unicode MS"/>
          <w:sz w:val="22"/>
          <w:szCs w:val="22"/>
        </w:rPr>
        <w:t>sytuacji dochodowej i majątkowej swojej oraz</w:t>
      </w:r>
      <w:r w:rsidR="00485EA0">
        <w:rPr>
          <w:rFonts w:eastAsia="Arial Unicode MS"/>
          <w:sz w:val="22"/>
          <w:szCs w:val="22"/>
        </w:rPr>
        <w:t xml:space="preserve"> </w:t>
      </w:r>
      <w:r w:rsidRPr="00485EA0">
        <w:rPr>
          <w:rFonts w:eastAsia="Arial Unicode MS"/>
          <w:sz w:val="22"/>
          <w:szCs w:val="22"/>
        </w:rPr>
        <w:t>rodziny dla studenta, którego miesięczny dochód na</w:t>
      </w:r>
      <w:r w:rsidR="00323F17">
        <w:rPr>
          <w:rFonts w:eastAsia="Arial Unicode MS"/>
          <w:sz w:val="22"/>
          <w:szCs w:val="22"/>
        </w:rPr>
        <w:t xml:space="preserve"> </w:t>
      </w:r>
      <w:r w:rsidRPr="00485EA0">
        <w:rPr>
          <w:rFonts w:eastAsia="Arial Unicode MS"/>
          <w:sz w:val="22"/>
          <w:szCs w:val="22"/>
        </w:rPr>
        <w:t>członka rodziny nie przekracza kwoty określonej w</w:t>
      </w:r>
      <w:r w:rsidR="00485EA0">
        <w:rPr>
          <w:rFonts w:eastAsia="Arial Unicode MS"/>
          <w:sz w:val="22"/>
          <w:szCs w:val="22"/>
        </w:rPr>
        <w:t xml:space="preserve"> </w:t>
      </w:r>
      <w:r w:rsidRPr="00485EA0">
        <w:rPr>
          <w:rFonts w:eastAsia="Arial Unicode MS"/>
          <w:sz w:val="22"/>
          <w:szCs w:val="22"/>
        </w:rPr>
        <w:t>art. 8 ust. 1 pkt 2 ustawy z</w:t>
      </w:r>
      <w:r w:rsidR="00485EA0">
        <w:rPr>
          <w:rFonts w:eastAsia="Arial Unicode MS"/>
          <w:sz w:val="22"/>
          <w:szCs w:val="22"/>
        </w:rPr>
        <w:t xml:space="preserve"> </w:t>
      </w:r>
      <w:r w:rsidRPr="00485EA0">
        <w:rPr>
          <w:rFonts w:eastAsia="Arial Unicode MS"/>
          <w:sz w:val="22"/>
          <w:szCs w:val="22"/>
        </w:rPr>
        <w:t xml:space="preserve">dnia 12 marca 2004 r. </w:t>
      </w:r>
      <w:r w:rsidRPr="00323F17">
        <w:rPr>
          <w:rFonts w:eastAsia="Arial Unicode MS"/>
          <w:i/>
          <w:iCs/>
          <w:sz w:val="22"/>
          <w:szCs w:val="22"/>
        </w:rPr>
        <w:t>o</w:t>
      </w:r>
      <w:r w:rsidR="00485EA0" w:rsidRPr="00323F17">
        <w:rPr>
          <w:rFonts w:eastAsia="Arial Unicode MS"/>
          <w:i/>
          <w:iCs/>
          <w:sz w:val="22"/>
          <w:szCs w:val="22"/>
        </w:rPr>
        <w:t xml:space="preserve"> </w:t>
      </w:r>
      <w:r w:rsidRPr="00323F17">
        <w:rPr>
          <w:rFonts w:eastAsia="Arial Unicode MS"/>
          <w:i/>
          <w:iCs/>
          <w:sz w:val="22"/>
          <w:szCs w:val="22"/>
        </w:rPr>
        <w:t>pomocy społecznej</w:t>
      </w:r>
      <w:r w:rsidRPr="00485EA0">
        <w:rPr>
          <w:rFonts w:eastAsia="Arial Unicode MS"/>
          <w:sz w:val="22"/>
          <w:szCs w:val="22"/>
        </w:rPr>
        <w:t>, jeśli w roku złożenia wniosku o</w:t>
      </w:r>
      <w:r w:rsidR="00485EA0">
        <w:rPr>
          <w:rFonts w:eastAsia="Arial Unicode MS"/>
          <w:sz w:val="22"/>
          <w:szCs w:val="22"/>
        </w:rPr>
        <w:t xml:space="preserve"> </w:t>
      </w:r>
      <w:r w:rsidRPr="00485EA0">
        <w:rPr>
          <w:rFonts w:eastAsia="Arial Unicode MS"/>
          <w:sz w:val="22"/>
          <w:szCs w:val="22"/>
        </w:rPr>
        <w:t>stypendium student lub członek jego rodziny korzystał ze</w:t>
      </w:r>
      <w:r w:rsidR="00485EA0">
        <w:rPr>
          <w:rFonts w:eastAsia="Arial Unicode MS"/>
          <w:sz w:val="22"/>
          <w:szCs w:val="22"/>
        </w:rPr>
        <w:t xml:space="preserve"> </w:t>
      </w:r>
      <w:r w:rsidRPr="00485EA0">
        <w:rPr>
          <w:rFonts w:eastAsia="Arial Unicode MS"/>
          <w:sz w:val="22"/>
          <w:szCs w:val="22"/>
        </w:rPr>
        <w:t>świadczeń z</w:t>
      </w:r>
      <w:r w:rsidR="00485EA0">
        <w:rPr>
          <w:rFonts w:eastAsia="Arial Unicode MS"/>
          <w:sz w:val="22"/>
          <w:szCs w:val="22"/>
        </w:rPr>
        <w:t xml:space="preserve"> </w:t>
      </w:r>
      <w:r w:rsidRPr="00485EA0">
        <w:rPr>
          <w:rFonts w:eastAsia="Arial Unicode MS"/>
          <w:sz w:val="22"/>
          <w:szCs w:val="22"/>
        </w:rPr>
        <w:t>pomocy społecznej.</w:t>
      </w:r>
    </w:p>
    <w:p w14:paraId="17C7F492" w14:textId="0413117F" w:rsidR="007402EB" w:rsidRPr="00485EA0" w:rsidRDefault="007402EB" w:rsidP="00485EA0">
      <w:pPr>
        <w:ind w:left="360"/>
        <w:jc w:val="both"/>
        <w:rPr>
          <w:i/>
          <w:iCs/>
          <w:sz w:val="22"/>
          <w:szCs w:val="22"/>
          <w:lang w:eastAsia="pl-PL"/>
        </w:rPr>
      </w:pPr>
      <w:r w:rsidRPr="00485EA0">
        <w:rPr>
          <w:i/>
          <w:iCs/>
          <w:sz w:val="22"/>
          <w:szCs w:val="22"/>
          <w:lang w:eastAsia="pl-PL"/>
        </w:rPr>
        <w:t>Wyjaśnienie: Student, którego miesięczny dochód na</w:t>
      </w:r>
      <w:r w:rsidR="00485EA0">
        <w:rPr>
          <w:i/>
          <w:iCs/>
          <w:sz w:val="22"/>
          <w:szCs w:val="22"/>
          <w:lang w:eastAsia="pl-PL"/>
        </w:rPr>
        <w:t xml:space="preserve"> </w:t>
      </w:r>
      <w:r w:rsidRPr="00485EA0">
        <w:rPr>
          <w:i/>
          <w:iCs/>
          <w:sz w:val="22"/>
          <w:szCs w:val="22"/>
          <w:lang w:eastAsia="pl-PL"/>
        </w:rPr>
        <w:t>osobę w</w:t>
      </w:r>
      <w:r w:rsidR="00323F17">
        <w:rPr>
          <w:i/>
          <w:iCs/>
          <w:sz w:val="22"/>
          <w:szCs w:val="22"/>
          <w:lang w:eastAsia="pl-PL"/>
        </w:rPr>
        <w:t xml:space="preserve"> </w:t>
      </w:r>
      <w:r w:rsidRPr="00485EA0">
        <w:rPr>
          <w:i/>
          <w:iCs/>
          <w:sz w:val="22"/>
          <w:szCs w:val="22"/>
          <w:lang w:eastAsia="pl-PL"/>
        </w:rPr>
        <w:t>rodzinie nie</w:t>
      </w:r>
      <w:r w:rsidR="00485EA0">
        <w:rPr>
          <w:i/>
          <w:iCs/>
          <w:sz w:val="22"/>
          <w:szCs w:val="22"/>
          <w:lang w:eastAsia="pl-PL"/>
        </w:rPr>
        <w:t xml:space="preserve"> </w:t>
      </w:r>
      <w:r w:rsidRPr="00485EA0">
        <w:rPr>
          <w:i/>
          <w:iCs/>
          <w:sz w:val="22"/>
          <w:szCs w:val="22"/>
          <w:lang w:eastAsia="pl-PL"/>
        </w:rPr>
        <w:t xml:space="preserve">przekracza kwoty określonej w art. 8 ust. 1 pkt 2 ustawy z dnia 12 marca 2004 r. o pomocy społecznej, dołącza do wniosku o przyznanie </w:t>
      </w:r>
      <w:r w:rsidRPr="00485EA0">
        <w:rPr>
          <w:i/>
          <w:iCs/>
          <w:sz w:val="22"/>
          <w:szCs w:val="22"/>
          <w:lang w:eastAsia="pl-PL"/>
        </w:rPr>
        <w:lastRenderedPageBreak/>
        <w:t>stypendium socjalnego zaświadczenie z ośrodka pomocy społecznej (lub z centrum usług społecznych) o korzystaniu w roku złożenia tego wniosku ze świadczeń z pomocy społecznej przez niego lub przez członków jego rodziny. Niedołączenie takiego zaświadczenia skutkuje odmową przyznania stypendium socjalnego. W przypadku gdy student lub członkowie jego rodziny wykazują we wniosku o przyznanie stypendium socjalnego bardzo niskie dochody bądź ich brak, a nie korzystają ze świadczeń z pomocy społecznej, studentowi może być przyznane stypendium socjalne, jeżeli udokumentował źródła utrzymania rodziny.</w:t>
      </w:r>
    </w:p>
    <w:p w14:paraId="6CFE4A58" w14:textId="6A92E158" w:rsidR="007402EB" w:rsidRPr="00485EA0" w:rsidRDefault="007402EB" w:rsidP="00485EA0">
      <w:pPr>
        <w:ind w:left="360"/>
        <w:jc w:val="both"/>
        <w:rPr>
          <w:i/>
          <w:iCs/>
          <w:sz w:val="22"/>
          <w:szCs w:val="22"/>
          <w:lang w:eastAsia="pl-PL"/>
        </w:rPr>
      </w:pPr>
      <w:r w:rsidRPr="00485EA0">
        <w:rPr>
          <w:i/>
          <w:iCs/>
          <w:sz w:val="22"/>
          <w:szCs w:val="22"/>
          <w:lang w:eastAsia="pl-PL"/>
        </w:rPr>
        <w:t xml:space="preserve">Za inne źródła utrzymania rodziny mogą być uznane dochody uzyskiwane z tytułu np.: świadczenia wychowawczego, świadczeń rodzinnych, oszczędności zgromadzonych na rachunkach bankowych, otrzymanych darowizn, kredytu studenckiego, stypendium otrzymywanego w poprzednim okresie. Student może wykazać również, że jego rodzina jest utrzymywana przez inne osoby, niewliczane do składu rodziny. (np. osoby pozostające ze studentem w związku nieformalnym, dalszych krewnych). </w:t>
      </w:r>
      <w:r w:rsidRPr="00485EA0">
        <w:rPr>
          <w:i/>
          <w:iCs/>
          <w:sz w:val="22"/>
          <w:szCs w:val="22"/>
        </w:rPr>
        <w:t>Na podstawie złożonych przez studenta wyjaśnień i dokumentów organ przyznający stypendium ocenia w postępowaniu administracyjnym czy wskazana przez studenta przyczyna braku ww. zaświadczenia jest uzasadniona, a źródła utrzymania rodziny w sposób wystarczający i wiarygodny udokumentowane.</w:t>
      </w:r>
    </w:p>
    <w:p w14:paraId="727712D8" w14:textId="77777777" w:rsidR="007402EB" w:rsidRPr="00485EA0" w:rsidRDefault="007402EB" w:rsidP="00485EA0">
      <w:pPr>
        <w:pStyle w:val="Default"/>
        <w:numPr>
          <w:ilvl w:val="0"/>
          <w:numId w:val="68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485EA0">
        <w:rPr>
          <w:sz w:val="22"/>
          <w:szCs w:val="22"/>
        </w:rPr>
        <w:t>W </w:t>
      </w:r>
      <w:r w:rsidRPr="00485EA0">
        <w:rPr>
          <w:rFonts w:eastAsia="Arial Unicode MS"/>
          <w:sz w:val="22"/>
          <w:szCs w:val="22"/>
        </w:rPr>
        <w:t>zależności</w:t>
      </w:r>
      <w:r w:rsidRPr="00485EA0">
        <w:rPr>
          <w:sz w:val="22"/>
          <w:szCs w:val="22"/>
        </w:rPr>
        <w:t xml:space="preserve"> od indywidualnej sytuacji inne dokumenty:</w:t>
      </w:r>
    </w:p>
    <w:p w14:paraId="5D1AD27E" w14:textId="4E5DF9C0" w:rsidR="007402EB" w:rsidRPr="00485EA0" w:rsidRDefault="007402EB" w:rsidP="002F5272">
      <w:pPr>
        <w:pStyle w:val="Akapitzlist"/>
        <w:numPr>
          <w:ilvl w:val="0"/>
          <w:numId w:val="73"/>
        </w:numPr>
        <w:contextualSpacing/>
        <w:jc w:val="both"/>
        <w:rPr>
          <w:sz w:val="22"/>
          <w:szCs w:val="22"/>
          <w:lang w:eastAsia="pl-PL"/>
        </w:rPr>
      </w:pPr>
      <w:r w:rsidRPr="00485EA0">
        <w:rPr>
          <w:sz w:val="22"/>
          <w:szCs w:val="22"/>
          <w:lang w:eastAsia="pl-PL"/>
        </w:rPr>
        <w:t>wyrok sądowy o</w:t>
      </w:r>
      <w:r w:rsidR="00323F17">
        <w:rPr>
          <w:sz w:val="22"/>
          <w:szCs w:val="22"/>
          <w:lang w:eastAsia="pl-PL"/>
        </w:rPr>
        <w:t xml:space="preserve"> </w:t>
      </w:r>
      <w:r w:rsidRPr="00485EA0">
        <w:rPr>
          <w:sz w:val="22"/>
          <w:szCs w:val="22"/>
          <w:lang w:eastAsia="pl-PL"/>
        </w:rPr>
        <w:t xml:space="preserve">rozwodzie, </w:t>
      </w:r>
    </w:p>
    <w:p w14:paraId="690A0682" w14:textId="6BD2E064" w:rsidR="007402EB" w:rsidRPr="00485EA0" w:rsidRDefault="007402EB" w:rsidP="002F5272">
      <w:pPr>
        <w:pStyle w:val="Default"/>
        <w:numPr>
          <w:ilvl w:val="0"/>
          <w:numId w:val="73"/>
        </w:numPr>
        <w:jc w:val="both"/>
        <w:rPr>
          <w:sz w:val="22"/>
          <w:szCs w:val="22"/>
        </w:rPr>
      </w:pPr>
      <w:r w:rsidRPr="00485EA0">
        <w:rPr>
          <w:sz w:val="22"/>
          <w:szCs w:val="22"/>
        </w:rPr>
        <w:t>odpis wyroku zasądzającego alimenty (wyrok sądu, protokół ugody sądowej, treść zatwierdzonej przez sąd ugody zawartej przed mediatorem) w przypadku osoby uczącej się (tj. osoby pełnoletniej uczącej się, niepozostającej na utrzymaniu rodziców w związku z ustaleniem prawa do alimentów z</w:t>
      </w:r>
      <w:r w:rsidR="00485EA0">
        <w:rPr>
          <w:sz w:val="22"/>
          <w:szCs w:val="22"/>
        </w:rPr>
        <w:t> </w:t>
      </w:r>
      <w:r w:rsidRPr="00485EA0">
        <w:rPr>
          <w:sz w:val="22"/>
          <w:szCs w:val="22"/>
        </w:rPr>
        <w:t>ich strony)</w:t>
      </w:r>
      <w:r w:rsidR="00485EA0">
        <w:rPr>
          <w:sz w:val="22"/>
          <w:szCs w:val="22"/>
        </w:rPr>
        <w:t>,</w:t>
      </w:r>
    </w:p>
    <w:p w14:paraId="40A8A828" w14:textId="43DF8098" w:rsidR="007402EB" w:rsidRPr="00485EA0" w:rsidRDefault="007402EB" w:rsidP="002F5272">
      <w:pPr>
        <w:pStyle w:val="Akapitzlist"/>
        <w:numPr>
          <w:ilvl w:val="0"/>
          <w:numId w:val="73"/>
        </w:numPr>
        <w:contextualSpacing/>
        <w:jc w:val="both"/>
        <w:rPr>
          <w:sz w:val="22"/>
          <w:szCs w:val="22"/>
          <w:lang w:eastAsia="pl-PL"/>
        </w:rPr>
      </w:pPr>
      <w:r w:rsidRPr="00485EA0">
        <w:rPr>
          <w:sz w:val="22"/>
          <w:szCs w:val="22"/>
          <w:lang w:eastAsia="pl-PL"/>
        </w:rPr>
        <w:t>zaświadczenie od</w:t>
      </w:r>
      <w:r w:rsidR="00323F17">
        <w:rPr>
          <w:sz w:val="22"/>
          <w:szCs w:val="22"/>
          <w:lang w:eastAsia="pl-PL"/>
        </w:rPr>
        <w:t xml:space="preserve"> </w:t>
      </w:r>
      <w:r w:rsidRPr="00485EA0">
        <w:rPr>
          <w:sz w:val="22"/>
          <w:szCs w:val="22"/>
          <w:lang w:eastAsia="pl-PL"/>
        </w:rPr>
        <w:t>komornika sądowego o</w:t>
      </w:r>
      <w:r w:rsidR="00323F17">
        <w:rPr>
          <w:sz w:val="22"/>
          <w:szCs w:val="22"/>
          <w:lang w:eastAsia="pl-PL"/>
        </w:rPr>
        <w:t xml:space="preserve"> </w:t>
      </w:r>
      <w:r w:rsidRPr="00485EA0">
        <w:rPr>
          <w:sz w:val="22"/>
          <w:szCs w:val="22"/>
          <w:lang w:eastAsia="pl-PL"/>
        </w:rPr>
        <w:t>niepłaceniu alimentów,</w:t>
      </w:r>
    </w:p>
    <w:p w14:paraId="2147D4D5" w14:textId="1374C16E" w:rsidR="007402EB" w:rsidRPr="00485EA0" w:rsidRDefault="007402EB" w:rsidP="002F5272">
      <w:pPr>
        <w:pStyle w:val="Akapitzlist"/>
        <w:numPr>
          <w:ilvl w:val="0"/>
          <w:numId w:val="73"/>
        </w:numPr>
        <w:contextualSpacing/>
        <w:jc w:val="both"/>
        <w:rPr>
          <w:sz w:val="22"/>
          <w:szCs w:val="22"/>
          <w:lang w:eastAsia="pl-PL"/>
        </w:rPr>
      </w:pPr>
      <w:r w:rsidRPr="00485EA0">
        <w:rPr>
          <w:sz w:val="22"/>
          <w:szCs w:val="22"/>
        </w:rPr>
        <w:t>akt zgonu rodzica - w przypadku, gdy rodzic studenta nie żyje</w:t>
      </w:r>
      <w:r w:rsidR="00485EA0">
        <w:rPr>
          <w:sz w:val="22"/>
          <w:szCs w:val="22"/>
        </w:rPr>
        <w:t>,</w:t>
      </w:r>
    </w:p>
    <w:p w14:paraId="5BBCC219" w14:textId="012D5342" w:rsidR="007402EB" w:rsidRPr="00485EA0" w:rsidRDefault="007402EB" w:rsidP="002F5272">
      <w:pPr>
        <w:pStyle w:val="Akapitzlist"/>
        <w:numPr>
          <w:ilvl w:val="0"/>
          <w:numId w:val="73"/>
        </w:numPr>
        <w:contextualSpacing/>
        <w:jc w:val="both"/>
        <w:rPr>
          <w:sz w:val="22"/>
          <w:szCs w:val="22"/>
          <w:lang w:eastAsia="pl-PL"/>
        </w:rPr>
      </w:pPr>
      <w:r w:rsidRPr="00485EA0">
        <w:rPr>
          <w:sz w:val="22"/>
          <w:szCs w:val="22"/>
          <w:lang w:eastAsia="pl-PL"/>
        </w:rPr>
        <w:t>odpis skróconego aktu małżeństwa studenta</w:t>
      </w:r>
      <w:r w:rsidR="00485EA0">
        <w:rPr>
          <w:sz w:val="22"/>
          <w:szCs w:val="22"/>
          <w:lang w:eastAsia="pl-PL"/>
        </w:rPr>
        <w:t>,</w:t>
      </w:r>
    </w:p>
    <w:p w14:paraId="736F274C" w14:textId="42DFCA97" w:rsidR="007402EB" w:rsidRPr="00485EA0" w:rsidRDefault="007402EB" w:rsidP="002F5272">
      <w:pPr>
        <w:pStyle w:val="Akapitzlist"/>
        <w:numPr>
          <w:ilvl w:val="0"/>
          <w:numId w:val="73"/>
        </w:numPr>
        <w:contextualSpacing/>
        <w:jc w:val="both"/>
        <w:rPr>
          <w:sz w:val="22"/>
          <w:szCs w:val="22"/>
          <w:lang w:eastAsia="pl-PL"/>
        </w:rPr>
      </w:pPr>
      <w:r w:rsidRPr="00485EA0">
        <w:rPr>
          <w:sz w:val="22"/>
          <w:szCs w:val="22"/>
          <w:lang w:eastAsia="pl-PL"/>
        </w:rPr>
        <w:t>odpis zupełny aktu urodzenia dziecka w przypadku, gdy ojciec jest nieznany</w:t>
      </w:r>
      <w:r w:rsidR="00485EA0">
        <w:rPr>
          <w:sz w:val="22"/>
          <w:szCs w:val="22"/>
          <w:lang w:eastAsia="pl-PL"/>
        </w:rPr>
        <w:t>.</w:t>
      </w:r>
    </w:p>
    <w:p w14:paraId="0A43963C" w14:textId="01664CB5" w:rsidR="007402EB" w:rsidRPr="00485EA0" w:rsidRDefault="007402EB" w:rsidP="00485EA0">
      <w:pPr>
        <w:pStyle w:val="Default"/>
        <w:numPr>
          <w:ilvl w:val="0"/>
          <w:numId w:val="68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485EA0">
        <w:rPr>
          <w:rFonts w:eastAsia="Arial Unicode MS"/>
          <w:sz w:val="22"/>
          <w:szCs w:val="22"/>
        </w:rPr>
        <w:t>Stypendium w</w:t>
      </w:r>
      <w:r w:rsidR="00A60890">
        <w:rPr>
          <w:rFonts w:eastAsia="Arial Unicode MS"/>
          <w:sz w:val="22"/>
          <w:szCs w:val="22"/>
        </w:rPr>
        <w:t xml:space="preserve"> </w:t>
      </w:r>
      <w:r w:rsidRPr="00485EA0">
        <w:rPr>
          <w:rFonts w:eastAsia="Arial Unicode MS"/>
          <w:sz w:val="22"/>
          <w:szCs w:val="22"/>
        </w:rPr>
        <w:t>zwiększonej wysokości przysługuje studentom studiów dziennych, których dojazd z</w:t>
      </w:r>
      <w:r w:rsidR="00A60890">
        <w:rPr>
          <w:rFonts w:eastAsia="Arial Unicode MS"/>
          <w:sz w:val="22"/>
          <w:szCs w:val="22"/>
        </w:rPr>
        <w:t xml:space="preserve"> </w:t>
      </w:r>
      <w:r w:rsidRPr="00485EA0">
        <w:rPr>
          <w:rFonts w:eastAsia="Arial Unicode MS"/>
          <w:sz w:val="22"/>
          <w:szCs w:val="22"/>
        </w:rPr>
        <w:t>miejsca zamieszkania do</w:t>
      </w:r>
      <w:r w:rsidR="00A60890">
        <w:rPr>
          <w:rFonts w:eastAsia="Arial Unicode MS"/>
          <w:sz w:val="22"/>
          <w:szCs w:val="22"/>
        </w:rPr>
        <w:t xml:space="preserve"> </w:t>
      </w:r>
      <w:r w:rsidRPr="00485EA0">
        <w:rPr>
          <w:rFonts w:eastAsia="Arial Unicode MS"/>
          <w:sz w:val="22"/>
          <w:szCs w:val="22"/>
        </w:rPr>
        <w:t>budynku głównego Uczelni wynosi co</w:t>
      </w:r>
      <w:r w:rsidR="00A60890">
        <w:rPr>
          <w:rFonts w:eastAsia="Arial Unicode MS"/>
          <w:sz w:val="22"/>
          <w:szCs w:val="22"/>
        </w:rPr>
        <w:t xml:space="preserve"> </w:t>
      </w:r>
      <w:r w:rsidRPr="00485EA0">
        <w:rPr>
          <w:rFonts w:eastAsia="Arial Unicode MS"/>
          <w:sz w:val="22"/>
          <w:szCs w:val="22"/>
        </w:rPr>
        <w:t>najmniej 50 km – dodatkowo wy</w:t>
      </w:r>
      <w:r w:rsidRPr="00485EA0">
        <w:rPr>
          <w:sz w:val="22"/>
          <w:szCs w:val="22"/>
        </w:rPr>
        <w:t>magana jest aktualna umowa najmu mieszkania/pokoju</w:t>
      </w:r>
      <w:r w:rsidR="00323F17">
        <w:rPr>
          <w:sz w:val="22"/>
          <w:szCs w:val="22"/>
        </w:rPr>
        <w:t xml:space="preserve">, </w:t>
      </w:r>
      <w:r w:rsidR="00323F17" w:rsidRPr="00323F17">
        <w:rPr>
          <w:sz w:val="22"/>
          <w:szCs w:val="22"/>
        </w:rPr>
        <w:t>przy czym stroną tej umowy musi być student składający wniosek</w:t>
      </w:r>
      <w:r w:rsidRPr="00485EA0">
        <w:rPr>
          <w:sz w:val="22"/>
          <w:szCs w:val="22"/>
        </w:rPr>
        <w:t>.</w:t>
      </w:r>
    </w:p>
    <w:p w14:paraId="5DE72694" w14:textId="6E5ABFC0" w:rsidR="007402EB" w:rsidRPr="00485EA0" w:rsidRDefault="007402EB" w:rsidP="00485EA0">
      <w:pPr>
        <w:pStyle w:val="Default"/>
        <w:numPr>
          <w:ilvl w:val="0"/>
          <w:numId w:val="68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485EA0">
        <w:rPr>
          <w:sz w:val="22"/>
          <w:szCs w:val="22"/>
        </w:rPr>
        <w:t>Student, który nie</w:t>
      </w:r>
      <w:r w:rsidR="00A60890">
        <w:rPr>
          <w:sz w:val="22"/>
          <w:szCs w:val="22"/>
        </w:rPr>
        <w:t xml:space="preserve"> </w:t>
      </w:r>
      <w:r w:rsidRPr="00485EA0">
        <w:rPr>
          <w:sz w:val="22"/>
          <w:szCs w:val="22"/>
        </w:rPr>
        <w:t xml:space="preserve">prowadzi wspólnego gospodarstwa domowego </w:t>
      </w:r>
      <w:r w:rsidRPr="00485EA0">
        <w:rPr>
          <w:b/>
          <w:bCs/>
          <w:sz w:val="22"/>
          <w:szCs w:val="22"/>
        </w:rPr>
        <w:t>(samodzielność finansowa)</w:t>
      </w:r>
      <w:r w:rsidRPr="00485EA0">
        <w:rPr>
          <w:sz w:val="22"/>
          <w:szCs w:val="22"/>
        </w:rPr>
        <w:t xml:space="preserve"> z</w:t>
      </w:r>
      <w:r w:rsidR="00A60890">
        <w:rPr>
          <w:sz w:val="22"/>
          <w:szCs w:val="22"/>
        </w:rPr>
        <w:t xml:space="preserve"> </w:t>
      </w:r>
      <w:r w:rsidRPr="00485EA0">
        <w:rPr>
          <w:sz w:val="22"/>
          <w:szCs w:val="22"/>
        </w:rPr>
        <w:t>żadnym z </w:t>
      </w:r>
      <w:r w:rsidRPr="00485EA0">
        <w:rPr>
          <w:rFonts w:eastAsia="Arial Unicode MS"/>
          <w:sz w:val="22"/>
          <w:szCs w:val="22"/>
        </w:rPr>
        <w:t>rodziców</w:t>
      </w:r>
      <w:r w:rsidRPr="00485EA0">
        <w:rPr>
          <w:sz w:val="22"/>
          <w:szCs w:val="22"/>
        </w:rPr>
        <w:t>, opiekunów prawnych lub faktycznych i</w:t>
      </w:r>
      <w:r w:rsidR="00A60890">
        <w:rPr>
          <w:sz w:val="22"/>
          <w:szCs w:val="22"/>
        </w:rPr>
        <w:t xml:space="preserve"> </w:t>
      </w:r>
      <w:r w:rsidRPr="00485EA0">
        <w:rPr>
          <w:sz w:val="22"/>
          <w:szCs w:val="22"/>
        </w:rPr>
        <w:t>potwierdzi ten fakt w</w:t>
      </w:r>
      <w:r w:rsidR="00A60890">
        <w:rPr>
          <w:sz w:val="22"/>
          <w:szCs w:val="22"/>
        </w:rPr>
        <w:t xml:space="preserve"> </w:t>
      </w:r>
      <w:r w:rsidRPr="00485EA0">
        <w:rPr>
          <w:sz w:val="22"/>
          <w:szCs w:val="22"/>
        </w:rPr>
        <w:t>oświadczeniu, może ubiegać się o stypendium socjalne bez</w:t>
      </w:r>
      <w:r w:rsidR="00A60890">
        <w:rPr>
          <w:sz w:val="22"/>
          <w:szCs w:val="22"/>
        </w:rPr>
        <w:t xml:space="preserve"> </w:t>
      </w:r>
      <w:r w:rsidRPr="00485EA0">
        <w:rPr>
          <w:sz w:val="22"/>
          <w:szCs w:val="22"/>
        </w:rPr>
        <w:t>wykazywania dochodów osiąganych przez</w:t>
      </w:r>
      <w:r w:rsidR="00A60890">
        <w:rPr>
          <w:sz w:val="22"/>
          <w:szCs w:val="22"/>
        </w:rPr>
        <w:t xml:space="preserve"> </w:t>
      </w:r>
      <w:r w:rsidRPr="00485EA0">
        <w:rPr>
          <w:sz w:val="22"/>
          <w:szCs w:val="22"/>
        </w:rPr>
        <w:t>te</w:t>
      </w:r>
      <w:r w:rsidR="00A60890">
        <w:rPr>
          <w:sz w:val="22"/>
          <w:szCs w:val="22"/>
        </w:rPr>
        <w:t xml:space="preserve"> </w:t>
      </w:r>
      <w:r w:rsidRPr="00485EA0">
        <w:rPr>
          <w:sz w:val="22"/>
          <w:szCs w:val="22"/>
        </w:rPr>
        <w:t>osoby, jeżeli spełnia co</w:t>
      </w:r>
      <w:r w:rsidR="00A60890">
        <w:rPr>
          <w:sz w:val="22"/>
          <w:szCs w:val="22"/>
        </w:rPr>
        <w:t xml:space="preserve"> </w:t>
      </w:r>
      <w:r w:rsidRPr="00485EA0">
        <w:rPr>
          <w:sz w:val="22"/>
          <w:szCs w:val="22"/>
        </w:rPr>
        <w:t>najmniej jeden z</w:t>
      </w:r>
      <w:r w:rsidR="00A60890">
        <w:rPr>
          <w:sz w:val="22"/>
          <w:szCs w:val="22"/>
        </w:rPr>
        <w:t xml:space="preserve"> </w:t>
      </w:r>
      <w:r w:rsidRPr="00485EA0">
        <w:rPr>
          <w:sz w:val="22"/>
          <w:szCs w:val="22"/>
        </w:rPr>
        <w:t xml:space="preserve">następujących warunków: </w:t>
      </w:r>
    </w:p>
    <w:p w14:paraId="07BFF11B" w14:textId="6CB75D60" w:rsidR="007402EB" w:rsidRPr="00485EA0" w:rsidRDefault="007402EB" w:rsidP="002F5272">
      <w:pPr>
        <w:numPr>
          <w:ilvl w:val="1"/>
          <w:numId w:val="74"/>
        </w:numPr>
        <w:jc w:val="both"/>
        <w:rPr>
          <w:sz w:val="22"/>
          <w:szCs w:val="22"/>
          <w:lang w:eastAsia="pl-PL"/>
        </w:rPr>
      </w:pPr>
      <w:r w:rsidRPr="00485EA0">
        <w:rPr>
          <w:sz w:val="22"/>
          <w:szCs w:val="22"/>
          <w:lang w:eastAsia="pl-PL"/>
        </w:rPr>
        <w:t>ukończył 26. rok życia</w:t>
      </w:r>
      <w:r w:rsidR="002F5272">
        <w:rPr>
          <w:sz w:val="22"/>
          <w:szCs w:val="22"/>
          <w:lang w:eastAsia="pl-PL"/>
        </w:rPr>
        <w:t>,</w:t>
      </w:r>
    </w:p>
    <w:p w14:paraId="69915D84" w14:textId="037AC061" w:rsidR="007402EB" w:rsidRPr="00485EA0" w:rsidRDefault="007402EB" w:rsidP="002F5272">
      <w:pPr>
        <w:numPr>
          <w:ilvl w:val="1"/>
          <w:numId w:val="74"/>
        </w:numPr>
        <w:jc w:val="both"/>
        <w:rPr>
          <w:sz w:val="22"/>
          <w:szCs w:val="22"/>
          <w:lang w:eastAsia="pl-PL"/>
        </w:rPr>
      </w:pPr>
      <w:r w:rsidRPr="00485EA0">
        <w:rPr>
          <w:sz w:val="22"/>
          <w:szCs w:val="22"/>
          <w:lang w:eastAsia="pl-PL"/>
        </w:rPr>
        <w:t>pozostaje w</w:t>
      </w:r>
      <w:r w:rsidR="00323F17">
        <w:rPr>
          <w:sz w:val="22"/>
          <w:szCs w:val="22"/>
          <w:lang w:eastAsia="pl-PL"/>
        </w:rPr>
        <w:t xml:space="preserve"> </w:t>
      </w:r>
      <w:r w:rsidRPr="00485EA0">
        <w:rPr>
          <w:sz w:val="22"/>
          <w:szCs w:val="22"/>
          <w:lang w:eastAsia="pl-PL"/>
        </w:rPr>
        <w:t>związku małżeńskim</w:t>
      </w:r>
      <w:r w:rsidR="002F5272">
        <w:rPr>
          <w:sz w:val="22"/>
          <w:szCs w:val="22"/>
          <w:lang w:eastAsia="pl-PL"/>
        </w:rPr>
        <w:t>,</w:t>
      </w:r>
    </w:p>
    <w:p w14:paraId="08BD8073" w14:textId="2BA53401" w:rsidR="007402EB" w:rsidRPr="00485EA0" w:rsidRDefault="007402EB" w:rsidP="002F5272">
      <w:pPr>
        <w:numPr>
          <w:ilvl w:val="1"/>
          <w:numId w:val="74"/>
        </w:numPr>
        <w:jc w:val="both"/>
        <w:rPr>
          <w:sz w:val="22"/>
          <w:szCs w:val="22"/>
          <w:lang w:eastAsia="pl-PL"/>
        </w:rPr>
      </w:pPr>
      <w:r w:rsidRPr="00485EA0">
        <w:rPr>
          <w:sz w:val="22"/>
          <w:szCs w:val="22"/>
          <w:lang w:eastAsia="pl-PL"/>
        </w:rPr>
        <w:t>ma na utrzymaniu dzieci niepełnoletnie, dzieci pobierające naukę do</w:t>
      </w:r>
      <w:r w:rsidR="002F5272">
        <w:rPr>
          <w:sz w:val="22"/>
          <w:szCs w:val="22"/>
          <w:lang w:eastAsia="pl-PL"/>
        </w:rPr>
        <w:t xml:space="preserve"> </w:t>
      </w:r>
      <w:r w:rsidRPr="00485EA0">
        <w:rPr>
          <w:sz w:val="22"/>
          <w:szCs w:val="22"/>
          <w:lang w:eastAsia="pl-PL"/>
        </w:rPr>
        <w:t>26. roku życia, a</w:t>
      </w:r>
      <w:r w:rsidR="002F5272">
        <w:rPr>
          <w:sz w:val="22"/>
          <w:szCs w:val="22"/>
          <w:lang w:eastAsia="pl-PL"/>
        </w:rPr>
        <w:t xml:space="preserve"> </w:t>
      </w:r>
      <w:r w:rsidRPr="00485EA0">
        <w:rPr>
          <w:sz w:val="22"/>
          <w:szCs w:val="22"/>
          <w:lang w:eastAsia="pl-PL"/>
        </w:rPr>
        <w:t>jeżeli 26. rok życia przypada w</w:t>
      </w:r>
      <w:r w:rsidR="002F5272">
        <w:rPr>
          <w:sz w:val="22"/>
          <w:szCs w:val="22"/>
          <w:lang w:eastAsia="pl-PL"/>
        </w:rPr>
        <w:t xml:space="preserve"> </w:t>
      </w:r>
      <w:r w:rsidRPr="00485EA0">
        <w:rPr>
          <w:sz w:val="22"/>
          <w:szCs w:val="22"/>
          <w:lang w:eastAsia="pl-PL"/>
        </w:rPr>
        <w:t>ostatnim roku studiów, do</w:t>
      </w:r>
      <w:r w:rsidR="002F5272">
        <w:rPr>
          <w:sz w:val="22"/>
          <w:szCs w:val="22"/>
          <w:lang w:eastAsia="pl-PL"/>
        </w:rPr>
        <w:t xml:space="preserve"> </w:t>
      </w:r>
      <w:r w:rsidRPr="00485EA0">
        <w:rPr>
          <w:sz w:val="22"/>
          <w:szCs w:val="22"/>
          <w:lang w:eastAsia="pl-PL"/>
        </w:rPr>
        <w:t>ich ukończenia, oraz</w:t>
      </w:r>
      <w:r w:rsidR="00323F17">
        <w:rPr>
          <w:sz w:val="22"/>
          <w:szCs w:val="22"/>
          <w:lang w:eastAsia="pl-PL"/>
        </w:rPr>
        <w:t xml:space="preserve"> </w:t>
      </w:r>
      <w:r w:rsidRPr="00485EA0">
        <w:rPr>
          <w:sz w:val="22"/>
          <w:szCs w:val="22"/>
          <w:lang w:eastAsia="pl-PL"/>
        </w:rPr>
        <w:t>dzieci niepełnosprawne bez</w:t>
      </w:r>
      <w:r w:rsidR="002F5272">
        <w:rPr>
          <w:sz w:val="22"/>
          <w:szCs w:val="22"/>
          <w:lang w:eastAsia="pl-PL"/>
        </w:rPr>
        <w:t xml:space="preserve"> </w:t>
      </w:r>
      <w:r w:rsidRPr="00485EA0">
        <w:rPr>
          <w:sz w:val="22"/>
          <w:szCs w:val="22"/>
          <w:lang w:eastAsia="pl-PL"/>
        </w:rPr>
        <w:t>względu na</w:t>
      </w:r>
      <w:r w:rsidR="00323F17">
        <w:rPr>
          <w:sz w:val="22"/>
          <w:szCs w:val="22"/>
          <w:lang w:eastAsia="pl-PL"/>
        </w:rPr>
        <w:t xml:space="preserve"> </w:t>
      </w:r>
      <w:r w:rsidRPr="00485EA0">
        <w:rPr>
          <w:sz w:val="22"/>
          <w:szCs w:val="22"/>
          <w:lang w:eastAsia="pl-PL"/>
        </w:rPr>
        <w:t>wiek</w:t>
      </w:r>
      <w:r w:rsidR="002F5272">
        <w:rPr>
          <w:sz w:val="22"/>
          <w:szCs w:val="22"/>
          <w:lang w:eastAsia="pl-PL"/>
        </w:rPr>
        <w:t>,</w:t>
      </w:r>
    </w:p>
    <w:p w14:paraId="68F57A0A" w14:textId="4AC75DE7" w:rsidR="007402EB" w:rsidRPr="00485EA0" w:rsidRDefault="007402EB" w:rsidP="002F5272">
      <w:pPr>
        <w:numPr>
          <w:ilvl w:val="1"/>
          <w:numId w:val="74"/>
        </w:numPr>
        <w:jc w:val="both"/>
        <w:rPr>
          <w:sz w:val="22"/>
          <w:szCs w:val="22"/>
          <w:lang w:eastAsia="pl-PL"/>
        </w:rPr>
      </w:pPr>
      <w:r w:rsidRPr="00485EA0">
        <w:rPr>
          <w:sz w:val="22"/>
          <w:szCs w:val="22"/>
          <w:lang w:eastAsia="pl-PL"/>
        </w:rPr>
        <w:t>osiągnął pełnoletność przebywając w pieczy zastępczej</w:t>
      </w:r>
      <w:r w:rsidR="002F5272">
        <w:rPr>
          <w:sz w:val="22"/>
          <w:szCs w:val="22"/>
          <w:lang w:eastAsia="pl-PL"/>
        </w:rPr>
        <w:t>,</w:t>
      </w:r>
    </w:p>
    <w:p w14:paraId="2C57CFAA" w14:textId="077AE60C" w:rsidR="007402EB" w:rsidRDefault="007402EB" w:rsidP="002F5272">
      <w:pPr>
        <w:numPr>
          <w:ilvl w:val="1"/>
          <w:numId w:val="74"/>
        </w:numPr>
        <w:jc w:val="both"/>
        <w:rPr>
          <w:sz w:val="22"/>
          <w:szCs w:val="22"/>
          <w:lang w:eastAsia="pl-PL"/>
        </w:rPr>
      </w:pPr>
      <w:r w:rsidRPr="00485EA0">
        <w:rPr>
          <w:sz w:val="22"/>
          <w:szCs w:val="22"/>
        </w:rPr>
        <w:t>posiada stałe źródło dochodów i jego przeciętny miesięczny dochód w poprzednim roku podatkowym oraz w roku bieżącym w miesiącach poprzedzających miesiąc złożenia oświadczenia, o którym mowa w ust. 3, jest wyższy lub równy 40% minimalnego wynagrodzenia za pracę ustalonego od dnia 1 stycznia roku poprzedzającego rok akademicki, na który przyznawane jest stypendium socjalne, na podstawie ustawy z dnia 10 października 2002</w:t>
      </w:r>
      <w:r w:rsidR="002F5272">
        <w:rPr>
          <w:sz w:val="22"/>
          <w:szCs w:val="22"/>
        </w:rPr>
        <w:t> </w:t>
      </w:r>
      <w:r w:rsidRPr="00485EA0">
        <w:rPr>
          <w:sz w:val="22"/>
          <w:szCs w:val="22"/>
        </w:rPr>
        <w:t xml:space="preserve">r. </w:t>
      </w:r>
      <w:r w:rsidRPr="00323F17">
        <w:rPr>
          <w:i/>
          <w:iCs/>
          <w:sz w:val="22"/>
          <w:szCs w:val="22"/>
        </w:rPr>
        <w:t>o minimalnym wynagrodzeniu za pracę</w:t>
      </w:r>
      <w:r w:rsidRPr="00485EA0">
        <w:rPr>
          <w:sz w:val="22"/>
          <w:szCs w:val="22"/>
        </w:rPr>
        <w:t>.</w:t>
      </w:r>
      <w:r w:rsidRPr="00485EA0">
        <w:rPr>
          <w:sz w:val="22"/>
          <w:szCs w:val="22"/>
          <w:lang w:eastAsia="pl-PL"/>
        </w:rPr>
        <w:t xml:space="preserve"> Student posiada stałe źródło dochodów (licząc od</w:t>
      </w:r>
      <w:r w:rsidR="002F5272">
        <w:rPr>
          <w:sz w:val="22"/>
          <w:szCs w:val="22"/>
          <w:lang w:eastAsia="pl-PL"/>
        </w:rPr>
        <w:t xml:space="preserve"> </w:t>
      </w:r>
      <w:r w:rsidRPr="00485EA0">
        <w:rPr>
          <w:sz w:val="22"/>
          <w:szCs w:val="22"/>
          <w:lang w:eastAsia="pl-PL"/>
        </w:rPr>
        <w:t>1 stycznia roku poprzedniego do dnia składania wniosku).</w:t>
      </w:r>
    </w:p>
    <w:p w14:paraId="26F7EA9B" w14:textId="77777777" w:rsidR="00A60890" w:rsidRPr="00485EA0" w:rsidRDefault="00A60890" w:rsidP="00A60890">
      <w:pPr>
        <w:ind w:left="720"/>
        <w:jc w:val="both"/>
        <w:rPr>
          <w:sz w:val="22"/>
          <w:szCs w:val="22"/>
          <w:lang w:eastAsia="pl-PL"/>
        </w:rPr>
      </w:pPr>
    </w:p>
    <w:p w14:paraId="3FC6742A" w14:textId="5F706DFB" w:rsidR="007402EB" w:rsidRPr="00485EA0" w:rsidRDefault="008E5BF6" w:rsidP="00A60890">
      <w:pPr>
        <w:pStyle w:val="Default"/>
        <w:rPr>
          <w:b/>
          <w:bCs/>
          <w:sz w:val="22"/>
          <w:szCs w:val="22"/>
        </w:rPr>
      </w:pPr>
      <w:r w:rsidRPr="00485EA0">
        <w:rPr>
          <w:b/>
          <w:bCs/>
          <w:sz w:val="22"/>
          <w:szCs w:val="22"/>
        </w:rPr>
        <w:t>II</w:t>
      </w:r>
      <w:r w:rsidR="00EE5D2A" w:rsidRPr="00485EA0">
        <w:rPr>
          <w:b/>
          <w:bCs/>
          <w:sz w:val="22"/>
          <w:szCs w:val="22"/>
        </w:rPr>
        <w:t>.</w:t>
      </w:r>
      <w:r w:rsidR="007402EB" w:rsidRPr="00485EA0">
        <w:rPr>
          <w:b/>
          <w:bCs/>
          <w:sz w:val="22"/>
          <w:szCs w:val="22"/>
        </w:rPr>
        <w:t xml:space="preserve"> Utrata dochodu </w:t>
      </w:r>
    </w:p>
    <w:p w14:paraId="3B634D12" w14:textId="77777777" w:rsidR="007402EB" w:rsidRPr="00485EA0" w:rsidRDefault="007402EB" w:rsidP="00775253">
      <w:pPr>
        <w:pStyle w:val="Default"/>
        <w:jc w:val="both"/>
        <w:rPr>
          <w:sz w:val="22"/>
          <w:szCs w:val="22"/>
        </w:rPr>
      </w:pPr>
    </w:p>
    <w:p w14:paraId="6B906EE6" w14:textId="18874EC3" w:rsidR="007402EB" w:rsidRPr="00485EA0" w:rsidRDefault="007402EB" w:rsidP="002F5272">
      <w:pPr>
        <w:pStyle w:val="Default"/>
        <w:numPr>
          <w:ilvl w:val="0"/>
          <w:numId w:val="75"/>
        </w:numPr>
        <w:jc w:val="both"/>
        <w:rPr>
          <w:sz w:val="22"/>
          <w:szCs w:val="22"/>
        </w:rPr>
      </w:pPr>
      <w:r w:rsidRPr="00485EA0">
        <w:rPr>
          <w:sz w:val="22"/>
          <w:szCs w:val="22"/>
        </w:rPr>
        <w:t xml:space="preserve">W przypadku utraty dochodu przez członka rodziny w roku kalendarzowym poprzedzającym rok akademicki lub po tym roku, ustalając ich dochód nie uwzględnia się dochodu utraconego(dochodu takiego nie traktuje się jako „dochód utracony”, jednak w dalszym ciągu nie jest on liczony do dochodu rodziny). </w:t>
      </w:r>
    </w:p>
    <w:p w14:paraId="1EFB52B6" w14:textId="7666A22C" w:rsidR="007402EB" w:rsidRPr="00485EA0" w:rsidRDefault="007402EB" w:rsidP="002F5272">
      <w:pPr>
        <w:pStyle w:val="Default"/>
        <w:numPr>
          <w:ilvl w:val="0"/>
          <w:numId w:val="75"/>
        </w:numPr>
        <w:jc w:val="both"/>
        <w:rPr>
          <w:sz w:val="22"/>
          <w:szCs w:val="22"/>
        </w:rPr>
      </w:pPr>
      <w:r w:rsidRPr="00485EA0">
        <w:rPr>
          <w:sz w:val="22"/>
          <w:szCs w:val="22"/>
        </w:rPr>
        <w:t xml:space="preserve">Przepisów o utracie i uzyskaniu dochodu nie stosuje się do dochodu z tytułu zatrudnienia lub innej pracy zarobkowej i dochodu z tytułu wyrejestrowania lub rozpoczęcia pozarolniczej działalności gospodarczej, jeżeli członek rodziny, osoba ucząca się lub dziecko pozostające pod opieką opiekuna prawnego utracili dochód z tych tytułów i w okresie 3 miesięcy, licząc od dnia utraty dochodu, uzyskali dochód u tego samego pracodawcy lub zleceniodawcy, lub zamawiającego dzieło lub ponownie rozpoczęli pozarolniczą działalność gospodarczą. </w:t>
      </w:r>
    </w:p>
    <w:p w14:paraId="2AA0CBFD" w14:textId="3B5663AA" w:rsidR="007402EB" w:rsidRPr="00485EA0" w:rsidRDefault="007402EB" w:rsidP="002F5272">
      <w:pPr>
        <w:pStyle w:val="Default"/>
        <w:numPr>
          <w:ilvl w:val="0"/>
          <w:numId w:val="75"/>
        </w:numPr>
        <w:jc w:val="both"/>
        <w:rPr>
          <w:sz w:val="22"/>
          <w:szCs w:val="22"/>
        </w:rPr>
      </w:pPr>
      <w:r w:rsidRPr="00485EA0">
        <w:rPr>
          <w:sz w:val="22"/>
          <w:szCs w:val="22"/>
        </w:rPr>
        <w:lastRenderedPageBreak/>
        <w:t xml:space="preserve">Zmiana warunków zatrudnienia nie stanowi uzyskania dochodu (np. wzrost wynagrodzenia, zwiększenie wymiaru etatu) ani utraty dochodu (np. zmniejszenie wynagrodzenia, zmniejszenia wymiaru etatu). </w:t>
      </w:r>
    </w:p>
    <w:p w14:paraId="75BE6167" w14:textId="0BCC1A82" w:rsidR="007402EB" w:rsidRPr="00485EA0" w:rsidRDefault="007402EB" w:rsidP="002F5272">
      <w:pPr>
        <w:pStyle w:val="Default"/>
        <w:numPr>
          <w:ilvl w:val="0"/>
          <w:numId w:val="75"/>
        </w:numPr>
        <w:jc w:val="both"/>
        <w:rPr>
          <w:sz w:val="22"/>
          <w:szCs w:val="22"/>
        </w:rPr>
      </w:pPr>
      <w:r w:rsidRPr="00485EA0">
        <w:rPr>
          <w:sz w:val="22"/>
          <w:szCs w:val="22"/>
        </w:rPr>
        <w:t xml:space="preserve">W przypadku, gdy w ciągu roku będącego podstawą obliczeń, któryś dochód był uzyskiwany a następnie został utracony, możliwe jest, w ściśle określonych przypadkach oraz pod warunkiem przedstawienia odpowiednich dokumentów, odliczenie tego dochodu. </w:t>
      </w:r>
    </w:p>
    <w:p w14:paraId="23ABAAF9" w14:textId="25704DF6" w:rsidR="007402EB" w:rsidRPr="00485EA0" w:rsidRDefault="007402EB" w:rsidP="002F5272">
      <w:pPr>
        <w:pStyle w:val="Default"/>
        <w:numPr>
          <w:ilvl w:val="0"/>
          <w:numId w:val="75"/>
        </w:numPr>
        <w:jc w:val="both"/>
        <w:rPr>
          <w:sz w:val="22"/>
          <w:szCs w:val="22"/>
        </w:rPr>
      </w:pPr>
      <w:r w:rsidRPr="00485EA0">
        <w:rPr>
          <w:sz w:val="22"/>
          <w:szCs w:val="22"/>
        </w:rPr>
        <w:t xml:space="preserve">W przypadku gdy członek rodziny jest umieszczony w pieczy zastępczej lub w instytucji zapewniającej całodobowe utrzymanie, ustalając dochód rodziny w przeliczeniu na osobę, nie uwzględnia się osoby umieszczonej w pieczy zastępczej lub w instytucji zapewniającej całodobowe utrzymanie. </w:t>
      </w:r>
    </w:p>
    <w:p w14:paraId="0BCAE45B" w14:textId="48D799D5" w:rsidR="007402EB" w:rsidRPr="00485EA0" w:rsidRDefault="007402EB" w:rsidP="002F5272">
      <w:pPr>
        <w:pStyle w:val="Default"/>
        <w:numPr>
          <w:ilvl w:val="0"/>
          <w:numId w:val="75"/>
        </w:numPr>
        <w:jc w:val="both"/>
        <w:rPr>
          <w:sz w:val="22"/>
          <w:szCs w:val="22"/>
        </w:rPr>
      </w:pPr>
      <w:r w:rsidRPr="00485EA0">
        <w:rPr>
          <w:sz w:val="22"/>
          <w:szCs w:val="22"/>
        </w:rPr>
        <w:t>W przypadku ustalania dochodu z działalności podlegającej opodatkowaniu na podstawie przepisów o</w:t>
      </w:r>
      <w:r w:rsidR="002F5272">
        <w:rPr>
          <w:sz w:val="22"/>
          <w:szCs w:val="22"/>
        </w:rPr>
        <w:t> </w:t>
      </w:r>
      <w:r w:rsidRPr="00485EA0">
        <w:rPr>
          <w:sz w:val="22"/>
          <w:szCs w:val="22"/>
        </w:rPr>
        <w:t>zryczałtowanym podatku dochodowym od niektórych przychodów osiąganych przez osoby fizyczne w roku kalendarzowym poprzedzającym okres zasiłkowy przyjmuje się dochód miesięczny w wysokości 1/12 dochodu ogłaszanego corocznie, w drodze obwieszczenia, przez ministra właściwego do spraw rodziny w</w:t>
      </w:r>
      <w:r w:rsidR="002F5272">
        <w:rPr>
          <w:sz w:val="22"/>
          <w:szCs w:val="22"/>
        </w:rPr>
        <w:t> </w:t>
      </w:r>
      <w:r w:rsidRPr="00485EA0">
        <w:rPr>
          <w:sz w:val="22"/>
          <w:szCs w:val="22"/>
        </w:rPr>
        <w:t xml:space="preserve">Dzienniku Urzędowym Rzeczypospolitej Polskiej „Monitor Polski" w terminie do dnia 1 sierpnia każdego roku. </w:t>
      </w:r>
    </w:p>
    <w:p w14:paraId="01A73EFE" w14:textId="34CAE665" w:rsidR="007402EB" w:rsidRPr="00485EA0" w:rsidRDefault="007402EB" w:rsidP="002F5272">
      <w:pPr>
        <w:pStyle w:val="Default"/>
        <w:numPr>
          <w:ilvl w:val="0"/>
          <w:numId w:val="75"/>
        </w:numPr>
        <w:jc w:val="both"/>
        <w:rPr>
          <w:sz w:val="22"/>
          <w:szCs w:val="22"/>
        </w:rPr>
      </w:pPr>
      <w:r w:rsidRPr="00485EA0">
        <w:rPr>
          <w:b/>
          <w:bCs/>
          <w:sz w:val="22"/>
          <w:szCs w:val="22"/>
        </w:rPr>
        <w:t xml:space="preserve">Utratę dochodu </w:t>
      </w:r>
      <w:r w:rsidRPr="00485EA0">
        <w:rPr>
          <w:sz w:val="22"/>
          <w:szCs w:val="22"/>
        </w:rPr>
        <w:t xml:space="preserve">przez członka rodziny uwzględnia się jeśli spowodowana jest: </w:t>
      </w:r>
    </w:p>
    <w:p w14:paraId="08285824" w14:textId="77777777" w:rsidR="007402EB" w:rsidRPr="00485EA0" w:rsidRDefault="007402EB" w:rsidP="002F5272">
      <w:pPr>
        <w:pStyle w:val="Default"/>
        <w:numPr>
          <w:ilvl w:val="2"/>
          <w:numId w:val="76"/>
        </w:numPr>
        <w:jc w:val="both"/>
        <w:rPr>
          <w:sz w:val="22"/>
          <w:szCs w:val="22"/>
        </w:rPr>
      </w:pPr>
      <w:r w:rsidRPr="00485EA0">
        <w:rPr>
          <w:sz w:val="22"/>
          <w:szCs w:val="22"/>
        </w:rPr>
        <w:t xml:space="preserve">uzyskaniem prawa do urlopu wychowawczego, </w:t>
      </w:r>
    </w:p>
    <w:p w14:paraId="0ECA0399" w14:textId="77777777" w:rsidR="007402EB" w:rsidRPr="00485EA0" w:rsidRDefault="007402EB" w:rsidP="002F5272">
      <w:pPr>
        <w:pStyle w:val="Default"/>
        <w:numPr>
          <w:ilvl w:val="2"/>
          <w:numId w:val="76"/>
        </w:numPr>
        <w:jc w:val="both"/>
        <w:rPr>
          <w:sz w:val="22"/>
          <w:szCs w:val="22"/>
        </w:rPr>
      </w:pPr>
      <w:r w:rsidRPr="00485EA0">
        <w:rPr>
          <w:sz w:val="22"/>
          <w:szCs w:val="22"/>
        </w:rPr>
        <w:t xml:space="preserve">utratą zasiłku lub stypendium dla bezrobotnych, </w:t>
      </w:r>
    </w:p>
    <w:p w14:paraId="76F8AB21" w14:textId="77777777" w:rsidR="007402EB" w:rsidRPr="00485EA0" w:rsidRDefault="007402EB" w:rsidP="002F5272">
      <w:pPr>
        <w:pStyle w:val="Default"/>
        <w:numPr>
          <w:ilvl w:val="2"/>
          <w:numId w:val="76"/>
        </w:numPr>
        <w:jc w:val="both"/>
        <w:rPr>
          <w:sz w:val="22"/>
          <w:szCs w:val="22"/>
        </w:rPr>
      </w:pPr>
      <w:r w:rsidRPr="00485EA0">
        <w:rPr>
          <w:sz w:val="22"/>
          <w:szCs w:val="22"/>
        </w:rPr>
        <w:t xml:space="preserve">utratą zatrudnienia lub innej pracy zarobkowej, </w:t>
      </w:r>
    </w:p>
    <w:p w14:paraId="3CCA0F6E" w14:textId="77777777" w:rsidR="007402EB" w:rsidRPr="00485EA0" w:rsidRDefault="007402EB" w:rsidP="002F5272">
      <w:pPr>
        <w:pStyle w:val="Default"/>
        <w:numPr>
          <w:ilvl w:val="2"/>
          <w:numId w:val="76"/>
        </w:numPr>
        <w:jc w:val="both"/>
        <w:rPr>
          <w:sz w:val="22"/>
          <w:szCs w:val="22"/>
        </w:rPr>
      </w:pPr>
      <w:r w:rsidRPr="00485EA0">
        <w:rPr>
          <w:sz w:val="22"/>
          <w:szCs w:val="22"/>
        </w:rPr>
        <w:t xml:space="preserve">utratą zasiłku przedemerytalnego lub świadczenia przedemerytalnego, nauczycielskiego świadczenia kompensacyjnego, a także emerytury lub renty, renty rodzinnej, renty socjalnej lub rodzicielskiego świadczenia uzupełniającego, o którym mowa w ustawie z dnia 31 stycznia 2019 roku </w:t>
      </w:r>
      <w:r w:rsidRPr="00323F17">
        <w:rPr>
          <w:i/>
          <w:iCs/>
          <w:sz w:val="22"/>
          <w:szCs w:val="22"/>
        </w:rPr>
        <w:t>o rodzicielskim świadczeniu uzupełniającym</w:t>
      </w:r>
      <w:r w:rsidRPr="00485EA0">
        <w:rPr>
          <w:sz w:val="22"/>
          <w:szCs w:val="22"/>
        </w:rPr>
        <w:t xml:space="preserve">, </w:t>
      </w:r>
    </w:p>
    <w:p w14:paraId="2EBEC98D" w14:textId="77777777" w:rsidR="007402EB" w:rsidRPr="00485EA0" w:rsidRDefault="007402EB" w:rsidP="002F5272">
      <w:pPr>
        <w:pStyle w:val="Default"/>
        <w:numPr>
          <w:ilvl w:val="2"/>
          <w:numId w:val="76"/>
        </w:numPr>
        <w:jc w:val="both"/>
        <w:rPr>
          <w:sz w:val="22"/>
          <w:szCs w:val="22"/>
        </w:rPr>
      </w:pPr>
      <w:r w:rsidRPr="00485EA0">
        <w:rPr>
          <w:sz w:val="22"/>
          <w:szCs w:val="22"/>
        </w:rPr>
        <w:t xml:space="preserve">wykreśleniem z rejestru pozarolniczej działalności gospodarczej lub zawieszeniem jej wykonywania w rozumieniu art. 16b ustawy z dnia 20 grudnia 1990 roku </w:t>
      </w:r>
      <w:r w:rsidRPr="00323F17">
        <w:rPr>
          <w:i/>
          <w:iCs/>
          <w:sz w:val="22"/>
          <w:szCs w:val="22"/>
        </w:rPr>
        <w:t>o ubezpieczeniu społecznym rolników</w:t>
      </w:r>
      <w:r w:rsidRPr="00485EA0">
        <w:rPr>
          <w:sz w:val="22"/>
          <w:szCs w:val="22"/>
        </w:rPr>
        <w:t xml:space="preserve"> lub art. 36aa ust. 1 ustawy z dnia 13 października 1998 roku </w:t>
      </w:r>
      <w:r w:rsidRPr="00323F17">
        <w:rPr>
          <w:i/>
          <w:iCs/>
          <w:sz w:val="22"/>
          <w:szCs w:val="22"/>
        </w:rPr>
        <w:t>o systemie ubezpieczeń</w:t>
      </w:r>
      <w:r w:rsidRPr="00485EA0">
        <w:rPr>
          <w:sz w:val="22"/>
          <w:szCs w:val="22"/>
        </w:rPr>
        <w:t xml:space="preserve">, </w:t>
      </w:r>
    </w:p>
    <w:p w14:paraId="6846F0D9" w14:textId="77777777" w:rsidR="007402EB" w:rsidRPr="00485EA0" w:rsidRDefault="007402EB" w:rsidP="002F5272">
      <w:pPr>
        <w:pStyle w:val="Default"/>
        <w:numPr>
          <w:ilvl w:val="2"/>
          <w:numId w:val="76"/>
        </w:numPr>
        <w:jc w:val="both"/>
        <w:rPr>
          <w:sz w:val="22"/>
          <w:szCs w:val="22"/>
        </w:rPr>
      </w:pPr>
      <w:r w:rsidRPr="00485EA0">
        <w:rPr>
          <w:sz w:val="22"/>
          <w:szCs w:val="22"/>
        </w:rPr>
        <w:t xml:space="preserve">utratą zasiłku chorobowego, świadczenia rehabilitacyjnego lub zasiłku macierzyńskiego, przysługujących po utracie zatrudnienia lub innej pracy zarobkowej, </w:t>
      </w:r>
    </w:p>
    <w:p w14:paraId="0492B1BE" w14:textId="77777777" w:rsidR="007402EB" w:rsidRPr="00485EA0" w:rsidRDefault="007402EB" w:rsidP="002F5272">
      <w:pPr>
        <w:pStyle w:val="Default"/>
        <w:numPr>
          <w:ilvl w:val="2"/>
          <w:numId w:val="76"/>
        </w:numPr>
        <w:jc w:val="both"/>
        <w:rPr>
          <w:sz w:val="22"/>
          <w:szCs w:val="22"/>
        </w:rPr>
      </w:pPr>
      <w:r w:rsidRPr="00485EA0">
        <w:rPr>
          <w:sz w:val="22"/>
          <w:szCs w:val="22"/>
        </w:rPr>
        <w:t xml:space="preserve">utratą zasądzonych świadczeń alimentacyjnych w związku ze śmiercią osoby zobowiązanej do tych świadczeń lub utratą świadczeń pieniężnych wypłacanych w przypadku bezskuteczności egzekucji alimentów w związku ze śmiercią osoby zobowiązanej do świadczeń alimentacyjnych, </w:t>
      </w:r>
    </w:p>
    <w:p w14:paraId="0AB971A3" w14:textId="77777777" w:rsidR="007402EB" w:rsidRPr="00485EA0" w:rsidRDefault="007402EB" w:rsidP="002F5272">
      <w:pPr>
        <w:pStyle w:val="Default"/>
        <w:numPr>
          <w:ilvl w:val="2"/>
          <w:numId w:val="76"/>
        </w:numPr>
        <w:jc w:val="both"/>
        <w:rPr>
          <w:sz w:val="22"/>
          <w:szCs w:val="22"/>
        </w:rPr>
      </w:pPr>
      <w:r w:rsidRPr="00485EA0">
        <w:rPr>
          <w:sz w:val="22"/>
          <w:szCs w:val="22"/>
        </w:rPr>
        <w:t xml:space="preserve">utratą świadczenia rodzicielskiego, </w:t>
      </w:r>
    </w:p>
    <w:p w14:paraId="074922C1" w14:textId="77777777" w:rsidR="007402EB" w:rsidRPr="00485EA0" w:rsidRDefault="007402EB" w:rsidP="002F5272">
      <w:pPr>
        <w:pStyle w:val="Default"/>
        <w:numPr>
          <w:ilvl w:val="2"/>
          <w:numId w:val="76"/>
        </w:numPr>
        <w:jc w:val="both"/>
        <w:rPr>
          <w:sz w:val="22"/>
          <w:szCs w:val="22"/>
        </w:rPr>
      </w:pPr>
      <w:r w:rsidRPr="00485EA0">
        <w:rPr>
          <w:sz w:val="22"/>
          <w:szCs w:val="22"/>
        </w:rPr>
        <w:t xml:space="preserve">utratą zasiłku macierzyńskiego, o którym mowa w przepisach o ubezpieczeniu społecznym rolników, </w:t>
      </w:r>
    </w:p>
    <w:p w14:paraId="1BC703DB" w14:textId="64C5304F" w:rsidR="007402EB" w:rsidRPr="00485EA0" w:rsidRDefault="007402EB" w:rsidP="002F5272">
      <w:pPr>
        <w:pStyle w:val="Default"/>
        <w:numPr>
          <w:ilvl w:val="2"/>
          <w:numId w:val="76"/>
        </w:numPr>
        <w:jc w:val="both"/>
        <w:rPr>
          <w:sz w:val="22"/>
          <w:szCs w:val="22"/>
        </w:rPr>
      </w:pPr>
      <w:r w:rsidRPr="00485EA0">
        <w:rPr>
          <w:sz w:val="22"/>
          <w:szCs w:val="22"/>
        </w:rPr>
        <w:t xml:space="preserve">utratą stypendium doktoranckiego określonego w art. 209 ust. 1 i 7 </w:t>
      </w:r>
      <w:r w:rsidR="00323F17">
        <w:rPr>
          <w:sz w:val="22"/>
          <w:szCs w:val="22"/>
        </w:rPr>
        <w:t>u</w:t>
      </w:r>
      <w:r w:rsidRPr="00485EA0">
        <w:rPr>
          <w:sz w:val="22"/>
          <w:szCs w:val="22"/>
        </w:rPr>
        <w:t xml:space="preserve">stawy. </w:t>
      </w:r>
    </w:p>
    <w:p w14:paraId="3CEBB5CF" w14:textId="72C30B84" w:rsidR="007402EB" w:rsidRPr="00485EA0" w:rsidRDefault="007402EB" w:rsidP="002F5272">
      <w:pPr>
        <w:pStyle w:val="Default"/>
        <w:numPr>
          <w:ilvl w:val="0"/>
          <w:numId w:val="75"/>
        </w:numPr>
        <w:jc w:val="both"/>
        <w:rPr>
          <w:sz w:val="22"/>
          <w:szCs w:val="22"/>
        </w:rPr>
      </w:pPr>
      <w:r w:rsidRPr="00485EA0">
        <w:rPr>
          <w:sz w:val="22"/>
          <w:szCs w:val="22"/>
        </w:rPr>
        <w:t>W przypadku utraty dochodu, do wniosku o stypendium należy dołączyć odpowiedni dokument potwierdzający zaistniałą sytuację.</w:t>
      </w:r>
    </w:p>
    <w:p w14:paraId="39AAAA74" w14:textId="7BDB43C0" w:rsidR="007402EB" w:rsidRPr="00485EA0" w:rsidRDefault="007402EB" w:rsidP="002F5272">
      <w:pPr>
        <w:pStyle w:val="Default"/>
        <w:numPr>
          <w:ilvl w:val="0"/>
          <w:numId w:val="75"/>
        </w:numPr>
        <w:jc w:val="both"/>
        <w:rPr>
          <w:sz w:val="22"/>
          <w:szCs w:val="22"/>
        </w:rPr>
      </w:pPr>
      <w:r w:rsidRPr="00485EA0">
        <w:rPr>
          <w:sz w:val="22"/>
          <w:szCs w:val="22"/>
        </w:rPr>
        <w:t>Utrata dochodu w rozumieniu określonym w ust. 2, po przyznaniu stypendium socjalnego może stanowić podstawę do zmiany decyzji w sprawie przyznania stypendium od miesiąca następującego po miesiącu, w</w:t>
      </w:r>
      <w:r w:rsidR="002F5272">
        <w:rPr>
          <w:sz w:val="22"/>
          <w:szCs w:val="22"/>
        </w:rPr>
        <w:t> </w:t>
      </w:r>
      <w:r w:rsidRPr="00485EA0">
        <w:rPr>
          <w:sz w:val="22"/>
          <w:szCs w:val="22"/>
        </w:rPr>
        <w:t>którym nastąpiła utrata dochodu</w:t>
      </w:r>
      <w:r w:rsidR="00323F17">
        <w:rPr>
          <w:sz w:val="22"/>
          <w:szCs w:val="22"/>
        </w:rPr>
        <w:t>.</w:t>
      </w:r>
    </w:p>
    <w:p w14:paraId="0EA51588" w14:textId="77777777" w:rsidR="007402EB" w:rsidRPr="00485EA0" w:rsidRDefault="007402EB" w:rsidP="00775253">
      <w:pPr>
        <w:pStyle w:val="Default"/>
        <w:rPr>
          <w:b/>
          <w:bCs/>
          <w:sz w:val="22"/>
          <w:szCs w:val="22"/>
        </w:rPr>
      </w:pPr>
    </w:p>
    <w:p w14:paraId="6E37B7FA" w14:textId="37713F4F" w:rsidR="007402EB" w:rsidRPr="00485EA0" w:rsidRDefault="008E5BF6" w:rsidP="002F5272">
      <w:pPr>
        <w:pStyle w:val="Default"/>
        <w:rPr>
          <w:b/>
          <w:bCs/>
          <w:sz w:val="22"/>
          <w:szCs w:val="22"/>
        </w:rPr>
      </w:pPr>
      <w:bookmarkStart w:id="18" w:name="_Hlk201844427"/>
      <w:r w:rsidRPr="00485EA0">
        <w:rPr>
          <w:b/>
          <w:bCs/>
          <w:sz w:val="22"/>
          <w:szCs w:val="22"/>
        </w:rPr>
        <w:t>III</w:t>
      </w:r>
      <w:r w:rsidR="00EE5D2A" w:rsidRPr="00485EA0">
        <w:rPr>
          <w:b/>
          <w:bCs/>
          <w:sz w:val="22"/>
          <w:szCs w:val="22"/>
        </w:rPr>
        <w:t>.</w:t>
      </w:r>
      <w:r w:rsidR="007402EB" w:rsidRPr="00485EA0">
        <w:rPr>
          <w:b/>
          <w:bCs/>
          <w:sz w:val="22"/>
          <w:szCs w:val="22"/>
        </w:rPr>
        <w:t xml:space="preserve"> Uzyskanie dochodu</w:t>
      </w:r>
    </w:p>
    <w:bookmarkEnd w:id="18"/>
    <w:p w14:paraId="6A99ED26" w14:textId="77777777" w:rsidR="007402EB" w:rsidRPr="00485EA0" w:rsidRDefault="007402EB" w:rsidP="00775253">
      <w:pPr>
        <w:pStyle w:val="Default"/>
        <w:rPr>
          <w:sz w:val="22"/>
          <w:szCs w:val="22"/>
        </w:rPr>
      </w:pPr>
    </w:p>
    <w:p w14:paraId="6100DE6E" w14:textId="31D74ABB" w:rsidR="007402EB" w:rsidRPr="00485EA0" w:rsidRDefault="007402EB" w:rsidP="002F5272">
      <w:pPr>
        <w:pStyle w:val="Default"/>
        <w:numPr>
          <w:ilvl w:val="0"/>
          <w:numId w:val="77"/>
        </w:numPr>
        <w:jc w:val="both"/>
        <w:rPr>
          <w:sz w:val="22"/>
          <w:szCs w:val="22"/>
        </w:rPr>
      </w:pPr>
      <w:r w:rsidRPr="00485EA0">
        <w:rPr>
          <w:sz w:val="22"/>
          <w:szCs w:val="22"/>
        </w:rPr>
        <w:t xml:space="preserve">W przypadku, gdy w ciągu roku będącego podstawą obliczeń, zaczął być uzyskiwany nowy dochód, konieczne jest, w ściśle określonych przypadkach, doliczenie tego dochodu. </w:t>
      </w:r>
    </w:p>
    <w:p w14:paraId="79621C51" w14:textId="321933B4" w:rsidR="007402EB" w:rsidRPr="00485EA0" w:rsidRDefault="007402EB" w:rsidP="002F5272">
      <w:pPr>
        <w:pStyle w:val="Default"/>
        <w:numPr>
          <w:ilvl w:val="0"/>
          <w:numId w:val="77"/>
        </w:numPr>
        <w:jc w:val="both"/>
        <w:rPr>
          <w:sz w:val="22"/>
          <w:szCs w:val="22"/>
        </w:rPr>
      </w:pPr>
      <w:r w:rsidRPr="00485EA0">
        <w:rPr>
          <w:b/>
          <w:bCs/>
          <w:sz w:val="22"/>
          <w:szCs w:val="22"/>
        </w:rPr>
        <w:t xml:space="preserve">Uzyskanie dochodu </w:t>
      </w:r>
      <w:r w:rsidRPr="00485EA0">
        <w:rPr>
          <w:sz w:val="22"/>
          <w:szCs w:val="22"/>
        </w:rPr>
        <w:t xml:space="preserve">przez członka rodziny ma miejsce w przypadku: </w:t>
      </w:r>
    </w:p>
    <w:p w14:paraId="43E54104" w14:textId="77777777" w:rsidR="007402EB" w:rsidRPr="00485EA0" w:rsidRDefault="007402EB" w:rsidP="002F5272">
      <w:pPr>
        <w:pStyle w:val="Default"/>
        <w:numPr>
          <w:ilvl w:val="2"/>
          <w:numId w:val="78"/>
        </w:numPr>
        <w:jc w:val="both"/>
        <w:rPr>
          <w:sz w:val="22"/>
          <w:szCs w:val="22"/>
        </w:rPr>
      </w:pPr>
      <w:r w:rsidRPr="00485EA0">
        <w:rPr>
          <w:sz w:val="22"/>
          <w:szCs w:val="22"/>
        </w:rPr>
        <w:t xml:space="preserve">zakończeniem urlopu wychowawczego, </w:t>
      </w:r>
    </w:p>
    <w:p w14:paraId="4CFC1E61" w14:textId="77777777" w:rsidR="007402EB" w:rsidRPr="00485EA0" w:rsidRDefault="007402EB" w:rsidP="002F5272">
      <w:pPr>
        <w:pStyle w:val="Default"/>
        <w:numPr>
          <w:ilvl w:val="2"/>
          <w:numId w:val="78"/>
        </w:numPr>
        <w:jc w:val="both"/>
        <w:rPr>
          <w:sz w:val="22"/>
          <w:szCs w:val="22"/>
        </w:rPr>
      </w:pPr>
      <w:r w:rsidRPr="00485EA0">
        <w:rPr>
          <w:sz w:val="22"/>
          <w:szCs w:val="22"/>
        </w:rPr>
        <w:t xml:space="preserve">uzyskaniem zasiłku lub stypendium dla bezrobotnych, </w:t>
      </w:r>
    </w:p>
    <w:p w14:paraId="7F26469A" w14:textId="77777777" w:rsidR="007402EB" w:rsidRPr="00485EA0" w:rsidRDefault="007402EB" w:rsidP="002F5272">
      <w:pPr>
        <w:pStyle w:val="Default"/>
        <w:numPr>
          <w:ilvl w:val="2"/>
          <w:numId w:val="78"/>
        </w:numPr>
        <w:jc w:val="both"/>
        <w:rPr>
          <w:sz w:val="22"/>
          <w:szCs w:val="22"/>
        </w:rPr>
      </w:pPr>
      <w:r w:rsidRPr="00485EA0">
        <w:rPr>
          <w:sz w:val="22"/>
          <w:szCs w:val="22"/>
        </w:rPr>
        <w:t xml:space="preserve">uzyskaniem zatrudnienia lub innej pracy zarobkowej, </w:t>
      </w:r>
    </w:p>
    <w:p w14:paraId="7A6F7A34" w14:textId="77777777" w:rsidR="007402EB" w:rsidRPr="00485EA0" w:rsidRDefault="007402EB" w:rsidP="002F5272">
      <w:pPr>
        <w:pStyle w:val="Default"/>
        <w:numPr>
          <w:ilvl w:val="2"/>
          <w:numId w:val="78"/>
        </w:numPr>
        <w:jc w:val="both"/>
        <w:rPr>
          <w:sz w:val="22"/>
          <w:szCs w:val="22"/>
        </w:rPr>
      </w:pPr>
      <w:r w:rsidRPr="00485EA0">
        <w:rPr>
          <w:sz w:val="22"/>
          <w:szCs w:val="22"/>
        </w:rPr>
        <w:t xml:space="preserve">uzyskaniem zasiłku przedemerytalnego lub świadczenia przedemerytalnego, nauczycielskiego świadczenia kompensacyjnego, a także emerytury lub renty, renty rodzinnej, renty socjalnej lub rodzicielskiego świadczenia uzupełniającego, o którym mowa w ustawie z dnia 31 stycznia 2019 roku </w:t>
      </w:r>
      <w:r w:rsidRPr="00323F17">
        <w:rPr>
          <w:i/>
          <w:iCs/>
          <w:sz w:val="22"/>
          <w:szCs w:val="22"/>
        </w:rPr>
        <w:t>o rodzicielskim świadczeniu uzupełniającym</w:t>
      </w:r>
      <w:r w:rsidRPr="00485EA0">
        <w:rPr>
          <w:sz w:val="22"/>
          <w:szCs w:val="22"/>
        </w:rPr>
        <w:t xml:space="preserve">, </w:t>
      </w:r>
    </w:p>
    <w:p w14:paraId="21B00B43" w14:textId="77777777" w:rsidR="007402EB" w:rsidRPr="00485EA0" w:rsidRDefault="007402EB" w:rsidP="002F5272">
      <w:pPr>
        <w:pStyle w:val="Default"/>
        <w:numPr>
          <w:ilvl w:val="2"/>
          <w:numId w:val="78"/>
        </w:numPr>
        <w:jc w:val="both"/>
        <w:rPr>
          <w:sz w:val="22"/>
          <w:szCs w:val="22"/>
        </w:rPr>
      </w:pPr>
      <w:r w:rsidRPr="00485EA0">
        <w:rPr>
          <w:sz w:val="22"/>
          <w:szCs w:val="22"/>
        </w:rPr>
        <w:t xml:space="preserve"> rozpoczęciem pozarolniczej działalności gospodarczej lub wznowieniem jej wykonywania po okresie zawieszenia w rozumieniu art. 16b ustawy z dnia 20 grudnia 1990 roku </w:t>
      </w:r>
      <w:r w:rsidRPr="00323F17">
        <w:rPr>
          <w:i/>
          <w:iCs/>
          <w:sz w:val="22"/>
          <w:szCs w:val="22"/>
        </w:rPr>
        <w:t>o ubezpieczeniu społecznym rolników</w:t>
      </w:r>
      <w:r w:rsidRPr="00485EA0">
        <w:rPr>
          <w:sz w:val="22"/>
          <w:szCs w:val="22"/>
        </w:rPr>
        <w:t xml:space="preserve"> lub art. 36a ust. 1 ustawy z dnia 13 października 1998 roku </w:t>
      </w:r>
      <w:r w:rsidRPr="00323F17">
        <w:rPr>
          <w:i/>
          <w:iCs/>
          <w:sz w:val="22"/>
          <w:szCs w:val="22"/>
        </w:rPr>
        <w:t>o systemie ubezpieczeń społecznych</w:t>
      </w:r>
      <w:r w:rsidRPr="00485EA0">
        <w:rPr>
          <w:sz w:val="22"/>
          <w:szCs w:val="22"/>
        </w:rPr>
        <w:t xml:space="preserve">, </w:t>
      </w:r>
    </w:p>
    <w:p w14:paraId="79ACD23E" w14:textId="77777777" w:rsidR="007402EB" w:rsidRPr="00485EA0" w:rsidRDefault="007402EB" w:rsidP="002F5272">
      <w:pPr>
        <w:pStyle w:val="Default"/>
        <w:numPr>
          <w:ilvl w:val="2"/>
          <w:numId w:val="78"/>
        </w:numPr>
        <w:jc w:val="both"/>
        <w:rPr>
          <w:sz w:val="22"/>
          <w:szCs w:val="22"/>
        </w:rPr>
      </w:pPr>
      <w:r w:rsidRPr="00485EA0">
        <w:rPr>
          <w:sz w:val="22"/>
          <w:szCs w:val="22"/>
        </w:rPr>
        <w:t>uzyskaniem zasiłku chorobowego, świadczenia rehabilitacyjnego lub zasiłku macierzyńskiego, przysługujących po utracie zatrudnienia lub innej pracy zarobkowej,</w:t>
      </w:r>
    </w:p>
    <w:p w14:paraId="760A8A9C" w14:textId="77777777" w:rsidR="007402EB" w:rsidRPr="00485EA0" w:rsidRDefault="007402EB" w:rsidP="002F5272">
      <w:pPr>
        <w:pStyle w:val="Default"/>
        <w:numPr>
          <w:ilvl w:val="2"/>
          <w:numId w:val="78"/>
        </w:numPr>
        <w:jc w:val="both"/>
        <w:rPr>
          <w:sz w:val="22"/>
          <w:szCs w:val="22"/>
        </w:rPr>
      </w:pPr>
      <w:r w:rsidRPr="00485EA0">
        <w:rPr>
          <w:sz w:val="22"/>
          <w:szCs w:val="22"/>
        </w:rPr>
        <w:lastRenderedPageBreak/>
        <w:t xml:space="preserve">uzyskaniem świadczenia rodzicielskiego, </w:t>
      </w:r>
    </w:p>
    <w:p w14:paraId="0D7466B4" w14:textId="25C32306" w:rsidR="007402EB" w:rsidRPr="00485EA0" w:rsidRDefault="007402EB" w:rsidP="002F5272">
      <w:pPr>
        <w:pStyle w:val="Default"/>
        <w:numPr>
          <w:ilvl w:val="2"/>
          <w:numId w:val="78"/>
        </w:numPr>
        <w:jc w:val="both"/>
        <w:rPr>
          <w:sz w:val="22"/>
          <w:szCs w:val="22"/>
        </w:rPr>
      </w:pPr>
      <w:r w:rsidRPr="00485EA0">
        <w:rPr>
          <w:sz w:val="22"/>
          <w:szCs w:val="22"/>
        </w:rPr>
        <w:t xml:space="preserve">uzyskaniem zasiłku macierzyńskiego, o którym mowa w przepisach o ubezpieczeniu społecznym rolników, </w:t>
      </w:r>
    </w:p>
    <w:p w14:paraId="4594CDC0" w14:textId="59DCCCCA" w:rsidR="007402EB" w:rsidRPr="00485EA0" w:rsidRDefault="007402EB" w:rsidP="002F5272">
      <w:pPr>
        <w:pStyle w:val="Default"/>
        <w:numPr>
          <w:ilvl w:val="2"/>
          <w:numId w:val="78"/>
        </w:numPr>
        <w:jc w:val="both"/>
        <w:rPr>
          <w:sz w:val="22"/>
          <w:szCs w:val="22"/>
        </w:rPr>
      </w:pPr>
      <w:r w:rsidRPr="00485EA0">
        <w:rPr>
          <w:sz w:val="22"/>
          <w:szCs w:val="22"/>
        </w:rPr>
        <w:t xml:space="preserve">uzyskaniem stypendium doktoranckiego określonego w art. 209 ust. 1 i 7 </w:t>
      </w:r>
      <w:r w:rsidR="00323F17">
        <w:rPr>
          <w:sz w:val="22"/>
          <w:szCs w:val="22"/>
        </w:rPr>
        <w:t>u</w:t>
      </w:r>
      <w:r w:rsidRPr="00485EA0">
        <w:rPr>
          <w:sz w:val="22"/>
          <w:szCs w:val="22"/>
        </w:rPr>
        <w:t xml:space="preserve">stawy. </w:t>
      </w:r>
    </w:p>
    <w:p w14:paraId="4B461213" w14:textId="77777777" w:rsidR="007402EB" w:rsidRPr="00485EA0" w:rsidRDefault="007402EB" w:rsidP="002F5272">
      <w:pPr>
        <w:pStyle w:val="Default"/>
        <w:numPr>
          <w:ilvl w:val="0"/>
          <w:numId w:val="77"/>
        </w:numPr>
        <w:jc w:val="both"/>
        <w:rPr>
          <w:sz w:val="22"/>
          <w:szCs w:val="22"/>
        </w:rPr>
      </w:pPr>
      <w:r w:rsidRPr="00485EA0">
        <w:rPr>
          <w:sz w:val="22"/>
          <w:szCs w:val="22"/>
        </w:rPr>
        <w:t>W przypadku gdy uzyskanie dochodu powoduje utratę prawa do stypendium lub obniżenie jego wysokości, stypendium nie przysługuje lub przysługuje w niższej wysokości od miesiąca następującego po pierwszym miesiącu od miesiąca, w którym nastąpiło uzyskanie dochodu.</w:t>
      </w:r>
    </w:p>
    <w:p w14:paraId="5A304AE7" w14:textId="77777777" w:rsidR="007402EB" w:rsidRPr="00485EA0" w:rsidRDefault="007402EB" w:rsidP="00775253">
      <w:pPr>
        <w:pStyle w:val="Default"/>
        <w:jc w:val="both"/>
        <w:rPr>
          <w:sz w:val="22"/>
          <w:szCs w:val="22"/>
        </w:rPr>
      </w:pPr>
    </w:p>
    <w:p w14:paraId="09B65E42" w14:textId="77777777" w:rsidR="007402EB" w:rsidRPr="00485EA0" w:rsidRDefault="007402EB" w:rsidP="00775253">
      <w:pPr>
        <w:pStyle w:val="Default"/>
        <w:jc w:val="both"/>
        <w:rPr>
          <w:sz w:val="22"/>
          <w:szCs w:val="22"/>
        </w:rPr>
      </w:pPr>
    </w:p>
    <w:p w14:paraId="344AB164" w14:textId="0E969C75" w:rsidR="007402EB" w:rsidRPr="00485EA0" w:rsidRDefault="008E5BF6" w:rsidP="002F5272">
      <w:pPr>
        <w:pStyle w:val="Default"/>
        <w:rPr>
          <w:b/>
          <w:bCs/>
          <w:sz w:val="22"/>
          <w:szCs w:val="22"/>
        </w:rPr>
      </w:pPr>
      <w:r w:rsidRPr="00485EA0">
        <w:rPr>
          <w:b/>
          <w:bCs/>
          <w:sz w:val="22"/>
          <w:szCs w:val="22"/>
        </w:rPr>
        <w:t>IV</w:t>
      </w:r>
      <w:r w:rsidR="00EE5D2A" w:rsidRPr="00485EA0">
        <w:rPr>
          <w:b/>
          <w:bCs/>
          <w:sz w:val="22"/>
          <w:szCs w:val="22"/>
        </w:rPr>
        <w:t>.</w:t>
      </w:r>
      <w:r w:rsidR="007402EB" w:rsidRPr="00485EA0">
        <w:rPr>
          <w:b/>
          <w:bCs/>
          <w:sz w:val="22"/>
          <w:szCs w:val="22"/>
        </w:rPr>
        <w:t xml:space="preserve"> Student cudzoziemiec</w:t>
      </w:r>
    </w:p>
    <w:p w14:paraId="308411A3" w14:textId="77777777" w:rsidR="007402EB" w:rsidRPr="00485EA0" w:rsidRDefault="007402EB" w:rsidP="00775253">
      <w:pPr>
        <w:pStyle w:val="Default"/>
        <w:jc w:val="both"/>
        <w:rPr>
          <w:sz w:val="22"/>
          <w:szCs w:val="22"/>
        </w:rPr>
      </w:pPr>
    </w:p>
    <w:p w14:paraId="55A5588E" w14:textId="77777777" w:rsidR="007402EB" w:rsidRPr="00485EA0" w:rsidRDefault="007402EB" w:rsidP="002F5272">
      <w:pPr>
        <w:pStyle w:val="Default"/>
        <w:jc w:val="both"/>
        <w:rPr>
          <w:sz w:val="22"/>
          <w:szCs w:val="22"/>
        </w:rPr>
      </w:pPr>
      <w:r w:rsidRPr="00485EA0">
        <w:rPr>
          <w:sz w:val="22"/>
          <w:szCs w:val="22"/>
        </w:rPr>
        <w:t>Cudzoziemcy podejmujący i odbywający w Polsce studia mogą ubiegać się o stypendia socjalne jeśli:</w:t>
      </w:r>
    </w:p>
    <w:p w14:paraId="43431E38" w14:textId="6B29A5A9" w:rsidR="007402EB" w:rsidRPr="00485EA0" w:rsidRDefault="007402EB" w:rsidP="002F5272">
      <w:pPr>
        <w:pStyle w:val="Default"/>
        <w:numPr>
          <w:ilvl w:val="3"/>
          <w:numId w:val="79"/>
        </w:numPr>
        <w:jc w:val="both"/>
        <w:rPr>
          <w:sz w:val="22"/>
          <w:szCs w:val="22"/>
        </w:rPr>
      </w:pPr>
      <w:r w:rsidRPr="00485EA0">
        <w:rPr>
          <w:sz w:val="22"/>
          <w:szCs w:val="22"/>
        </w:rPr>
        <w:t>Są obywatelami państwa członkowskiego Unii Europejskiej, Konfederacji Szwajcarskiej lub państwa członkowskiego Europejskiego Porozumienia o Wolnym Handlu (EFTA) – strony umowy o Europejskim Obszarze Gospodarczym i członków ich rodzin, mieszkających na terytorium Rzeczypospolitej Polskiej i</w:t>
      </w:r>
      <w:r w:rsidR="00441C22">
        <w:rPr>
          <w:sz w:val="22"/>
          <w:szCs w:val="22"/>
        </w:rPr>
        <w:t> </w:t>
      </w:r>
      <w:r w:rsidRPr="00485EA0">
        <w:rPr>
          <w:sz w:val="22"/>
          <w:szCs w:val="22"/>
        </w:rPr>
        <w:t>spełniają jeden z niżej wymienionych warunków:</w:t>
      </w:r>
    </w:p>
    <w:p w14:paraId="00EB33FF" w14:textId="26891DE6" w:rsidR="007402EB" w:rsidRPr="00485EA0" w:rsidRDefault="007402EB" w:rsidP="002F5272">
      <w:pPr>
        <w:pStyle w:val="Default"/>
        <w:numPr>
          <w:ilvl w:val="0"/>
          <w:numId w:val="80"/>
        </w:numPr>
        <w:jc w:val="both"/>
        <w:rPr>
          <w:sz w:val="22"/>
          <w:szCs w:val="22"/>
        </w:rPr>
      </w:pPr>
      <w:r w:rsidRPr="00485EA0">
        <w:rPr>
          <w:sz w:val="22"/>
          <w:szCs w:val="22"/>
        </w:rPr>
        <w:t xml:space="preserve">pracują na własny rachunek lub są pracownikiem, o których mowa w art. 2 pkt 5 i 7 ustawy z dnia 14 lipca 2006 r. </w:t>
      </w:r>
      <w:r w:rsidRPr="00323F17">
        <w:rPr>
          <w:i/>
          <w:iCs/>
          <w:sz w:val="22"/>
          <w:szCs w:val="22"/>
        </w:rPr>
        <w:t>o wjeździe na terytorium Rzeczypospolitej Polskiej, pobycie oraz wyjeździe z tego terytorium obywateli państw członkowskich Unii Europejskiej i członków ich rodzin</w:t>
      </w:r>
      <w:r w:rsidRPr="00485EA0">
        <w:rPr>
          <w:sz w:val="22"/>
          <w:szCs w:val="22"/>
        </w:rPr>
        <w:t>,</w:t>
      </w:r>
    </w:p>
    <w:p w14:paraId="5A367575" w14:textId="754CCB7B" w:rsidR="007402EB" w:rsidRPr="00485EA0" w:rsidRDefault="007402EB" w:rsidP="002F5272">
      <w:pPr>
        <w:pStyle w:val="Default"/>
        <w:numPr>
          <w:ilvl w:val="0"/>
          <w:numId w:val="80"/>
        </w:numPr>
        <w:jc w:val="both"/>
        <w:rPr>
          <w:sz w:val="22"/>
          <w:szCs w:val="22"/>
        </w:rPr>
      </w:pPr>
      <w:r w:rsidRPr="00485EA0">
        <w:rPr>
          <w:sz w:val="22"/>
          <w:szCs w:val="22"/>
        </w:rPr>
        <w:t>zachowują prawo pobytu w przypadkach, o których mowa w art. 17 ustawy, o której mowa w lit. a,</w:t>
      </w:r>
    </w:p>
    <w:p w14:paraId="7644EFB4" w14:textId="5CDE778F" w:rsidR="007402EB" w:rsidRPr="00485EA0" w:rsidRDefault="007402EB" w:rsidP="002F5272">
      <w:pPr>
        <w:pStyle w:val="Default"/>
        <w:numPr>
          <w:ilvl w:val="0"/>
          <w:numId w:val="80"/>
        </w:numPr>
        <w:jc w:val="both"/>
        <w:rPr>
          <w:sz w:val="22"/>
          <w:szCs w:val="22"/>
        </w:rPr>
      </w:pPr>
      <w:r w:rsidRPr="00485EA0">
        <w:rPr>
          <w:sz w:val="22"/>
          <w:szCs w:val="22"/>
        </w:rPr>
        <w:t>posiadają prawo stałego pobytu – oraz członkowie jego rodziny, mieszkający na terytorium Rzeczypospolitej Polskiej</w:t>
      </w:r>
      <w:r w:rsidR="002F5272">
        <w:rPr>
          <w:sz w:val="22"/>
          <w:szCs w:val="22"/>
        </w:rPr>
        <w:t>.</w:t>
      </w:r>
    </w:p>
    <w:p w14:paraId="79851123" w14:textId="66EEB8FB" w:rsidR="007402EB" w:rsidRPr="00485EA0" w:rsidRDefault="007402EB" w:rsidP="002F5272">
      <w:pPr>
        <w:pStyle w:val="Default"/>
        <w:numPr>
          <w:ilvl w:val="3"/>
          <w:numId w:val="79"/>
        </w:numPr>
        <w:jc w:val="both"/>
        <w:rPr>
          <w:sz w:val="22"/>
          <w:szCs w:val="22"/>
        </w:rPr>
      </w:pPr>
      <w:r w:rsidRPr="00485EA0">
        <w:rPr>
          <w:sz w:val="22"/>
          <w:szCs w:val="22"/>
        </w:rPr>
        <w:t xml:space="preserve">Są obywatelami Zjednoczonego Królestwa Wielkiej Brytanii i Irlandii Północnej, o którym mowa w art. 10 ust. 1 lit. b lub d Umowy o wystąpieniu Zjednoczonego Królestwa Wielkiej Brytanii i Irlandii Północnej z Unii Europejskiej i Europejskiej Wspólnoty Energii Atomowej (Dz. Urz. UE L 29 z 31.01.2020, str. 7, z </w:t>
      </w:r>
      <w:proofErr w:type="spellStart"/>
      <w:r w:rsidRPr="00485EA0">
        <w:rPr>
          <w:sz w:val="22"/>
          <w:szCs w:val="22"/>
        </w:rPr>
        <w:t>późn</w:t>
      </w:r>
      <w:proofErr w:type="spellEnd"/>
      <w:r w:rsidRPr="00485EA0">
        <w:rPr>
          <w:sz w:val="22"/>
          <w:szCs w:val="22"/>
        </w:rPr>
        <w:t>. zm.6), oraz członków jego rodziny, mieszkających na terytorium Rzeczypospolitej Polskiej i spełniają jeden z niżej wymienionych</w:t>
      </w:r>
      <w:r w:rsidR="00DF4A33" w:rsidRPr="00485EA0">
        <w:rPr>
          <w:sz w:val="22"/>
          <w:szCs w:val="22"/>
        </w:rPr>
        <w:t xml:space="preserve"> </w:t>
      </w:r>
      <w:r w:rsidRPr="00485EA0">
        <w:rPr>
          <w:sz w:val="22"/>
          <w:szCs w:val="22"/>
        </w:rPr>
        <w:t>warunków:</w:t>
      </w:r>
    </w:p>
    <w:p w14:paraId="00EF670D" w14:textId="26741E52" w:rsidR="007402EB" w:rsidRPr="00485EA0" w:rsidRDefault="007402EB" w:rsidP="002F5272">
      <w:pPr>
        <w:pStyle w:val="Default"/>
        <w:numPr>
          <w:ilvl w:val="0"/>
          <w:numId w:val="81"/>
        </w:numPr>
        <w:jc w:val="both"/>
        <w:rPr>
          <w:sz w:val="22"/>
          <w:szCs w:val="22"/>
        </w:rPr>
      </w:pPr>
      <w:r w:rsidRPr="00485EA0">
        <w:rPr>
          <w:sz w:val="22"/>
          <w:szCs w:val="22"/>
        </w:rPr>
        <w:t xml:space="preserve">pracującą na własny rachunek lub są pracownikiem, o których mowa w art. 2 pkt 5 i 7 ustawy z dnia 14 lipca 2006 r. </w:t>
      </w:r>
      <w:r w:rsidRPr="00323F17">
        <w:rPr>
          <w:i/>
          <w:iCs/>
          <w:sz w:val="22"/>
          <w:szCs w:val="22"/>
        </w:rPr>
        <w:t>o wjeździe na terytorium Rzeczypospolitej Polskiej, pobycie oraz wyjeździe z tego terytorium 8 obywateli państw członkowskich Unii Europejskiej i członków ich rodzin</w:t>
      </w:r>
      <w:r w:rsidRPr="00485EA0">
        <w:rPr>
          <w:sz w:val="22"/>
          <w:szCs w:val="22"/>
        </w:rPr>
        <w:t xml:space="preserve"> (Dz. U. z 2021</w:t>
      </w:r>
      <w:r w:rsidR="00323F17">
        <w:rPr>
          <w:sz w:val="22"/>
          <w:szCs w:val="22"/>
        </w:rPr>
        <w:t> </w:t>
      </w:r>
      <w:r w:rsidRPr="00485EA0">
        <w:rPr>
          <w:sz w:val="22"/>
          <w:szCs w:val="22"/>
        </w:rPr>
        <w:t>r. poz. 1697),</w:t>
      </w:r>
    </w:p>
    <w:p w14:paraId="7B511098" w14:textId="3610C6A6" w:rsidR="007402EB" w:rsidRPr="00485EA0" w:rsidRDefault="007402EB" w:rsidP="002F5272">
      <w:pPr>
        <w:pStyle w:val="Default"/>
        <w:numPr>
          <w:ilvl w:val="0"/>
          <w:numId w:val="81"/>
        </w:numPr>
        <w:jc w:val="both"/>
        <w:rPr>
          <w:sz w:val="22"/>
          <w:szCs w:val="22"/>
        </w:rPr>
      </w:pPr>
      <w:r w:rsidRPr="00485EA0">
        <w:rPr>
          <w:sz w:val="22"/>
          <w:szCs w:val="22"/>
        </w:rPr>
        <w:t>zachowują prawo pobytu w przypadkach, o których mowa w art. 17 ustawy, o której mowa w lit. a</w:t>
      </w:r>
      <w:r w:rsidR="002F5272">
        <w:rPr>
          <w:sz w:val="22"/>
          <w:szCs w:val="22"/>
        </w:rPr>
        <w:t>)</w:t>
      </w:r>
      <w:r w:rsidRPr="00485EA0">
        <w:rPr>
          <w:sz w:val="22"/>
          <w:szCs w:val="22"/>
        </w:rPr>
        <w:t>,</w:t>
      </w:r>
    </w:p>
    <w:p w14:paraId="6FF6A43B" w14:textId="032A48EC" w:rsidR="007402EB" w:rsidRPr="00485EA0" w:rsidRDefault="007402EB" w:rsidP="002F5272">
      <w:pPr>
        <w:pStyle w:val="Default"/>
        <w:numPr>
          <w:ilvl w:val="0"/>
          <w:numId w:val="81"/>
        </w:numPr>
        <w:jc w:val="both"/>
        <w:rPr>
          <w:sz w:val="22"/>
          <w:szCs w:val="22"/>
        </w:rPr>
      </w:pPr>
      <w:r w:rsidRPr="00485EA0">
        <w:rPr>
          <w:sz w:val="22"/>
          <w:szCs w:val="22"/>
        </w:rPr>
        <w:t>posiadają prawo stałego pobytu – oraz członkowie jego rodziny, mieszkający na terytorium Rzeczypospolitej Polskiej</w:t>
      </w:r>
      <w:r w:rsidR="002F5272">
        <w:rPr>
          <w:sz w:val="22"/>
          <w:szCs w:val="22"/>
        </w:rPr>
        <w:t>.</w:t>
      </w:r>
    </w:p>
    <w:p w14:paraId="64077154" w14:textId="205AA983" w:rsidR="007402EB" w:rsidRPr="00485EA0" w:rsidRDefault="007402EB" w:rsidP="002F5272">
      <w:pPr>
        <w:pStyle w:val="Default"/>
        <w:numPr>
          <w:ilvl w:val="3"/>
          <w:numId w:val="79"/>
        </w:numPr>
        <w:jc w:val="both"/>
        <w:rPr>
          <w:sz w:val="22"/>
          <w:szCs w:val="22"/>
        </w:rPr>
      </w:pPr>
      <w:r w:rsidRPr="00485EA0">
        <w:rPr>
          <w:sz w:val="22"/>
          <w:szCs w:val="22"/>
        </w:rPr>
        <w:t>Posiadają zezwolenie na pobyt stały lub są rezydentami długoterminowymi UE</w:t>
      </w:r>
      <w:r w:rsidR="002F5272">
        <w:rPr>
          <w:sz w:val="22"/>
          <w:szCs w:val="22"/>
        </w:rPr>
        <w:t>.</w:t>
      </w:r>
    </w:p>
    <w:p w14:paraId="0C939423" w14:textId="330EC56E" w:rsidR="007402EB" w:rsidRPr="00485EA0" w:rsidRDefault="007402EB" w:rsidP="002F5272">
      <w:pPr>
        <w:pStyle w:val="Default"/>
        <w:numPr>
          <w:ilvl w:val="3"/>
          <w:numId w:val="79"/>
        </w:numPr>
        <w:jc w:val="both"/>
        <w:rPr>
          <w:sz w:val="22"/>
          <w:szCs w:val="22"/>
        </w:rPr>
      </w:pPr>
      <w:r w:rsidRPr="00485EA0">
        <w:rPr>
          <w:sz w:val="22"/>
          <w:szCs w:val="22"/>
        </w:rPr>
        <w:t xml:space="preserve">Posiadają zezwolenie na pobyt czasowy w związku z okolicznościami, o których mowa w art. 159 ust. 1 lub art. 186 ust. 1 pkt 3 lub 4 ustawy </w:t>
      </w:r>
      <w:r w:rsidRPr="00323F17">
        <w:rPr>
          <w:i/>
          <w:iCs/>
          <w:sz w:val="22"/>
          <w:szCs w:val="22"/>
        </w:rPr>
        <w:t>o cudzoziemcach</w:t>
      </w:r>
      <w:r w:rsidR="002F5272">
        <w:rPr>
          <w:sz w:val="22"/>
          <w:szCs w:val="22"/>
        </w:rPr>
        <w:t>.</w:t>
      </w:r>
    </w:p>
    <w:p w14:paraId="14A6B66B" w14:textId="4710E870" w:rsidR="007402EB" w:rsidRPr="00485EA0" w:rsidRDefault="007402EB" w:rsidP="002F5272">
      <w:pPr>
        <w:pStyle w:val="Default"/>
        <w:numPr>
          <w:ilvl w:val="3"/>
          <w:numId w:val="79"/>
        </w:numPr>
        <w:jc w:val="both"/>
        <w:rPr>
          <w:sz w:val="22"/>
          <w:szCs w:val="22"/>
        </w:rPr>
      </w:pPr>
      <w:r w:rsidRPr="00485EA0">
        <w:rPr>
          <w:sz w:val="22"/>
          <w:szCs w:val="22"/>
        </w:rPr>
        <w:t>Posiadają status uchodźcy nadany w RP lub korzystają z ochrony czasowej albo ochrony uzupełniającej na terytorium RP</w:t>
      </w:r>
      <w:r w:rsidR="002F5272">
        <w:rPr>
          <w:sz w:val="22"/>
          <w:szCs w:val="22"/>
        </w:rPr>
        <w:t>.</w:t>
      </w:r>
    </w:p>
    <w:p w14:paraId="5AB0E715" w14:textId="3D816C0E" w:rsidR="007402EB" w:rsidRPr="00485EA0" w:rsidRDefault="007402EB" w:rsidP="002F5272">
      <w:pPr>
        <w:pStyle w:val="Default"/>
        <w:numPr>
          <w:ilvl w:val="3"/>
          <w:numId w:val="79"/>
        </w:numPr>
        <w:jc w:val="both"/>
        <w:rPr>
          <w:sz w:val="22"/>
          <w:szCs w:val="22"/>
        </w:rPr>
      </w:pPr>
      <w:r w:rsidRPr="00485EA0">
        <w:rPr>
          <w:sz w:val="22"/>
          <w:szCs w:val="22"/>
        </w:rPr>
        <w:t>Posiadają certyfikat poświadczający znajomość języka polskiego jako obcego co najmniej na poziomie biegłości językowej C1</w:t>
      </w:r>
      <w:r w:rsidR="002F5272">
        <w:rPr>
          <w:sz w:val="22"/>
          <w:szCs w:val="22"/>
        </w:rPr>
        <w:t>.</w:t>
      </w:r>
    </w:p>
    <w:p w14:paraId="4F9E0405" w14:textId="140EFE53" w:rsidR="007402EB" w:rsidRPr="00485EA0" w:rsidRDefault="007402EB" w:rsidP="002F5272">
      <w:pPr>
        <w:pStyle w:val="Default"/>
        <w:numPr>
          <w:ilvl w:val="3"/>
          <w:numId w:val="79"/>
        </w:numPr>
        <w:jc w:val="both"/>
        <w:rPr>
          <w:sz w:val="22"/>
          <w:szCs w:val="22"/>
        </w:rPr>
      </w:pPr>
      <w:r w:rsidRPr="00485EA0">
        <w:rPr>
          <w:sz w:val="22"/>
          <w:szCs w:val="22"/>
        </w:rPr>
        <w:t>Posiadają Kartę Polaka lub decyzję w sprawie stwierdzenia polskiego pochodzenia</w:t>
      </w:r>
      <w:r w:rsidR="002F5272">
        <w:rPr>
          <w:sz w:val="22"/>
          <w:szCs w:val="22"/>
        </w:rPr>
        <w:t>.</w:t>
      </w:r>
    </w:p>
    <w:p w14:paraId="7C0D032A" w14:textId="1E3F6296" w:rsidR="007402EB" w:rsidRPr="00485EA0" w:rsidRDefault="007402EB" w:rsidP="002F5272">
      <w:pPr>
        <w:pStyle w:val="Default"/>
        <w:numPr>
          <w:ilvl w:val="3"/>
          <w:numId w:val="79"/>
        </w:numPr>
        <w:jc w:val="both"/>
        <w:rPr>
          <w:sz w:val="22"/>
          <w:szCs w:val="22"/>
        </w:rPr>
      </w:pPr>
      <w:r w:rsidRPr="00485EA0">
        <w:rPr>
          <w:sz w:val="22"/>
          <w:szCs w:val="22"/>
        </w:rPr>
        <w:t>Są małżonkiem, wstępnym lub zstępnym obywatela RP, mieszkającym na terytorium RP</w:t>
      </w:r>
      <w:r w:rsidR="002F5272">
        <w:rPr>
          <w:sz w:val="22"/>
          <w:szCs w:val="22"/>
        </w:rPr>
        <w:t>.</w:t>
      </w:r>
    </w:p>
    <w:p w14:paraId="1A3F49D0" w14:textId="77777777" w:rsidR="007402EB" w:rsidRPr="00485EA0" w:rsidRDefault="007402EB" w:rsidP="00775253">
      <w:pPr>
        <w:pStyle w:val="Default"/>
        <w:jc w:val="both"/>
        <w:rPr>
          <w:sz w:val="22"/>
          <w:szCs w:val="22"/>
        </w:rPr>
      </w:pPr>
    </w:p>
    <w:p w14:paraId="08FF653E" w14:textId="77777777" w:rsidR="007402EB" w:rsidRPr="00485EA0" w:rsidRDefault="007402EB" w:rsidP="00775253">
      <w:pPr>
        <w:pStyle w:val="Default"/>
        <w:jc w:val="center"/>
        <w:rPr>
          <w:sz w:val="22"/>
          <w:szCs w:val="22"/>
        </w:rPr>
      </w:pPr>
    </w:p>
    <w:p w14:paraId="48DBA33C" w14:textId="5D99356C" w:rsidR="007402EB" w:rsidRPr="00485EA0" w:rsidRDefault="00EE5D2A" w:rsidP="002F5272">
      <w:pPr>
        <w:pStyle w:val="Default"/>
        <w:rPr>
          <w:b/>
          <w:bCs/>
          <w:sz w:val="22"/>
          <w:szCs w:val="22"/>
        </w:rPr>
      </w:pPr>
      <w:r w:rsidRPr="00485EA0">
        <w:rPr>
          <w:b/>
          <w:bCs/>
          <w:sz w:val="22"/>
          <w:szCs w:val="22"/>
        </w:rPr>
        <w:t>V.</w:t>
      </w:r>
      <w:r w:rsidR="007402EB" w:rsidRPr="00485EA0">
        <w:rPr>
          <w:b/>
          <w:bCs/>
          <w:sz w:val="22"/>
          <w:szCs w:val="22"/>
        </w:rPr>
        <w:t xml:space="preserve"> Obliczenie dochodu netto na osobę w rodzinie studenta na dzień składania wniosku</w:t>
      </w:r>
    </w:p>
    <w:p w14:paraId="2D1218FA" w14:textId="77777777" w:rsidR="007402EB" w:rsidRPr="00485EA0" w:rsidRDefault="007402EB" w:rsidP="00775253">
      <w:pPr>
        <w:pStyle w:val="Default"/>
        <w:jc w:val="both"/>
        <w:rPr>
          <w:b/>
          <w:bCs/>
          <w:sz w:val="22"/>
          <w:szCs w:val="22"/>
        </w:rPr>
      </w:pPr>
    </w:p>
    <w:p w14:paraId="2A55030B" w14:textId="0B9077F7" w:rsidR="007402EB" w:rsidRPr="00485EA0" w:rsidRDefault="007402EB" w:rsidP="002F5272">
      <w:pPr>
        <w:pStyle w:val="Default"/>
        <w:numPr>
          <w:ilvl w:val="0"/>
          <w:numId w:val="82"/>
        </w:numPr>
        <w:jc w:val="both"/>
        <w:rPr>
          <w:sz w:val="22"/>
          <w:szCs w:val="22"/>
        </w:rPr>
      </w:pPr>
      <w:r w:rsidRPr="00485EA0">
        <w:rPr>
          <w:sz w:val="22"/>
          <w:szCs w:val="22"/>
        </w:rPr>
        <w:t xml:space="preserve">Dochody netto za rok kalendarzowy poprzedzający rok akademicki oblicza się oddzielnie dla każdego źródła dochodu osiąganego przez członka rodziny studenta. </w:t>
      </w:r>
    </w:p>
    <w:p w14:paraId="1A6276C5" w14:textId="4056E71E" w:rsidR="007402EB" w:rsidRPr="00485EA0" w:rsidRDefault="007402EB" w:rsidP="002F5272">
      <w:pPr>
        <w:pStyle w:val="Default"/>
        <w:numPr>
          <w:ilvl w:val="0"/>
          <w:numId w:val="82"/>
        </w:numPr>
        <w:jc w:val="both"/>
        <w:rPr>
          <w:sz w:val="22"/>
          <w:szCs w:val="22"/>
        </w:rPr>
      </w:pPr>
      <w:r w:rsidRPr="00485EA0">
        <w:rPr>
          <w:sz w:val="22"/>
          <w:szCs w:val="22"/>
        </w:rPr>
        <w:t>Aby obliczyć dochód netto na osobę w rodzinie studenta na dzień składania wniosku, należy zsumować dochody netto wszystkich członków rodziny studenta, a następnie podzielić tę sumę przez liczbę członków rodziny i liczbę miesięcy, w których te dochody były uzyskiwane.</w:t>
      </w:r>
    </w:p>
    <w:p w14:paraId="4E7318C4" w14:textId="29A7EC9E" w:rsidR="007402EB" w:rsidRPr="00485EA0" w:rsidRDefault="007402EB" w:rsidP="002F5272">
      <w:pPr>
        <w:pStyle w:val="Default"/>
        <w:numPr>
          <w:ilvl w:val="0"/>
          <w:numId w:val="82"/>
        </w:numPr>
        <w:jc w:val="both"/>
        <w:rPr>
          <w:sz w:val="22"/>
          <w:szCs w:val="22"/>
        </w:rPr>
      </w:pPr>
      <w:r w:rsidRPr="00485EA0">
        <w:rPr>
          <w:sz w:val="22"/>
          <w:szCs w:val="22"/>
        </w:rPr>
        <w:t>Od dochodu wykazanego w zaświadczeniu z Urzędu Skarbowego należy odjąć składki na ubezpieczenie społeczne wykazane w zaświadczeniu z US, składki na ubezpieczenie zdrowotne wykazane przez ZUS oraz  podatek należny wykazany w zaświadczeniu z Urzędu Skarbowego.</w:t>
      </w:r>
    </w:p>
    <w:p w14:paraId="3089EFB2" w14:textId="77777777" w:rsidR="007402EB" w:rsidRPr="00775253" w:rsidRDefault="007402EB" w:rsidP="00775253">
      <w:pPr>
        <w:pStyle w:val="Default"/>
        <w:jc w:val="both"/>
      </w:pPr>
    </w:p>
    <w:p w14:paraId="06E8E706" w14:textId="77777777" w:rsidR="00775253" w:rsidRDefault="00775253" w:rsidP="00775253">
      <w:pPr>
        <w:jc w:val="center"/>
        <w:rPr>
          <w:b/>
        </w:rPr>
        <w:sectPr w:rsidR="00775253" w:rsidSect="0077525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1134" w:bottom="1134" w:left="1134" w:header="567" w:footer="567" w:gutter="0"/>
          <w:cols w:space="708"/>
          <w:docGrid w:linePitch="600" w:charSpace="32768"/>
        </w:sectPr>
      </w:pPr>
    </w:p>
    <w:p w14:paraId="3D7F732D" w14:textId="77777777" w:rsidR="00441C22" w:rsidRDefault="00441C22" w:rsidP="00441C22">
      <w:pPr>
        <w:pStyle w:val="Bezodstpw"/>
        <w:jc w:val="right"/>
        <w:rPr>
          <w:rFonts w:ascii="Times New Roman" w:hAnsi="Times New Roman"/>
          <w:b/>
          <w:bCs/>
          <w:sz w:val="16"/>
          <w:szCs w:val="16"/>
        </w:rPr>
      </w:pPr>
    </w:p>
    <w:p w14:paraId="25195C70" w14:textId="33DCED11" w:rsidR="00441C22" w:rsidRPr="00441C22" w:rsidRDefault="00441C22" w:rsidP="00441C22">
      <w:pPr>
        <w:pStyle w:val="Bezodstpw"/>
        <w:jc w:val="right"/>
        <w:rPr>
          <w:rFonts w:ascii="Times New Roman" w:hAnsi="Times New Roman"/>
          <w:b/>
          <w:bCs/>
          <w:sz w:val="16"/>
          <w:szCs w:val="16"/>
        </w:rPr>
      </w:pPr>
      <w:r w:rsidRPr="00441C22">
        <w:rPr>
          <w:rFonts w:ascii="Times New Roman" w:hAnsi="Times New Roman"/>
          <w:b/>
          <w:bCs/>
          <w:sz w:val="16"/>
          <w:szCs w:val="16"/>
        </w:rPr>
        <w:t xml:space="preserve">Załącznik nr </w:t>
      </w:r>
      <w:r>
        <w:rPr>
          <w:rFonts w:ascii="Times New Roman" w:hAnsi="Times New Roman"/>
          <w:b/>
          <w:bCs/>
          <w:sz w:val="16"/>
          <w:szCs w:val="16"/>
        </w:rPr>
        <w:t>2</w:t>
      </w:r>
      <w:r w:rsidRPr="00441C22">
        <w:rPr>
          <w:rFonts w:ascii="Times New Roman" w:hAnsi="Times New Roman"/>
          <w:b/>
          <w:bCs/>
          <w:sz w:val="16"/>
          <w:szCs w:val="16"/>
        </w:rPr>
        <w:t xml:space="preserve"> do Regulaminu</w:t>
      </w:r>
    </w:p>
    <w:p w14:paraId="3212DB2E" w14:textId="0B9929BF" w:rsidR="00441C22" w:rsidRPr="00EA4EA2" w:rsidRDefault="006B087E" w:rsidP="006B087E">
      <w:pPr>
        <w:pStyle w:val="Bezodstpw"/>
        <w:tabs>
          <w:tab w:val="left" w:pos="255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</w:p>
    <w:tbl>
      <w:tblPr>
        <w:tblW w:w="10442" w:type="dxa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1"/>
        <w:gridCol w:w="1717"/>
        <w:gridCol w:w="852"/>
        <w:gridCol w:w="1650"/>
        <w:gridCol w:w="2005"/>
        <w:gridCol w:w="3557"/>
      </w:tblGrid>
      <w:tr w:rsidR="00B73E89" w:rsidRPr="00497DA8" w14:paraId="0E6BDB4B" w14:textId="77777777" w:rsidTr="00741B2E">
        <w:trPr>
          <w:trHeight w:val="454"/>
        </w:trPr>
        <w:tc>
          <w:tcPr>
            <w:tcW w:w="4880" w:type="dxa"/>
            <w:gridSpan w:val="4"/>
            <w:vAlign w:val="center"/>
          </w:tcPr>
          <w:p w14:paraId="457D8D3E" w14:textId="77777777" w:rsidR="00B73E89" w:rsidRPr="00497DA8" w:rsidRDefault="00B73E89" w:rsidP="00441C22">
            <w:pPr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r w:rsidRPr="00497DA8">
              <w:rPr>
                <w:b/>
                <w:bCs/>
                <w:spacing w:val="-2"/>
                <w:sz w:val="18"/>
                <w:szCs w:val="18"/>
              </w:rPr>
              <w:t>OPIS KRYTERIUM</w:t>
            </w:r>
          </w:p>
        </w:tc>
        <w:tc>
          <w:tcPr>
            <w:tcW w:w="2005" w:type="dxa"/>
            <w:vAlign w:val="center"/>
          </w:tcPr>
          <w:p w14:paraId="7CA04EC0" w14:textId="77777777" w:rsidR="00B73E89" w:rsidRPr="00497DA8" w:rsidRDefault="00B73E89" w:rsidP="00441C22">
            <w:pPr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r w:rsidRPr="00497DA8">
              <w:rPr>
                <w:b/>
                <w:bCs/>
                <w:spacing w:val="-2"/>
                <w:sz w:val="18"/>
                <w:szCs w:val="18"/>
              </w:rPr>
              <w:t>LICZBA PUNKTÓW</w:t>
            </w:r>
          </w:p>
        </w:tc>
        <w:tc>
          <w:tcPr>
            <w:tcW w:w="3557" w:type="dxa"/>
            <w:vAlign w:val="center"/>
          </w:tcPr>
          <w:p w14:paraId="2CFA03AD" w14:textId="77777777" w:rsidR="00B73E89" w:rsidRPr="00497DA8" w:rsidRDefault="00B73E89" w:rsidP="00441C22">
            <w:pPr>
              <w:jc w:val="center"/>
              <w:rPr>
                <w:spacing w:val="-2"/>
                <w:sz w:val="18"/>
                <w:szCs w:val="18"/>
              </w:rPr>
            </w:pPr>
            <w:r w:rsidRPr="00497DA8">
              <w:rPr>
                <w:b/>
                <w:bCs/>
                <w:spacing w:val="-2"/>
                <w:sz w:val="18"/>
                <w:szCs w:val="18"/>
              </w:rPr>
              <w:t>POTWIERDZENIE</w:t>
            </w:r>
          </w:p>
        </w:tc>
      </w:tr>
      <w:tr w:rsidR="007E75FC" w:rsidRPr="00497DA8" w14:paraId="581A6B26" w14:textId="77777777" w:rsidTr="006A5FEC">
        <w:trPr>
          <w:trHeight w:val="454"/>
        </w:trPr>
        <w:tc>
          <w:tcPr>
            <w:tcW w:w="10442" w:type="dxa"/>
            <w:gridSpan w:val="6"/>
            <w:vAlign w:val="center"/>
          </w:tcPr>
          <w:p w14:paraId="5FB905A5" w14:textId="231DDC19" w:rsidR="007E75FC" w:rsidRPr="00497DA8" w:rsidRDefault="007E75FC" w:rsidP="00441C22">
            <w:pPr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r w:rsidRPr="00DE3F0B">
              <w:rPr>
                <w:b/>
                <w:bCs/>
                <w:spacing w:val="-2"/>
                <w:sz w:val="20"/>
                <w:szCs w:val="20"/>
              </w:rPr>
              <w:t>ŚREDNIA OCEN</w:t>
            </w:r>
          </w:p>
        </w:tc>
      </w:tr>
      <w:tr w:rsidR="007E75FC" w:rsidRPr="00497DA8" w14:paraId="2219C078" w14:textId="77777777" w:rsidTr="006B087E">
        <w:trPr>
          <w:trHeight w:val="397"/>
        </w:trPr>
        <w:tc>
          <w:tcPr>
            <w:tcW w:w="4880" w:type="dxa"/>
            <w:gridSpan w:val="4"/>
            <w:shd w:val="clear" w:color="auto" w:fill="F2F2F2" w:themeFill="background1" w:themeFillShade="F2"/>
            <w:vAlign w:val="center"/>
          </w:tcPr>
          <w:p w14:paraId="6887281E" w14:textId="7A4148DC" w:rsidR="007E75FC" w:rsidRPr="007E75FC" w:rsidRDefault="007E75FC" w:rsidP="007E75FC">
            <w:pPr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r w:rsidRPr="007E75FC">
              <w:rPr>
                <w:spacing w:val="-2"/>
                <w:sz w:val="20"/>
                <w:szCs w:val="20"/>
              </w:rPr>
              <w:t>Średnia ocen przeliczona na punkty zgodnie z algorytmem</w:t>
            </w:r>
          </w:p>
        </w:tc>
        <w:tc>
          <w:tcPr>
            <w:tcW w:w="2005" w:type="dxa"/>
            <w:shd w:val="clear" w:color="auto" w:fill="F2F2F2" w:themeFill="background1" w:themeFillShade="F2"/>
            <w:vAlign w:val="center"/>
          </w:tcPr>
          <w:p w14:paraId="241B02AF" w14:textId="4BCB4283" w:rsidR="007E75FC" w:rsidRPr="00E13967" w:rsidRDefault="007E75FC" w:rsidP="00E13967">
            <w:pPr>
              <w:rPr>
                <w:b/>
                <w:bCs/>
                <w:spacing w:val="-2"/>
                <w:sz w:val="18"/>
                <w:szCs w:val="18"/>
              </w:rPr>
            </w:pPr>
            <w:r w:rsidRPr="00E13967">
              <w:rPr>
                <w:b/>
                <w:bCs/>
                <w:spacing w:val="-2"/>
                <w:sz w:val="18"/>
                <w:szCs w:val="18"/>
              </w:rPr>
              <w:t>max. 500 pkt.</w:t>
            </w:r>
          </w:p>
        </w:tc>
        <w:tc>
          <w:tcPr>
            <w:tcW w:w="3557" w:type="dxa"/>
            <w:shd w:val="clear" w:color="auto" w:fill="F2F2F2" w:themeFill="background1" w:themeFillShade="F2"/>
            <w:vAlign w:val="center"/>
          </w:tcPr>
          <w:p w14:paraId="3B3602E4" w14:textId="6F2E492F" w:rsidR="007E75FC" w:rsidRPr="007E75FC" w:rsidRDefault="007E75FC" w:rsidP="007E75FC">
            <w:pPr>
              <w:rPr>
                <w:b/>
                <w:bCs/>
                <w:spacing w:val="-2"/>
                <w:sz w:val="18"/>
                <w:szCs w:val="18"/>
              </w:rPr>
            </w:pPr>
            <w:r w:rsidRPr="007E75FC">
              <w:rPr>
                <w:spacing w:val="-2"/>
                <w:sz w:val="18"/>
                <w:szCs w:val="18"/>
              </w:rPr>
              <w:t>pracownik Działu Świadczeń Studenckich WSIiZ potwierdza średni</w:t>
            </w:r>
            <w:r w:rsidRPr="007E75FC">
              <w:rPr>
                <w:strike/>
                <w:spacing w:val="-2"/>
                <w:sz w:val="18"/>
                <w:szCs w:val="18"/>
              </w:rPr>
              <w:t>ą</w:t>
            </w:r>
            <w:r w:rsidRPr="007E75FC">
              <w:rPr>
                <w:spacing w:val="-2"/>
                <w:sz w:val="18"/>
                <w:szCs w:val="18"/>
              </w:rPr>
              <w:t xml:space="preserve"> ocen oraz zaliczenie semestru zimowego lub letniego, dane pobierane są z systemu</w:t>
            </w:r>
          </w:p>
        </w:tc>
      </w:tr>
      <w:tr w:rsidR="007E75FC" w:rsidRPr="00497DA8" w14:paraId="5CCD46C8" w14:textId="77777777" w:rsidTr="00A814A0">
        <w:trPr>
          <w:trHeight w:val="397"/>
        </w:trPr>
        <w:tc>
          <w:tcPr>
            <w:tcW w:w="10442" w:type="dxa"/>
            <w:gridSpan w:val="6"/>
            <w:shd w:val="clear" w:color="auto" w:fill="F2F2F2" w:themeFill="background1" w:themeFillShade="F2"/>
            <w:vAlign w:val="center"/>
          </w:tcPr>
          <w:p w14:paraId="66837931" w14:textId="77777777" w:rsidR="007E75FC" w:rsidRPr="00497DA8" w:rsidRDefault="007E75FC" w:rsidP="007E75FC">
            <w:pPr>
              <w:jc w:val="center"/>
              <w:rPr>
                <w:spacing w:val="-2"/>
                <w:sz w:val="18"/>
                <w:szCs w:val="18"/>
              </w:rPr>
            </w:pPr>
            <w:r w:rsidRPr="00497DA8">
              <w:rPr>
                <w:b/>
                <w:bCs/>
                <w:spacing w:val="-2"/>
                <w:sz w:val="18"/>
                <w:szCs w:val="18"/>
              </w:rPr>
              <w:t>OSIĄGNIĘCIA NAUKOWE</w:t>
            </w:r>
            <w:r w:rsidRPr="00497DA8">
              <w:rPr>
                <w:b/>
                <w:bCs/>
                <w:spacing w:val="-2"/>
                <w:sz w:val="18"/>
                <w:szCs w:val="18"/>
                <w:vertAlign w:val="superscript"/>
              </w:rPr>
              <w:t xml:space="preserve"> </w:t>
            </w:r>
            <w:r w:rsidRPr="00497DA8">
              <w:rPr>
                <w:b/>
                <w:bCs/>
                <w:spacing w:val="-2"/>
                <w:sz w:val="18"/>
                <w:szCs w:val="18"/>
              </w:rPr>
              <w:t>*</w:t>
            </w:r>
          </w:p>
        </w:tc>
      </w:tr>
      <w:tr w:rsidR="007E75FC" w:rsidRPr="00497DA8" w14:paraId="5E845A48" w14:textId="77777777" w:rsidTr="00741B2E">
        <w:trPr>
          <w:trHeight w:val="1920"/>
        </w:trPr>
        <w:tc>
          <w:tcPr>
            <w:tcW w:w="2378" w:type="dxa"/>
            <w:gridSpan w:val="2"/>
            <w:vAlign w:val="center"/>
          </w:tcPr>
          <w:p w14:paraId="7CCA6ABB" w14:textId="7AC1F719" w:rsidR="007E75FC" w:rsidRPr="00497DA8" w:rsidRDefault="007E75FC" w:rsidP="007E75FC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Praca w kole naukowym</w:t>
            </w:r>
          </w:p>
        </w:tc>
        <w:tc>
          <w:tcPr>
            <w:tcW w:w="2502" w:type="dxa"/>
            <w:gridSpan w:val="2"/>
            <w:vAlign w:val="center"/>
          </w:tcPr>
          <w:p w14:paraId="7C6D83C9" w14:textId="77777777" w:rsidR="007E75FC" w:rsidRPr="00497DA8" w:rsidRDefault="007E75FC" w:rsidP="007E75FC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aktywne uczestnictwo w pracach koła, np. funkcja lidera koła, prowadzenie strony internetowej lub profilu koła w mediach społecznościowych, przygotowanie i wygłoszenie referatu na forum koła, organizowanie przedsięwzięć takich jak: seminaria, warsztaty, konferencje, prowadzenie badań lub wykonywanie innych zadań szczególnie istotnych dla rozwoju koła</w:t>
            </w:r>
          </w:p>
        </w:tc>
        <w:tc>
          <w:tcPr>
            <w:tcW w:w="2005" w:type="dxa"/>
            <w:vAlign w:val="center"/>
          </w:tcPr>
          <w:p w14:paraId="1065BFF7" w14:textId="7496CF80" w:rsidR="007E75FC" w:rsidRPr="00497DA8" w:rsidRDefault="007E75FC" w:rsidP="007E75FC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b/>
                <w:bCs/>
                <w:spacing w:val="-2"/>
                <w:sz w:val="18"/>
                <w:szCs w:val="18"/>
              </w:rPr>
              <w:t>do 30 pkt.</w:t>
            </w:r>
            <w:r w:rsidRPr="00497DA8">
              <w:rPr>
                <w:spacing w:val="-2"/>
                <w:sz w:val="18"/>
                <w:szCs w:val="18"/>
              </w:rPr>
              <w:t xml:space="preserve"> za każde koło (student może uzyskać punkty za działalność w max. trzech kołach)</w:t>
            </w:r>
          </w:p>
        </w:tc>
        <w:tc>
          <w:tcPr>
            <w:tcW w:w="3557" w:type="dxa"/>
            <w:vAlign w:val="center"/>
          </w:tcPr>
          <w:p w14:paraId="2A8229A5" w14:textId="43832630" w:rsidR="007E75FC" w:rsidRPr="00497DA8" w:rsidRDefault="007E75FC" w:rsidP="007E75FC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załącznik nr 3</w:t>
            </w:r>
          </w:p>
        </w:tc>
      </w:tr>
      <w:tr w:rsidR="007E75FC" w:rsidRPr="00497DA8" w14:paraId="6C0E473D" w14:textId="77777777" w:rsidTr="00741B2E">
        <w:trPr>
          <w:trHeight w:val="540"/>
        </w:trPr>
        <w:tc>
          <w:tcPr>
            <w:tcW w:w="2378" w:type="dxa"/>
            <w:gridSpan w:val="2"/>
            <w:vAlign w:val="center"/>
          </w:tcPr>
          <w:p w14:paraId="168876F7" w14:textId="77777777" w:rsidR="007E75FC" w:rsidRPr="00497DA8" w:rsidRDefault="007E75FC" w:rsidP="007E75FC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Prace badawcze</w:t>
            </w:r>
          </w:p>
        </w:tc>
        <w:tc>
          <w:tcPr>
            <w:tcW w:w="2502" w:type="dxa"/>
            <w:gridSpan w:val="2"/>
            <w:vAlign w:val="center"/>
          </w:tcPr>
          <w:p w14:paraId="0C48B069" w14:textId="77777777" w:rsidR="007E75FC" w:rsidRPr="00497DA8" w:rsidRDefault="007E75FC" w:rsidP="007E75FC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udział w badaniach naukowych realizowanych przez jednostki Uczelni oraz inne podmioty prowadzące działalność naukową</w:t>
            </w:r>
          </w:p>
        </w:tc>
        <w:tc>
          <w:tcPr>
            <w:tcW w:w="2005" w:type="dxa"/>
            <w:vAlign w:val="center"/>
          </w:tcPr>
          <w:p w14:paraId="5BA454FB" w14:textId="58A34467" w:rsidR="007E75FC" w:rsidRPr="00497DA8" w:rsidRDefault="007E75FC" w:rsidP="007E75FC">
            <w:pPr>
              <w:rPr>
                <w:b/>
                <w:bCs/>
                <w:spacing w:val="-2"/>
                <w:sz w:val="18"/>
                <w:szCs w:val="18"/>
              </w:rPr>
            </w:pPr>
            <w:r w:rsidRPr="00497DA8">
              <w:rPr>
                <w:b/>
                <w:bCs/>
                <w:spacing w:val="-2"/>
                <w:sz w:val="18"/>
                <w:szCs w:val="18"/>
              </w:rPr>
              <w:t>do 50 pkt.</w:t>
            </w:r>
          </w:p>
        </w:tc>
        <w:tc>
          <w:tcPr>
            <w:tcW w:w="3557" w:type="dxa"/>
            <w:vAlign w:val="center"/>
          </w:tcPr>
          <w:p w14:paraId="4A5CFACC" w14:textId="11DA3F18" w:rsidR="007E75FC" w:rsidRPr="00497DA8" w:rsidRDefault="007E75FC" w:rsidP="007E75FC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 xml:space="preserve">właściwy dokument, zaświadczenie wystawiony przez kierownika projektu/ właściwego dziekana/ kierownika </w:t>
            </w:r>
            <w:r w:rsidR="005203DE" w:rsidRPr="00497DA8">
              <w:rPr>
                <w:spacing w:val="-2"/>
                <w:sz w:val="18"/>
                <w:szCs w:val="18"/>
              </w:rPr>
              <w:t>podmiotu,</w:t>
            </w:r>
            <w:r w:rsidRPr="00497DA8">
              <w:rPr>
                <w:spacing w:val="-2"/>
                <w:sz w:val="18"/>
                <w:szCs w:val="18"/>
              </w:rPr>
              <w:t xml:space="preserve"> w którym realizowane były badania wraz z opisem prowadzonych badań i liczbą przyznanych punktów</w:t>
            </w:r>
          </w:p>
        </w:tc>
      </w:tr>
      <w:tr w:rsidR="007E75FC" w:rsidRPr="00497DA8" w14:paraId="73BE5EFC" w14:textId="77777777" w:rsidTr="00741B2E">
        <w:trPr>
          <w:trHeight w:val="444"/>
        </w:trPr>
        <w:tc>
          <w:tcPr>
            <w:tcW w:w="2378" w:type="dxa"/>
            <w:gridSpan w:val="2"/>
            <w:vMerge w:val="restart"/>
            <w:vAlign w:val="center"/>
          </w:tcPr>
          <w:p w14:paraId="1227E243" w14:textId="17463091" w:rsidR="007E75FC" w:rsidRPr="00497DA8" w:rsidRDefault="007E75FC" w:rsidP="007E75FC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 xml:space="preserve">Aktywność publikacyjna </w:t>
            </w:r>
          </w:p>
          <w:p w14:paraId="1F1FE24F" w14:textId="77777777" w:rsidR="007E75FC" w:rsidRPr="00497DA8" w:rsidRDefault="007E75FC" w:rsidP="007E75FC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i redakcyjna</w:t>
            </w:r>
          </w:p>
        </w:tc>
        <w:tc>
          <w:tcPr>
            <w:tcW w:w="2502" w:type="dxa"/>
            <w:gridSpan w:val="2"/>
            <w:vAlign w:val="center"/>
          </w:tcPr>
          <w:p w14:paraId="2539AC7E" w14:textId="77777777" w:rsidR="007E75FC" w:rsidRPr="00497DA8" w:rsidRDefault="007E75FC" w:rsidP="007E75FC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publikacje naukowe punktowane przez ministerstwo właściwe ds. szkolnictwa wyższego i nauki zamieszczone w wykazie czasopism, konferencji lub na liście wydawnictw</w:t>
            </w:r>
          </w:p>
        </w:tc>
        <w:tc>
          <w:tcPr>
            <w:tcW w:w="2005" w:type="dxa"/>
            <w:vAlign w:val="center"/>
          </w:tcPr>
          <w:p w14:paraId="309B35AA" w14:textId="4EA54180" w:rsidR="007E75FC" w:rsidRPr="00497DA8" w:rsidRDefault="007E75FC" w:rsidP="007E75FC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liczba punktów ustalona przez ministerstwo właściwe ds. szkolnictwa wyższego i nauki (podzielona przez liczbę autorów)</w:t>
            </w:r>
          </w:p>
        </w:tc>
        <w:tc>
          <w:tcPr>
            <w:tcW w:w="3557" w:type="dxa"/>
            <w:vMerge w:val="restart"/>
            <w:vAlign w:val="center"/>
          </w:tcPr>
          <w:p w14:paraId="4D669712" w14:textId="02068766" w:rsidR="007E75FC" w:rsidRPr="00497DA8" w:rsidRDefault="007E75FC" w:rsidP="007E75FC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właściwy dokument, zaświadczenie przedłożone przez studenta, kserokopię pełnego tekstu publikacji oraz strony tytułowej, redakcyjnej (zawierającej numer ISSN lub ISBN lub DOI, nazwę wydawnictwa, datę ukazania się publikacji i informację o recenzji) i spisu treści; lub adresu strony internetowej zawierającej powyższe informacje</w:t>
            </w:r>
          </w:p>
        </w:tc>
      </w:tr>
      <w:tr w:rsidR="007E75FC" w:rsidRPr="00497DA8" w14:paraId="175640B1" w14:textId="77777777" w:rsidTr="00741B2E">
        <w:trPr>
          <w:trHeight w:val="650"/>
        </w:trPr>
        <w:tc>
          <w:tcPr>
            <w:tcW w:w="2378" w:type="dxa"/>
            <w:gridSpan w:val="2"/>
            <w:vMerge/>
            <w:vAlign w:val="center"/>
          </w:tcPr>
          <w:p w14:paraId="694ED464" w14:textId="77777777" w:rsidR="007E75FC" w:rsidRPr="00497DA8" w:rsidRDefault="007E75FC" w:rsidP="007E75FC">
            <w:pPr>
              <w:snapToGrid w:val="0"/>
              <w:rPr>
                <w:spacing w:val="-2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2502" w:type="dxa"/>
            <w:gridSpan w:val="2"/>
            <w:vAlign w:val="center"/>
          </w:tcPr>
          <w:p w14:paraId="1037016F" w14:textId="4BC101DE" w:rsidR="007E75FC" w:rsidRPr="00497DA8" w:rsidRDefault="007E75FC" w:rsidP="007E75FC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 xml:space="preserve">publikacje spoza wykazów ministerstwa właściwego ds. szkolnictwa wyższego i nauki o charakterze naukowym przygotowane pod kierownictwem pracownika naukowego </w:t>
            </w:r>
          </w:p>
        </w:tc>
        <w:tc>
          <w:tcPr>
            <w:tcW w:w="2005" w:type="dxa"/>
            <w:vAlign w:val="center"/>
          </w:tcPr>
          <w:p w14:paraId="293EB187" w14:textId="0A841AA2" w:rsidR="007E75FC" w:rsidRPr="00497DA8" w:rsidRDefault="007E75FC" w:rsidP="007E75FC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b/>
                <w:bCs/>
                <w:spacing w:val="-2"/>
                <w:sz w:val="18"/>
                <w:szCs w:val="18"/>
              </w:rPr>
              <w:t>5 pkt.</w:t>
            </w:r>
            <w:r w:rsidRPr="00497DA8">
              <w:rPr>
                <w:spacing w:val="-2"/>
                <w:sz w:val="18"/>
                <w:szCs w:val="18"/>
              </w:rPr>
              <w:t xml:space="preserve"> za każdą publikację, liczba punktów podzielona przez liczbę autorów </w:t>
            </w:r>
          </w:p>
        </w:tc>
        <w:tc>
          <w:tcPr>
            <w:tcW w:w="3557" w:type="dxa"/>
            <w:vMerge/>
            <w:vAlign w:val="center"/>
          </w:tcPr>
          <w:p w14:paraId="652D5657" w14:textId="77777777" w:rsidR="007E75FC" w:rsidRPr="00497DA8" w:rsidRDefault="007E75FC" w:rsidP="007E75FC">
            <w:pPr>
              <w:snapToGrid w:val="0"/>
              <w:rPr>
                <w:spacing w:val="-2"/>
                <w:sz w:val="18"/>
                <w:szCs w:val="18"/>
              </w:rPr>
            </w:pPr>
          </w:p>
        </w:tc>
      </w:tr>
      <w:tr w:rsidR="007E75FC" w:rsidRPr="00497DA8" w14:paraId="54B79F87" w14:textId="77777777" w:rsidTr="00741B2E">
        <w:trPr>
          <w:trHeight w:val="418"/>
        </w:trPr>
        <w:tc>
          <w:tcPr>
            <w:tcW w:w="2378" w:type="dxa"/>
            <w:gridSpan w:val="2"/>
            <w:vMerge/>
            <w:vAlign w:val="center"/>
          </w:tcPr>
          <w:p w14:paraId="62FC8E28" w14:textId="77777777" w:rsidR="007E75FC" w:rsidRPr="00497DA8" w:rsidRDefault="007E75FC" w:rsidP="007E75FC">
            <w:pPr>
              <w:snapToGrid w:val="0"/>
              <w:rPr>
                <w:spacing w:val="-2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2502" w:type="dxa"/>
            <w:gridSpan w:val="2"/>
            <w:vAlign w:val="center"/>
          </w:tcPr>
          <w:p w14:paraId="0DE675CB" w14:textId="7E3184C5" w:rsidR="007E75FC" w:rsidRPr="00497DA8" w:rsidRDefault="007E75FC" w:rsidP="007E75FC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 xml:space="preserve">aktywna działalność w uczelnianych czasopismach lub mediach studenckich </w:t>
            </w:r>
          </w:p>
        </w:tc>
        <w:tc>
          <w:tcPr>
            <w:tcW w:w="2005" w:type="dxa"/>
            <w:vAlign w:val="center"/>
          </w:tcPr>
          <w:p w14:paraId="5D419761" w14:textId="08FE6BF5" w:rsidR="007E75FC" w:rsidRPr="00497DA8" w:rsidRDefault="007E75FC" w:rsidP="007E75FC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b/>
                <w:bCs/>
                <w:spacing w:val="-2"/>
                <w:sz w:val="18"/>
                <w:szCs w:val="18"/>
              </w:rPr>
              <w:t>do 30 pkt.</w:t>
            </w:r>
            <w:r w:rsidRPr="00497DA8">
              <w:rPr>
                <w:spacing w:val="-2"/>
                <w:sz w:val="18"/>
                <w:szCs w:val="18"/>
              </w:rPr>
              <w:t xml:space="preserve"> za pracę w każdej redakcji</w:t>
            </w:r>
          </w:p>
        </w:tc>
        <w:tc>
          <w:tcPr>
            <w:tcW w:w="3557" w:type="dxa"/>
            <w:vAlign w:val="center"/>
          </w:tcPr>
          <w:p w14:paraId="38594BA4" w14:textId="4CC0B0A9" w:rsidR="007E75FC" w:rsidRPr="00497DA8" w:rsidRDefault="007E75FC" w:rsidP="007E75FC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załącznik nr 4</w:t>
            </w:r>
          </w:p>
        </w:tc>
      </w:tr>
      <w:tr w:rsidR="007E75FC" w:rsidRPr="00497DA8" w14:paraId="537FB421" w14:textId="77777777" w:rsidTr="00741B2E">
        <w:trPr>
          <w:trHeight w:val="775"/>
        </w:trPr>
        <w:tc>
          <w:tcPr>
            <w:tcW w:w="2378" w:type="dxa"/>
            <w:gridSpan w:val="2"/>
            <w:vAlign w:val="center"/>
          </w:tcPr>
          <w:p w14:paraId="236FECCA" w14:textId="77777777" w:rsidR="007E75FC" w:rsidRPr="00497DA8" w:rsidRDefault="007E75FC" w:rsidP="007E75FC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 xml:space="preserve">Udział w konkursie </w:t>
            </w:r>
            <w:r w:rsidRPr="00497DA8">
              <w:rPr>
                <w:spacing w:val="-4"/>
                <w:sz w:val="18"/>
                <w:szCs w:val="18"/>
              </w:rPr>
              <w:t xml:space="preserve">międzynarodowym organizowanym przez jednostkę o charakterze naukowym lub popularnonaukowym (np. </w:t>
            </w:r>
            <w:proofErr w:type="spellStart"/>
            <w:r w:rsidRPr="00497DA8">
              <w:rPr>
                <w:spacing w:val="-4"/>
                <w:sz w:val="18"/>
                <w:szCs w:val="18"/>
              </w:rPr>
              <w:t>Hackathon</w:t>
            </w:r>
            <w:proofErr w:type="spellEnd"/>
            <w:r w:rsidRPr="00497DA8">
              <w:rPr>
                <w:spacing w:val="-4"/>
                <w:sz w:val="18"/>
                <w:szCs w:val="18"/>
              </w:rPr>
              <w:t>)</w:t>
            </w:r>
          </w:p>
        </w:tc>
        <w:tc>
          <w:tcPr>
            <w:tcW w:w="2502" w:type="dxa"/>
            <w:gridSpan w:val="2"/>
            <w:vAlign w:val="center"/>
          </w:tcPr>
          <w:p w14:paraId="0EA1F737" w14:textId="77777777" w:rsidR="007E75FC" w:rsidRDefault="007E75FC" w:rsidP="007E75FC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student został laureatem lub był w zespole laureatów</w:t>
            </w:r>
            <w:r>
              <w:rPr>
                <w:spacing w:val="-2"/>
                <w:sz w:val="18"/>
                <w:szCs w:val="18"/>
              </w:rPr>
              <w:t xml:space="preserve"> </w:t>
            </w:r>
          </w:p>
          <w:p w14:paraId="65624ED0" w14:textId="72930E8C" w:rsidR="007E75FC" w:rsidRPr="00497DA8" w:rsidRDefault="007E75FC" w:rsidP="007E75FC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(miejsca 1-3)</w:t>
            </w:r>
          </w:p>
        </w:tc>
        <w:tc>
          <w:tcPr>
            <w:tcW w:w="2005" w:type="dxa"/>
            <w:vAlign w:val="center"/>
          </w:tcPr>
          <w:p w14:paraId="07766B97" w14:textId="238044D6" w:rsidR="007E75FC" w:rsidRPr="00497DA8" w:rsidRDefault="007E75FC" w:rsidP="007E75FC">
            <w:pPr>
              <w:rPr>
                <w:b/>
                <w:bCs/>
                <w:spacing w:val="-2"/>
                <w:sz w:val="18"/>
                <w:szCs w:val="18"/>
              </w:rPr>
            </w:pPr>
            <w:r w:rsidRPr="00497DA8">
              <w:rPr>
                <w:b/>
                <w:bCs/>
                <w:spacing w:val="-2"/>
                <w:sz w:val="18"/>
                <w:szCs w:val="18"/>
              </w:rPr>
              <w:t>20 pkt.</w:t>
            </w:r>
          </w:p>
        </w:tc>
        <w:tc>
          <w:tcPr>
            <w:tcW w:w="3557" w:type="dxa"/>
            <w:vMerge w:val="restart"/>
            <w:vAlign w:val="center"/>
          </w:tcPr>
          <w:p w14:paraId="650A3427" w14:textId="75B8F68D" w:rsidR="007E75FC" w:rsidRPr="00497DA8" w:rsidRDefault="007E75FC" w:rsidP="007E75FC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właściwy dokument( zaświadczenie, dyplom) wystawiony przez organizatora konkursu, zawierający informacje o laureacie, dacie zaistniałego zdarzenia, zajętym miejscu</w:t>
            </w:r>
          </w:p>
        </w:tc>
      </w:tr>
      <w:tr w:rsidR="007E75FC" w:rsidRPr="00497DA8" w14:paraId="4ACA0C88" w14:textId="77777777" w:rsidTr="00741B2E">
        <w:trPr>
          <w:trHeight w:val="481"/>
        </w:trPr>
        <w:tc>
          <w:tcPr>
            <w:tcW w:w="2378" w:type="dxa"/>
            <w:gridSpan w:val="2"/>
            <w:vAlign w:val="center"/>
          </w:tcPr>
          <w:p w14:paraId="652E2868" w14:textId="77777777" w:rsidR="007E75FC" w:rsidRPr="00497DA8" w:rsidRDefault="007E75FC" w:rsidP="007E75FC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Udział w konkursie ogólnopolskim</w:t>
            </w:r>
            <w:r w:rsidRPr="00497DA8">
              <w:rPr>
                <w:spacing w:val="-4"/>
                <w:sz w:val="18"/>
                <w:szCs w:val="18"/>
              </w:rPr>
              <w:t xml:space="preserve"> organizowanym przez jednostkę o charakterze naukowym lub popularnonaukowym (np. </w:t>
            </w:r>
            <w:proofErr w:type="spellStart"/>
            <w:r w:rsidRPr="00497DA8">
              <w:rPr>
                <w:spacing w:val="-4"/>
                <w:sz w:val="18"/>
                <w:szCs w:val="18"/>
              </w:rPr>
              <w:t>Hackathon</w:t>
            </w:r>
            <w:proofErr w:type="spellEnd"/>
            <w:r w:rsidRPr="00497DA8">
              <w:rPr>
                <w:spacing w:val="-4"/>
                <w:sz w:val="18"/>
                <w:szCs w:val="18"/>
              </w:rPr>
              <w:t xml:space="preserve">) </w:t>
            </w:r>
          </w:p>
        </w:tc>
        <w:tc>
          <w:tcPr>
            <w:tcW w:w="2502" w:type="dxa"/>
            <w:gridSpan w:val="2"/>
            <w:vAlign w:val="center"/>
          </w:tcPr>
          <w:p w14:paraId="36D1167E" w14:textId="77777777" w:rsidR="007E75FC" w:rsidRPr="00497DA8" w:rsidRDefault="007E75FC" w:rsidP="007E75FC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student został laureatem lub był w zespole laureatów</w:t>
            </w:r>
          </w:p>
          <w:p w14:paraId="0E58AB28" w14:textId="77777777" w:rsidR="007E75FC" w:rsidRPr="00497DA8" w:rsidRDefault="007E75FC" w:rsidP="007E75FC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(miejsca 1-3)</w:t>
            </w:r>
          </w:p>
        </w:tc>
        <w:tc>
          <w:tcPr>
            <w:tcW w:w="2005" w:type="dxa"/>
            <w:vAlign w:val="center"/>
          </w:tcPr>
          <w:p w14:paraId="7AAAC6AA" w14:textId="4C37C792" w:rsidR="007E75FC" w:rsidRPr="00497DA8" w:rsidRDefault="007E75FC" w:rsidP="007E75FC">
            <w:pPr>
              <w:rPr>
                <w:b/>
                <w:bCs/>
                <w:spacing w:val="-2"/>
                <w:sz w:val="18"/>
                <w:szCs w:val="18"/>
              </w:rPr>
            </w:pPr>
            <w:r w:rsidRPr="00497DA8">
              <w:rPr>
                <w:b/>
                <w:bCs/>
                <w:spacing w:val="-2"/>
                <w:sz w:val="18"/>
                <w:szCs w:val="18"/>
              </w:rPr>
              <w:t>10 pkt</w:t>
            </w:r>
          </w:p>
        </w:tc>
        <w:tc>
          <w:tcPr>
            <w:tcW w:w="3557" w:type="dxa"/>
            <w:vMerge/>
            <w:vAlign w:val="center"/>
          </w:tcPr>
          <w:p w14:paraId="04945D40" w14:textId="77777777" w:rsidR="007E75FC" w:rsidRPr="00497DA8" w:rsidRDefault="007E75FC" w:rsidP="007E75FC">
            <w:pPr>
              <w:snapToGrid w:val="0"/>
              <w:rPr>
                <w:spacing w:val="-2"/>
                <w:sz w:val="18"/>
                <w:szCs w:val="18"/>
              </w:rPr>
            </w:pPr>
          </w:p>
        </w:tc>
      </w:tr>
      <w:tr w:rsidR="007E75FC" w:rsidRPr="00497DA8" w14:paraId="38DB029E" w14:textId="77777777" w:rsidTr="00741B2E">
        <w:trPr>
          <w:trHeight w:val="70"/>
        </w:trPr>
        <w:tc>
          <w:tcPr>
            <w:tcW w:w="2378" w:type="dxa"/>
            <w:gridSpan w:val="2"/>
            <w:vMerge w:val="restart"/>
            <w:vAlign w:val="center"/>
          </w:tcPr>
          <w:p w14:paraId="444FA4A8" w14:textId="77777777" w:rsidR="007E75FC" w:rsidRPr="00497DA8" w:rsidRDefault="007E75FC" w:rsidP="007E75FC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Czynny udział w konferencjach naukowych i seminariach naukowych</w:t>
            </w:r>
          </w:p>
        </w:tc>
        <w:tc>
          <w:tcPr>
            <w:tcW w:w="2502" w:type="dxa"/>
            <w:gridSpan w:val="2"/>
            <w:vAlign w:val="center"/>
          </w:tcPr>
          <w:p w14:paraId="3E6CA669" w14:textId="77777777" w:rsidR="007E75FC" w:rsidRPr="00497DA8" w:rsidRDefault="007E75FC" w:rsidP="007E75FC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wygłoszenie referatu</w:t>
            </w:r>
          </w:p>
        </w:tc>
        <w:tc>
          <w:tcPr>
            <w:tcW w:w="2005" w:type="dxa"/>
            <w:vAlign w:val="center"/>
          </w:tcPr>
          <w:p w14:paraId="6938DAC4" w14:textId="1D47A37C" w:rsidR="007E75FC" w:rsidRPr="00497DA8" w:rsidRDefault="007E75FC" w:rsidP="007E75FC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b/>
                <w:bCs/>
                <w:spacing w:val="-2"/>
                <w:sz w:val="18"/>
                <w:szCs w:val="18"/>
              </w:rPr>
              <w:t xml:space="preserve">30 pkt. </w:t>
            </w:r>
            <w:r w:rsidRPr="00497DA8">
              <w:rPr>
                <w:spacing w:val="-2"/>
                <w:sz w:val="18"/>
                <w:szCs w:val="18"/>
              </w:rPr>
              <w:t>- na konferencji międzynarodowej w j</w:t>
            </w:r>
            <w:r>
              <w:rPr>
                <w:spacing w:val="-2"/>
                <w:sz w:val="18"/>
                <w:szCs w:val="18"/>
              </w:rPr>
              <w:t>.</w:t>
            </w:r>
            <w:r w:rsidRPr="00497DA8">
              <w:rPr>
                <w:spacing w:val="-2"/>
                <w:sz w:val="18"/>
                <w:szCs w:val="18"/>
              </w:rPr>
              <w:t xml:space="preserve"> angielskim</w:t>
            </w:r>
          </w:p>
          <w:p w14:paraId="452D7C20" w14:textId="60577C39" w:rsidR="007E75FC" w:rsidRPr="00497DA8" w:rsidRDefault="007E75FC" w:rsidP="007E75FC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b/>
                <w:bCs/>
                <w:spacing w:val="-2"/>
                <w:sz w:val="18"/>
                <w:szCs w:val="18"/>
              </w:rPr>
              <w:t>20 pkt. -</w:t>
            </w:r>
            <w:r w:rsidRPr="00497DA8">
              <w:rPr>
                <w:spacing w:val="-2"/>
                <w:sz w:val="18"/>
                <w:szCs w:val="18"/>
              </w:rPr>
              <w:t xml:space="preserve"> na konferencji ogólnopolskiej </w:t>
            </w:r>
          </w:p>
          <w:p w14:paraId="7CFFB92E" w14:textId="17458F0B" w:rsidR="007E75FC" w:rsidRPr="00497DA8" w:rsidRDefault="007E75FC" w:rsidP="007E75FC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b/>
                <w:bCs/>
                <w:spacing w:val="-2"/>
                <w:sz w:val="18"/>
                <w:szCs w:val="18"/>
              </w:rPr>
              <w:t>10 pkt.</w:t>
            </w:r>
            <w:r w:rsidRPr="00497DA8">
              <w:rPr>
                <w:spacing w:val="-2"/>
                <w:sz w:val="18"/>
                <w:szCs w:val="18"/>
              </w:rPr>
              <w:t xml:space="preserve"> - na pozostałych konferencjach naukowych, podzielone przez liczbę prelegentów</w:t>
            </w:r>
          </w:p>
        </w:tc>
        <w:tc>
          <w:tcPr>
            <w:tcW w:w="3557" w:type="dxa"/>
            <w:vMerge w:val="restart"/>
            <w:vAlign w:val="center"/>
          </w:tcPr>
          <w:p w14:paraId="369CCFC1" w14:textId="628D67E5" w:rsidR="007E75FC" w:rsidRPr="00497DA8" w:rsidRDefault="007E75FC" w:rsidP="007E75FC">
            <w:pPr>
              <w:pStyle w:val="Bezodstpw"/>
              <w:rPr>
                <w:sz w:val="18"/>
                <w:szCs w:val="18"/>
              </w:rPr>
            </w:pPr>
            <w:r w:rsidRPr="00497DA8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właściwy dokument, np.,. zaświadczenie wystawiony przez organizatora wraz z informacją </w:t>
            </w:r>
            <w:r w:rsidRPr="00497DA8">
              <w:rPr>
                <w:rFonts w:ascii="Times New Roman" w:hAnsi="Times New Roman"/>
                <w:sz w:val="18"/>
                <w:szCs w:val="18"/>
              </w:rPr>
              <w:t xml:space="preserve">zawierającą nazwę, datę i miejsce konferencji, określenie czynnego udziału w konferencji – referat/poster, tytuł prezentacji, nazwisko/a autora/autorów, </w:t>
            </w:r>
            <w:r w:rsidRPr="00497DA8">
              <w:rPr>
                <w:rFonts w:ascii="Times New Roman" w:hAnsi="Times New Roman"/>
                <w:bCs/>
                <w:sz w:val="18"/>
                <w:szCs w:val="18"/>
              </w:rPr>
              <w:t>oraz obowiązkowo:</w:t>
            </w:r>
            <w:r w:rsidRPr="00497DA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497DA8">
              <w:rPr>
                <w:rFonts w:ascii="Times New Roman" w:hAnsi="Times New Roman"/>
                <w:sz w:val="18"/>
                <w:szCs w:val="18"/>
              </w:rPr>
              <w:t>program konferencji naukowej zawierający: tytuły, referatów/posterów naukowych oraz imiona i nazwiska prelegentów</w:t>
            </w:r>
          </w:p>
        </w:tc>
      </w:tr>
      <w:tr w:rsidR="007E75FC" w:rsidRPr="00497DA8" w14:paraId="6FB46C12" w14:textId="77777777" w:rsidTr="00741B2E">
        <w:trPr>
          <w:trHeight w:val="680"/>
        </w:trPr>
        <w:tc>
          <w:tcPr>
            <w:tcW w:w="2378" w:type="dxa"/>
            <w:gridSpan w:val="2"/>
            <w:vMerge/>
            <w:vAlign w:val="center"/>
          </w:tcPr>
          <w:p w14:paraId="450049A1" w14:textId="77777777" w:rsidR="007E75FC" w:rsidRPr="00497DA8" w:rsidRDefault="007E75FC" w:rsidP="007E75FC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2502" w:type="dxa"/>
            <w:gridSpan w:val="2"/>
            <w:vAlign w:val="center"/>
          </w:tcPr>
          <w:p w14:paraId="37158459" w14:textId="77777777" w:rsidR="007E75FC" w:rsidRPr="00497DA8" w:rsidRDefault="007E75FC" w:rsidP="007E75FC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przedstawienie posteru</w:t>
            </w:r>
          </w:p>
        </w:tc>
        <w:tc>
          <w:tcPr>
            <w:tcW w:w="2005" w:type="dxa"/>
            <w:vAlign w:val="center"/>
          </w:tcPr>
          <w:p w14:paraId="4F832286" w14:textId="38498898" w:rsidR="007E75FC" w:rsidRPr="00497DA8" w:rsidRDefault="007E75FC" w:rsidP="007E75FC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b/>
                <w:bCs/>
                <w:spacing w:val="-2"/>
                <w:sz w:val="18"/>
                <w:szCs w:val="18"/>
              </w:rPr>
              <w:t>30 pkt</w:t>
            </w:r>
            <w:r w:rsidRPr="00497DA8">
              <w:rPr>
                <w:spacing w:val="-2"/>
                <w:sz w:val="18"/>
                <w:szCs w:val="18"/>
              </w:rPr>
              <w:t>. - na konferencji międzynarodowej w j</w:t>
            </w:r>
            <w:r>
              <w:rPr>
                <w:spacing w:val="-2"/>
                <w:sz w:val="18"/>
                <w:szCs w:val="18"/>
              </w:rPr>
              <w:t>.</w:t>
            </w:r>
            <w:r w:rsidRPr="00497DA8">
              <w:rPr>
                <w:spacing w:val="-2"/>
                <w:sz w:val="18"/>
                <w:szCs w:val="18"/>
              </w:rPr>
              <w:t xml:space="preserve"> angielskim </w:t>
            </w:r>
          </w:p>
          <w:p w14:paraId="74D04080" w14:textId="14F1DB6C" w:rsidR="007E75FC" w:rsidRPr="00497DA8" w:rsidRDefault="007E75FC" w:rsidP="007E75FC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b/>
                <w:bCs/>
                <w:spacing w:val="-2"/>
                <w:sz w:val="18"/>
                <w:szCs w:val="18"/>
              </w:rPr>
              <w:t>15 pkt</w:t>
            </w:r>
            <w:r w:rsidRPr="00497DA8">
              <w:rPr>
                <w:spacing w:val="-2"/>
                <w:sz w:val="18"/>
                <w:szCs w:val="18"/>
              </w:rPr>
              <w:t xml:space="preserve">. - na konferencji ogólnopolskiej, podzielone przez liczbę prelegentów </w:t>
            </w:r>
          </w:p>
        </w:tc>
        <w:tc>
          <w:tcPr>
            <w:tcW w:w="3557" w:type="dxa"/>
            <w:vMerge/>
            <w:vAlign w:val="center"/>
          </w:tcPr>
          <w:p w14:paraId="744755D3" w14:textId="77777777" w:rsidR="007E75FC" w:rsidRPr="00497DA8" w:rsidRDefault="007E75FC" w:rsidP="007E75FC">
            <w:pPr>
              <w:jc w:val="center"/>
              <w:rPr>
                <w:spacing w:val="-2"/>
                <w:sz w:val="18"/>
                <w:szCs w:val="18"/>
              </w:rPr>
            </w:pPr>
          </w:p>
        </w:tc>
      </w:tr>
      <w:tr w:rsidR="007E75FC" w:rsidRPr="00497DA8" w14:paraId="25F3B8EA" w14:textId="77777777" w:rsidTr="00741B2E">
        <w:trPr>
          <w:trHeight w:val="1065"/>
        </w:trPr>
        <w:tc>
          <w:tcPr>
            <w:tcW w:w="4880" w:type="dxa"/>
            <w:gridSpan w:val="4"/>
            <w:vAlign w:val="center"/>
          </w:tcPr>
          <w:p w14:paraId="3FBC4BA2" w14:textId="334F7E87" w:rsidR="007E75FC" w:rsidRPr="00497DA8" w:rsidRDefault="007E75FC" w:rsidP="007E75FC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lastRenderedPageBreak/>
              <w:t>Inne znaczące osiągnięcia naukowe (np. autorstwo patentu)</w:t>
            </w:r>
          </w:p>
        </w:tc>
        <w:tc>
          <w:tcPr>
            <w:tcW w:w="2005" w:type="dxa"/>
            <w:vAlign w:val="center"/>
          </w:tcPr>
          <w:p w14:paraId="35AE672F" w14:textId="1D7B6F77" w:rsidR="007E75FC" w:rsidRPr="00497DA8" w:rsidRDefault="007E75FC" w:rsidP="007E75FC">
            <w:pPr>
              <w:rPr>
                <w:b/>
                <w:bCs/>
                <w:spacing w:val="-2"/>
                <w:sz w:val="18"/>
                <w:szCs w:val="18"/>
              </w:rPr>
            </w:pPr>
            <w:r w:rsidRPr="00497DA8">
              <w:rPr>
                <w:b/>
                <w:bCs/>
                <w:spacing w:val="-2"/>
                <w:sz w:val="18"/>
                <w:szCs w:val="18"/>
              </w:rPr>
              <w:t>30pkt.</w:t>
            </w:r>
          </w:p>
        </w:tc>
        <w:tc>
          <w:tcPr>
            <w:tcW w:w="3557" w:type="dxa"/>
            <w:vAlign w:val="center"/>
          </w:tcPr>
          <w:p w14:paraId="7EB94E09" w14:textId="780A042F" w:rsidR="007E75FC" w:rsidRPr="00497DA8" w:rsidRDefault="007E75FC" w:rsidP="007E75FC">
            <w:pPr>
              <w:snapToGrid w:val="0"/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potwierdzenie zawierające: numer patentu(wyciąg z ewidencji), zgłoszenia patentowego z podaniem daty zaistniałego zdarzenia, dowód wykorzystania patentu/wzoru</w:t>
            </w:r>
          </w:p>
        </w:tc>
      </w:tr>
      <w:tr w:rsidR="007E75FC" w:rsidRPr="00497DA8" w14:paraId="477A68DD" w14:textId="77777777" w:rsidTr="00741B2E">
        <w:trPr>
          <w:trHeight w:val="788"/>
        </w:trPr>
        <w:tc>
          <w:tcPr>
            <w:tcW w:w="2378" w:type="dxa"/>
            <w:gridSpan w:val="2"/>
            <w:vMerge w:val="restart"/>
            <w:vAlign w:val="center"/>
          </w:tcPr>
          <w:p w14:paraId="75D4AF2C" w14:textId="77777777" w:rsidR="007E75FC" w:rsidRDefault="007E75FC" w:rsidP="007E75FC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 xml:space="preserve">Dodatkowe umiejętności </w:t>
            </w:r>
          </w:p>
          <w:p w14:paraId="4F971467" w14:textId="7AFA77D9" w:rsidR="007E75FC" w:rsidRPr="00497DA8" w:rsidRDefault="007E75FC" w:rsidP="007E75FC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 xml:space="preserve">i wiedza </w:t>
            </w:r>
          </w:p>
        </w:tc>
        <w:tc>
          <w:tcPr>
            <w:tcW w:w="2502" w:type="dxa"/>
            <w:gridSpan w:val="2"/>
            <w:vAlign w:val="center"/>
          </w:tcPr>
          <w:p w14:paraId="71F6902D" w14:textId="77777777" w:rsidR="007E75FC" w:rsidRPr="00497DA8" w:rsidRDefault="007E75FC" w:rsidP="007E75FC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realizacja dodatkowego kierunku studiów lub dodatkowej specjalności w WSIiZ lub innej uczelni wyższej</w:t>
            </w:r>
          </w:p>
        </w:tc>
        <w:tc>
          <w:tcPr>
            <w:tcW w:w="2005" w:type="dxa"/>
            <w:vAlign w:val="center"/>
          </w:tcPr>
          <w:p w14:paraId="662877A6" w14:textId="34919607" w:rsidR="007E75FC" w:rsidRDefault="007E75FC" w:rsidP="007E75FC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b/>
                <w:bCs/>
                <w:spacing w:val="-2"/>
                <w:sz w:val="18"/>
                <w:szCs w:val="18"/>
              </w:rPr>
              <w:t>40 pkt.</w:t>
            </w:r>
            <w:r w:rsidRPr="00497DA8">
              <w:rPr>
                <w:spacing w:val="-2"/>
                <w:sz w:val="18"/>
                <w:szCs w:val="18"/>
              </w:rPr>
              <w:t xml:space="preserve"> za dodatkow</w:t>
            </w:r>
            <w:r>
              <w:rPr>
                <w:spacing w:val="-2"/>
                <w:sz w:val="18"/>
                <w:szCs w:val="18"/>
              </w:rPr>
              <w:t>y</w:t>
            </w:r>
          </w:p>
          <w:p w14:paraId="1B06099B" w14:textId="122BC783" w:rsidR="007E75FC" w:rsidRPr="00497DA8" w:rsidRDefault="007E75FC" w:rsidP="007E75FC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kierunek</w:t>
            </w:r>
          </w:p>
          <w:p w14:paraId="282B59E0" w14:textId="77777777" w:rsidR="007E75FC" w:rsidRDefault="007E75FC" w:rsidP="007E75FC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b/>
                <w:bCs/>
                <w:spacing w:val="-2"/>
                <w:sz w:val="18"/>
                <w:szCs w:val="18"/>
              </w:rPr>
              <w:t>20 pkt.</w:t>
            </w:r>
            <w:r w:rsidRPr="00497DA8">
              <w:rPr>
                <w:spacing w:val="-2"/>
                <w:sz w:val="18"/>
                <w:szCs w:val="18"/>
              </w:rPr>
              <w:t xml:space="preserve"> za dodatkową</w:t>
            </w:r>
          </w:p>
          <w:p w14:paraId="51AB5181" w14:textId="4D0E1821" w:rsidR="007E75FC" w:rsidRPr="00497DA8" w:rsidRDefault="007E75FC" w:rsidP="007E75FC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specjalność</w:t>
            </w:r>
          </w:p>
        </w:tc>
        <w:tc>
          <w:tcPr>
            <w:tcW w:w="3557" w:type="dxa"/>
            <w:vAlign w:val="center"/>
          </w:tcPr>
          <w:p w14:paraId="3462A5AB" w14:textId="41B18D46" w:rsidR="007E75FC" w:rsidRPr="00497DA8" w:rsidRDefault="007E75FC" w:rsidP="007E75FC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 xml:space="preserve">właściwy dokument wystawiony przez pracownika Dziekanatu WSIiZ, a w przypadku realizacji dodatkowego kierunku/specjalności na innej </w:t>
            </w:r>
            <w:r>
              <w:rPr>
                <w:spacing w:val="-2"/>
                <w:sz w:val="18"/>
                <w:szCs w:val="18"/>
              </w:rPr>
              <w:t>u</w:t>
            </w:r>
            <w:r w:rsidRPr="00497DA8">
              <w:rPr>
                <w:spacing w:val="-2"/>
                <w:sz w:val="18"/>
                <w:szCs w:val="18"/>
              </w:rPr>
              <w:t xml:space="preserve">czelni przez pracownika tej </w:t>
            </w:r>
            <w:r>
              <w:rPr>
                <w:spacing w:val="-2"/>
                <w:sz w:val="18"/>
                <w:szCs w:val="18"/>
              </w:rPr>
              <w:t>u</w:t>
            </w:r>
            <w:r w:rsidRPr="00497DA8">
              <w:rPr>
                <w:spacing w:val="-2"/>
                <w:sz w:val="18"/>
                <w:szCs w:val="18"/>
              </w:rPr>
              <w:t>czelni</w:t>
            </w:r>
          </w:p>
        </w:tc>
      </w:tr>
      <w:tr w:rsidR="007E75FC" w:rsidRPr="00497DA8" w14:paraId="5254CE0F" w14:textId="77777777" w:rsidTr="00741B2E">
        <w:trPr>
          <w:trHeight w:val="534"/>
        </w:trPr>
        <w:tc>
          <w:tcPr>
            <w:tcW w:w="2378" w:type="dxa"/>
            <w:gridSpan w:val="2"/>
            <w:vMerge/>
            <w:vAlign w:val="center"/>
          </w:tcPr>
          <w:p w14:paraId="0F09CBEA" w14:textId="77777777" w:rsidR="007E75FC" w:rsidRPr="00497DA8" w:rsidRDefault="007E75FC" w:rsidP="007E75FC">
            <w:pPr>
              <w:snapToGrid w:val="0"/>
              <w:rPr>
                <w:spacing w:val="-2"/>
                <w:sz w:val="18"/>
                <w:szCs w:val="18"/>
              </w:rPr>
            </w:pPr>
          </w:p>
        </w:tc>
        <w:tc>
          <w:tcPr>
            <w:tcW w:w="2502" w:type="dxa"/>
            <w:gridSpan w:val="2"/>
            <w:vAlign w:val="center"/>
          </w:tcPr>
          <w:p w14:paraId="05E07E9E" w14:textId="77777777" w:rsidR="007E75FC" w:rsidRPr="00497DA8" w:rsidRDefault="007E75FC" w:rsidP="007E75FC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zaliczenie płatnego modułu w ramach certyfikatu ECDL lub CMITA</w:t>
            </w:r>
          </w:p>
        </w:tc>
        <w:tc>
          <w:tcPr>
            <w:tcW w:w="2005" w:type="dxa"/>
            <w:vAlign w:val="center"/>
          </w:tcPr>
          <w:p w14:paraId="106631A1" w14:textId="53DE0B4D" w:rsidR="007E75FC" w:rsidRPr="00497DA8" w:rsidRDefault="007E75FC" w:rsidP="007E75FC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b/>
                <w:bCs/>
                <w:spacing w:val="-2"/>
                <w:sz w:val="18"/>
                <w:szCs w:val="18"/>
              </w:rPr>
              <w:t>10 pkt.</w:t>
            </w:r>
            <w:r w:rsidRPr="00497DA8">
              <w:rPr>
                <w:spacing w:val="-2"/>
                <w:sz w:val="18"/>
                <w:szCs w:val="18"/>
              </w:rPr>
              <w:t xml:space="preserve"> za każdy moduł</w:t>
            </w:r>
          </w:p>
        </w:tc>
        <w:tc>
          <w:tcPr>
            <w:tcW w:w="3557" w:type="dxa"/>
            <w:vAlign w:val="center"/>
          </w:tcPr>
          <w:p w14:paraId="3B8AAE7D" w14:textId="62462545" w:rsidR="007E75FC" w:rsidRPr="00497DA8" w:rsidRDefault="007E75FC" w:rsidP="007E75FC">
            <w:pPr>
              <w:snapToGrid w:val="0"/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zaświadczenie wystawione przez kierownika Centrum Egzaminacyjnego ECDL</w:t>
            </w:r>
          </w:p>
        </w:tc>
      </w:tr>
      <w:tr w:rsidR="007E75FC" w:rsidRPr="00497DA8" w14:paraId="5EEA57EE" w14:textId="77777777" w:rsidTr="00741B2E">
        <w:trPr>
          <w:trHeight w:val="125"/>
        </w:trPr>
        <w:tc>
          <w:tcPr>
            <w:tcW w:w="2378" w:type="dxa"/>
            <w:gridSpan w:val="2"/>
            <w:vMerge/>
            <w:vAlign w:val="center"/>
          </w:tcPr>
          <w:p w14:paraId="1A71F31D" w14:textId="77777777" w:rsidR="007E75FC" w:rsidRPr="00497DA8" w:rsidRDefault="007E75FC" w:rsidP="007E75FC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2502" w:type="dxa"/>
            <w:gridSpan w:val="2"/>
            <w:vAlign w:val="center"/>
          </w:tcPr>
          <w:p w14:paraId="208854F6" w14:textId="7DCA8633" w:rsidR="007E75FC" w:rsidRPr="00497DA8" w:rsidRDefault="007E75FC" w:rsidP="007E75FC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 xml:space="preserve">odbycie kilkumiesięcznego pobytu studyjnego za granicą w ramach programów unijnych lub umów z uczelniami partnerskimi WSIiZ lub innych </w:t>
            </w:r>
            <w:r>
              <w:rPr>
                <w:spacing w:val="-2"/>
                <w:sz w:val="18"/>
                <w:szCs w:val="18"/>
              </w:rPr>
              <w:t>u</w:t>
            </w:r>
            <w:r w:rsidRPr="00497DA8">
              <w:rPr>
                <w:spacing w:val="-2"/>
                <w:sz w:val="18"/>
                <w:szCs w:val="18"/>
              </w:rPr>
              <w:t>czelni</w:t>
            </w:r>
          </w:p>
        </w:tc>
        <w:tc>
          <w:tcPr>
            <w:tcW w:w="2005" w:type="dxa"/>
            <w:vAlign w:val="center"/>
          </w:tcPr>
          <w:p w14:paraId="29302867" w14:textId="08647E64" w:rsidR="007E75FC" w:rsidRPr="00497DA8" w:rsidRDefault="007E75FC" w:rsidP="007E75FC">
            <w:pPr>
              <w:rPr>
                <w:b/>
                <w:bCs/>
                <w:spacing w:val="-2"/>
                <w:sz w:val="18"/>
                <w:szCs w:val="18"/>
              </w:rPr>
            </w:pPr>
            <w:r w:rsidRPr="00497DA8">
              <w:rPr>
                <w:b/>
                <w:bCs/>
                <w:spacing w:val="-2"/>
                <w:sz w:val="18"/>
                <w:szCs w:val="18"/>
              </w:rPr>
              <w:t>25 pkt.</w:t>
            </w:r>
          </w:p>
        </w:tc>
        <w:tc>
          <w:tcPr>
            <w:tcW w:w="3557" w:type="dxa"/>
            <w:vAlign w:val="center"/>
          </w:tcPr>
          <w:p w14:paraId="378AB263" w14:textId="77777777" w:rsidR="007E75FC" w:rsidRPr="00497DA8" w:rsidRDefault="007E75FC" w:rsidP="007E75FC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właściwy dokument wystawiony przez pracownika jednostki odpowiedzialnej za organizację zagranicznego programu studyjnego, wymianę studencką</w:t>
            </w:r>
          </w:p>
        </w:tc>
      </w:tr>
      <w:tr w:rsidR="007E75FC" w:rsidRPr="00497DA8" w14:paraId="1C4BD80F" w14:textId="77777777" w:rsidTr="00741B2E">
        <w:trPr>
          <w:trHeight w:val="701"/>
        </w:trPr>
        <w:tc>
          <w:tcPr>
            <w:tcW w:w="2378" w:type="dxa"/>
            <w:gridSpan w:val="2"/>
            <w:vMerge/>
            <w:vAlign w:val="center"/>
          </w:tcPr>
          <w:p w14:paraId="5F3C28BD" w14:textId="77777777" w:rsidR="007E75FC" w:rsidRPr="00497DA8" w:rsidRDefault="007E75FC" w:rsidP="007E75FC">
            <w:pPr>
              <w:snapToGrid w:val="0"/>
              <w:rPr>
                <w:spacing w:val="-2"/>
                <w:sz w:val="18"/>
                <w:szCs w:val="18"/>
              </w:rPr>
            </w:pPr>
          </w:p>
        </w:tc>
        <w:tc>
          <w:tcPr>
            <w:tcW w:w="2502" w:type="dxa"/>
            <w:gridSpan w:val="2"/>
            <w:vAlign w:val="center"/>
          </w:tcPr>
          <w:p w14:paraId="21F3CE5A" w14:textId="77777777" w:rsidR="007E75FC" w:rsidRPr="00497DA8" w:rsidRDefault="007E75FC" w:rsidP="007E75FC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rFonts w:eastAsia="Calibri"/>
                <w:spacing w:val="-2"/>
                <w:sz w:val="18"/>
                <w:szCs w:val="18"/>
              </w:rPr>
              <w:t>aktywny udział w organizacji wydarzeń o charakterze naukowym na rzecz jednostek sektora szkolnictwa wyższego</w:t>
            </w:r>
          </w:p>
        </w:tc>
        <w:tc>
          <w:tcPr>
            <w:tcW w:w="2005" w:type="dxa"/>
            <w:vAlign w:val="center"/>
          </w:tcPr>
          <w:p w14:paraId="2140178E" w14:textId="125167A5" w:rsidR="007E75FC" w:rsidRPr="00497DA8" w:rsidRDefault="007E75FC" w:rsidP="007E75FC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b/>
                <w:bCs/>
                <w:spacing w:val="-2"/>
                <w:sz w:val="18"/>
                <w:szCs w:val="18"/>
              </w:rPr>
              <w:t>do 40 pkt.</w:t>
            </w:r>
            <w:r w:rsidRPr="00497DA8">
              <w:rPr>
                <w:spacing w:val="-2"/>
                <w:sz w:val="18"/>
                <w:szCs w:val="18"/>
              </w:rPr>
              <w:t xml:space="preserve"> za każde </w:t>
            </w:r>
            <w:r w:rsidRPr="00497DA8">
              <w:rPr>
                <w:spacing w:val="-2"/>
                <w:sz w:val="18"/>
                <w:szCs w:val="18"/>
              </w:rPr>
              <w:br/>
              <w:t>wydarzenie</w:t>
            </w:r>
          </w:p>
        </w:tc>
        <w:tc>
          <w:tcPr>
            <w:tcW w:w="3557" w:type="dxa"/>
            <w:vAlign w:val="center"/>
          </w:tcPr>
          <w:p w14:paraId="32D479A7" w14:textId="58636BB6" w:rsidR="007E75FC" w:rsidRPr="00497DA8" w:rsidRDefault="007E75FC" w:rsidP="007E75FC">
            <w:pPr>
              <w:snapToGrid w:val="0"/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 xml:space="preserve">właściwy dokument (np. zaświadczenie) wystawiony przez pracownika Działu Nauki </w:t>
            </w:r>
            <w:r>
              <w:rPr>
                <w:spacing w:val="-2"/>
                <w:sz w:val="18"/>
                <w:szCs w:val="18"/>
              </w:rPr>
              <w:t xml:space="preserve">WSIiZ </w:t>
            </w:r>
            <w:r w:rsidRPr="00497DA8">
              <w:rPr>
                <w:spacing w:val="-2"/>
                <w:sz w:val="18"/>
                <w:szCs w:val="18"/>
              </w:rPr>
              <w:t xml:space="preserve">wraz ze wskazaniem liczby punktów i nazwą wydarzenia </w:t>
            </w:r>
          </w:p>
        </w:tc>
      </w:tr>
      <w:tr w:rsidR="007E75FC" w:rsidRPr="000E4323" w14:paraId="05583A3B" w14:textId="77777777" w:rsidTr="00A814A0">
        <w:trPr>
          <w:trHeight w:val="397"/>
        </w:trPr>
        <w:tc>
          <w:tcPr>
            <w:tcW w:w="10442" w:type="dxa"/>
            <w:gridSpan w:val="6"/>
            <w:shd w:val="clear" w:color="auto" w:fill="F2F2F2" w:themeFill="background1" w:themeFillShade="F2"/>
            <w:vAlign w:val="center"/>
          </w:tcPr>
          <w:p w14:paraId="24AC6981" w14:textId="5273FEFE" w:rsidR="007E75FC" w:rsidRPr="000E4323" w:rsidRDefault="007E75FC" w:rsidP="007E75FC">
            <w:pPr>
              <w:jc w:val="center"/>
              <w:rPr>
                <w:spacing w:val="-2"/>
                <w:sz w:val="18"/>
                <w:szCs w:val="18"/>
              </w:rPr>
            </w:pPr>
            <w:r w:rsidRPr="000E4323">
              <w:rPr>
                <w:b/>
                <w:bCs/>
                <w:spacing w:val="-2"/>
                <w:sz w:val="18"/>
                <w:szCs w:val="18"/>
              </w:rPr>
              <w:t>OSIĄGNIĘCIA ARTYSTYCZNE *</w:t>
            </w:r>
          </w:p>
        </w:tc>
      </w:tr>
      <w:tr w:rsidR="007E75FC" w:rsidRPr="000E4323" w14:paraId="5EB66591" w14:textId="77777777" w:rsidTr="000E4323">
        <w:trPr>
          <w:trHeight w:val="227"/>
        </w:trPr>
        <w:tc>
          <w:tcPr>
            <w:tcW w:w="2378" w:type="dxa"/>
            <w:gridSpan w:val="2"/>
            <w:vMerge w:val="restart"/>
            <w:vAlign w:val="center"/>
          </w:tcPr>
          <w:p w14:paraId="3FC18660" w14:textId="7928094B" w:rsidR="007E75FC" w:rsidRPr="000E4323" w:rsidRDefault="007E75FC" w:rsidP="007E75FC">
            <w:pPr>
              <w:rPr>
                <w:spacing w:val="-2"/>
                <w:sz w:val="18"/>
                <w:szCs w:val="18"/>
              </w:rPr>
            </w:pPr>
            <w:r w:rsidRPr="000E4323">
              <w:rPr>
                <w:spacing w:val="-2"/>
                <w:sz w:val="18"/>
                <w:szCs w:val="18"/>
              </w:rPr>
              <w:t>Udział w konkursach, festiwalach przeglądach, koncertach międzynarodowych</w:t>
            </w:r>
          </w:p>
        </w:tc>
        <w:tc>
          <w:tcPr>
            <w:tcW w:w="2502" w:type="dxa"/>
            <w:gridSpan w:val="2"/>
            <w:vAlign w:val="center"/>
          </w:tcPr>
          <w:p w14:paraId="7E4CF92C" w14:textId="77777777" w:rsidR="007E75FC" w:rsidRPr="000E4323" w:rsidRDefault="007E75FC" w:rsidP="007E75FC">
            <w:pPr>
              <w:rPr>
                <w:spacing w:val="-2"/>
                <w:sz w:val="18"/>
                <w:szCs w:val="18"/>
              </w:rPr>
            </w:pPr>
            <w:r w:rsidRPr="000E4323">
              <w:rPr>
                <w:spacing w:val="-2"/>
                <w:sz w:val="18"/>
                <w:szCs w:val="18"/>
              </w:rPr>
              <w:t>miejsce 1-3 w występie solowym</w:t>
            </w:r>
          </w:p>
        </w:tc>
        <w:tc>
          <w:tcPr>
            <w:tcW w:w="2005" w:type="dxa"/>
            <w:vAlign w:val="center"/>
          </w:tcPr>
          <w:p w14:paraId="6A000731" w14:textId="5801E9F3" w:rsidR="007E75FC" w:rsidRPr="000E4323" w:rsidRDefault="007E75FC" w:rsidP="007E75FC">
            <w:pPr>
              <w:snapToGrid w:val="0"/>
              <w:rPr>
                <w:b/>
                <w:bCs/>
                <w:spacing w:val="-2"/>
                <w:sz w:val="18"/>
                <w:szCs w:val="18"/>
              </w:rPr>
            </w:pPr>
            <w:r w:rsidRPr="000E4323">
              <w:rPr>
                <w:b/>
                <w:bCs/>
                <w:spacing w:val="-2"/>
                <w:sz w:val="18"/>
                <w:szCs w:val="18"/>
              </w:rPr>
              <w:t>30 pkt.</w:t>
            </w:r>
          </w:p>
        </w:tc>
        <w:tc>
          <w:tcPr>
            <w:tcW w:w="3557" w:type="dxa"/>
            <w:vMerge w:val="restart"/>
            <w:vAlign w:val="center"/>
          </w:tcPr>
          <w:p w14:paraId="77785734" w14:textId="5A36DA5E" w:rsidR="007E75FC" w:rsidRPr="000E4323" w:rsidRDefault="007E75FC" w:rsidP="007E75FC">
            <w:pPr>
              <w:rPr>
                <w:rFonts w:eastAsiaTheme="minorHAnsi"/>
                <w:kern w:val="2"/>
                <w:sz w:val="18"/>
                <w:szCs w:val="18"/>
                <w:lang w:eastAsia="en-US"/>
                <w14:ligatures w14:val="standardContextual"/>
              </w:rPr>
            </w:pPr>
            <w:bookmarkStart w:id="19" w:name="_Hlk199934020"/>
            <w:r w:rsidRPr="000E4323">
              <w:rPr>
                <w:sz w:val="18"/>
                <w:szCs w:val="18"/>
              </w:rPr>
              <w:t xml:space="preserve">właściwy dokument (np. zaświadczenie, dyplom) wystawiony przez organizatora wydarzenia zawierające </w:t>
            </w:r>
            <w:r w:rsidRPr="000E4323">
              <w:rPr>
                <w:rFonts w:eastAsiaTheme="minorHAnsi"/>
                <w:kern w:val="2"/>
                <w:sz w:val="18"/>
                <w:szCs w:val="18"/>
                <w:lang w:eastAsia="en-US"/>
                <w14:ligatures w14:val="standardContextual"/>
              </w:rPr>
              <w:t>datę, miejsce i nazwę konkursu/festiwalu, przeglądu/koncertu, uzyskania nagrody, zajęte miejsce, rodzaj nagrody (indywidualna/grupowa)</w:t>
            </w:r>
            <w:bookmarkEnd w:id="19"/>
          </w:p>
        </w:tc>
      </w:tr>
      <w:tr w:rsidR="007E75FC" w:rsidRPr="000E4323" w14:paraId="00B924C1" w14:textId="77777777" w:rsidTr="000E4323">
        <w:trPr>
          <w:trHeight w:val="227"/>
        </w:trPr>
        <w:tc>
          <w:tcPr>
            <w:tcW w:w="2378" w:type="dxa"/>
            <w:gridSpan w:val="2"/>
            <w:vMerge/>
            <w:vAlign w:val="center"/>
          </w:tcPr>
          <w:p w14:paraId="1663594C" w14:textId="77777777" w:rsidR="007E75FC" w:rsidRPr="000E4323" w:rsidRDefault="007E75FC" w:rsidP="007E75FC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2502" w:type="dxa"/>
            <w:gridSpan w:val="2"/>
            <w:vAlign w:val="center"/>
          </w:tcPr>
          <w:p w14:paraId="7C65887B" w14:textId="77777777" w:rsidR="007E75FC" w:rsidRPr="000E4323" w:rsidRDefault="007E75FC" w:rsidP="007E75FC">
            <w:pPr>
              <w:rPr>
                <w:spacing w:val="-2"/>
                <w:sz w:val="18"/>
                <w:szCs w:val="18"/>
              </w:rPr>
            </w:pPr>
            <w:r w:rsidRPr="000E4323">
              <w:rPr>
                <w:spacing w:val="-2"/>
                <w:sz w:val="18"/>
                <w:szCs w:val="18"/>
              </w:rPr>
              <w:t>miejsca 1-3 w występie zespołowym/ grupowym</w:t>
            </w:r>
          </w:p>
        </w:tc>
        <w:tc>
          <w:tcPr>
            <w:tcW w:w="2005" w:type="dxa"/>
            <w:vAlign w:val="center"/>
          </w:tcPr>
          <w:p w14:paraId="5E31C8A6" w14:textId="5C78F447" w:rsidR="007E75FC" w:rsidRPr="000E4323" w:rsidRDefault="007E75FC" w:rsidP="007E75FC">
            <w:pPr>
              <w:snapToGrid w:val="0"/>
              <w:rPr>
                <w:b/>
                <w:bCs/>
                <w:spacing w:val="-2"/>
                <w:sz w:val="18"/>
                <w:szCs w:val="18"/>
              </w:rPr>
            </w:pPr>
            <w:r w:rsidRPr="000E4323">
              <w:rPr>
                <w:b/>
                <w:bCs/>
                <w:spacing w:val="-2"/>
                <w:sz w:val="18"/>
                <w:szCs w:val="18"/>
              </w:rPr>
              <w:t>15pkt.</w:t>
            </w:r>
          </w:p>
        </w:tc>
        <w:tc>
          <w:tcPr>
            <w:tcW w:w="3557" w:type="dxa"/>
            <w:vMerge/>
            <w:vAlign w:val="center"/>
          </w:tcPr>
          <w:p w14:paraId="36EB6CC9" w14:textId="77777777" w:rsidR="007E75FC" w:rsidRPr="000E4323" w:rsidRDefault="007E75FC" w:rsidP="007E75FC">
            <w:pPr>
              <w:snapToGrid w:val="0"/>
              <w:rPr>
                <w:spacing w:val="-2"/>
                <w:sz w:val="18"/>
                <w:szCs w:val="18"/>
              </w:rPr>
            </w:pPr>
          </w:p>
        </w:tc>
      </w:tr>
      <w:tr w:rsidR="007E75FC" w:rsidRPr="000E4323" w14:paraId="6F5E8D10" w14:textId="77777777" w:rsidTr="000E4323">
        <w:trPr>
          <w:trHeight w:val="227"/>
        </w:trPr>
        <w:tc>
          <w:tcPr>
            <w:tcW w:w="2378" w:type="dxa"/>
            <w:gridSpan w:val="2"/>
            <w:vMerge/>
            <w:vAlign w:val="center"/>
          </w:tcPr>
          <w:p w14:paraId="59C3A966" w14:textId="77777777" w:rsidR="007E75FC" w:rsidRPr="000E4323" w:rsidRDefault="007E75FC" w:rsidP="007E75FC">
            <w:pPr>
              <w:snapToGrid w:val="0"/>
              <w:rPr>
                <w:spacing w:val="-2"/>
                <w:sz w:val="18"/>
                <w:szCs w:val="18"/>
              </w:rPr>
            </w:pPr>
          </w:p>
        </w:tc>
        <w:tc>
          <w:tcPr>
            <w:tcW w:w="2502" w:type="dxa"/>
            <w:gridSpan w:val="2"/>
            <w:vAlign w:val="center"/>
          </w:tcPr>
          <w:p w14:paraId="42468B1E" w14:textId="77777777" w:rsidR="007E75FC" w:rsidRPr="000E4323" w:rsidRDefault="007E75FC" w:rsidP="007E75FC">
            <w:pPr>
              <w:rPr>
                <w:spacing w:val="-2"/>
                <w:sz w:val="18"/>
                <w:szCs w:val="18"/>
              </w:rPr>
            </w:pPr>
            <w:r w:rsidRPr="000E4323">
              <w:rPr>
                <w:spacing w:val="-2"/>
                <w:sz w:val="18"/>
                <w:szCs w:val="18"/>
              </w:rPr>
              <w:t>wyróżnienie</w:t>
            </w:r>
          </w:p>
        </w:tc>
        <w:tc>
          <w:tcPr>
            <w:tcW w:w="2005" w:type="dxa"/>
            <w:vAlign w:val="center"/>
          </w:tcPr>
          <w:p w14:paraId="2753D3C5" w14:textId="7866BED6" w:rsidR="007E75FC" w:rsidRPr="000E4323" w:rsidRDefault="007E75FC" w:rsidP="007E75FC">
            <w:pPr>
              <w:rPr>
                <w:spacing w:val="-2"/>
                <w:sz w:val="18"/>
                <w:szCs w:val="18"/>
              </w:rPr>
            </w:pPr>
            <w:r w:rsidRPr="000E4323">
              <w:rPr>
                <w:b/>
                <w:bCs/>
                <w:spacing w:val="-2"/>
                <w:sz w:val="18"/>
                <w:szCs w:val="18"/>
              </w:rPr>
              <w:t>25 pkt.</w:t>
            </w:r>
            <w:r w:rsidRPr="000E4323">
              <w:rPr>
                <w:spacing w:val="-2"/>
                <w:sz w:val="18"/>
                <w:szCs w:val="18"/>
              </w:rPr>
              <w:t xml:space="preserve"> ****</w:t>
            </w:r>
          </w:p>
        </w:tc>
        <w:tc>
          <w:tcPr>
            <w:tcW w:w="3557" w:type="dxa"/>
            <w:vMerge/>
            <w:vAlign w:val="center"/>
          </w:tcPr>
          <w:p w14:paraId="55EFE62F" w14:textId="77777777" w:rsidR="007E75FC" w:rsidRPr="000E4323" w:rsidRDefault="007E75FC" w:rsidP="007E75FC">
            <w:pPr>
              <w:snapToGrid w:val="0"/>
              <w:rPr>
                <w:spacing w:val="-2"/>
                <w:sz w:val="18"/>
                <w:szCs w:val="18"/>
              </w:rPr>
            </w:pPr>
          </w:p>
        </w:tc>
      </w:tr>
      <w:tr w:rsidR="007E75FC" w:rsidRPr="000E4323" w14:paraId="1C313B90" w14:textId="77777777" w:rsidTr="000E4323">
        <w:trPr>
          <w:trHeight w:val="227"/>
        </w:trPr>
        <w:tc>
          <w:tcPr>
            <w:tcW w:w="2378" w:type="dxa"/>
            <w:gridSpan w:val="2"/>
            <w:vMerge w:val="restart"/>
            <w:vAlign w:val="center"/>
          </w:tcPr>
          <w:p w14:paraId="2667E485" w14:textId="0FF97CD5" w:rsidR="007E75FC" w:rsidRPr="000E4323" w:rsidRDefault="007E75FC" w:rsidP="007E75FC">
            <w:pPr>
              <w:rPr>
                <w:spacing w:val="-2"/>
                <w:sz w:val="18"/>
                <w:szCs w:val="18"/>
              </w:rPr>
            </w:pPr>
            <w:r w:rsidRPr="000E4323">
              <w:rPr>
                <w:spacing w:val="-2"/>
                <w:sz w:val="18"/>
                <w:szCs w:val="18"/>
              </w:rPr>
              <w:t>Udział w konkursach, festiwalach przeglądach, koncertach ogólnopolskich</w:t>
            </w:r>
          </w:p>
        </w:tc>
        <w:tc>
          <w:tcPr>
            <w:tcW w:w="2502" w:type="dxa"/>
            <w:gridSpan w:val="2"/>
            <w:vAlign w:val="center"/>
          </w:tcPr>
          <w:p w14:paraId="7AB680CE" w14:textId="13E33DBD" w:rsidR="007E75FC" w:rsidRPr="000E4323" w:rsidRDefault="007E75FC" w:rsidP="007E75FC">
            <w:pPr>
              <w:rPr>
                <w:spacing w:val="-2"/>
                <w:sz w:val="18"/>
                <w:szCs w:val="18"/>
              </w:rPr>
            </w:pPr>
            <w:r w:rsidRPr="000E4323">
              <w:rPr>
                <w:spacing w:val="-2"/>
                <w:sz w:val="18"/>
                <w:szCs w:val="18"/>
              </w:rPr>
              <w:t>miejsce 1-3 w występie solowym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vAlign w:val="center"/>
          </w:tcPr>
          <w:p w14:paraId="0FF1B644" w14:textId="673C5D23" w:rsidR="007E75FC" w:rsidRPr="000E4323" w:rsidRDefault="007E75FC" w:rsidP="007E75FC">
            <w:pPr>
              <w:rPr>
                <w:b/>
                <w:bCs/>
                <w:spacing w:val="-2"/>
                <w:sz w:val="18"/>
                <w:szCs w:val="18"/>
              </w:rPr>
            </w:pPr>
            <w:r w:rsidRPr="000E4323">
              <w:rPr>
                <w:b/>
                <w:bCs/>
                <w:spacing w:val="-2"/>
                <w:sz w:val="18"/>
                <w:szCs w:val="18"/>
              </w:rPr>
              <w:t>20 pkt.</w:t>
            </w:r>
          </w:p>
        </w:tc>
        <w:tc>
          <w:tcPr>
            <w:tcW w:w="3557" w:type="dxa"/>
            <w:vMerge/>
            <w:vAlign w:val="center"/>
          </w:tcPr>
          <w:p w14:paraId="46EA0E3E" w14:textId="77777777" w:rsidR="007E75FC" w:rsidRPr="000E4323" w:rsidRDefault="007E75FC" w:rsidP="007E75FC">
            <w:pPr>
              <w:snapToGrid w:val="0"/>
              <w:rPr>
                <w:spacing w:val="-2"/>
                <w:sz w:val="18"/>
                <w:szCs w:val="18"/>
              </w:rPr>
            </w:pPr>
          </w:p>
        </w:tc>
      </w:tr>
      <w:tr w:rsidR="007E75FC" w:rsidRPr="000E4323" w14:paraId="6C65779A" w14:textId="77777777" w:rsidTr="000E4323">
        <w:trPr>
          <w:trHeight w:val="227"/>
        </w:trPr>
        <w:tc>
          <w:tcPr>
            <w:tcW w:w="2378" w:type="dxa"/>
            <w:gridSpan w:val="2"/>
            <w:vMerge/>
            <w:vAlign w:val="center"/>
          </w:tcPr>
          <w:p w14:paraId="27C6D164" w14:textId="77777777" w:rsidR="007E75FC" w:rsidRPr="000E4323" w:rsidRDefault="007E75FC" w:rsidP="007E75FC">
            <w:pPr>
              <w:snapToGrid w:val="0"/>
              <w:rPr>
                <w:spacing w:val="-2"/>
                <w:sz w:val="18"/>
                <w:szCs w:val="18"/>
              </w:rPr>
            </w:pPr>
          </w:p>
        </w:tc>
        <w:tc>
          <w:tcPr>
            <w:tcW w:w="2502" w:type="dxa"/>
            <w:gridSpan w:val="2"/>
            <w:vAlign w:val="center"/>
          </w:tcPr>
          <w:p w14:paraId="115BA726" w14:textId="77777777" w:rsidR="007E75FC" w:rsidRPr="000E4323" w:rsidRDefault="007E75FC" w:rsidP="007E75FC">
            <w:pPr>
              <w:rPr>
                <w:spacing w:val="-2"/>
                <w:sz w:val="18"/>
                <w:szCs w:val="18"/>
              </w:rPr>
            </w:pPr>
            <w:r w:rsidRPr="000E4323">
              <w:rPr>
                <w:spacing w:val="-2"/>
                <w:sz w:val="18"/>
                <w:szCs w:val="18"/>
              </w:rPr>
              <w:t>miejsca 1-3 w występie zespołowym/ grupowym</w:t>
            </w: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280AAA" w14:textId="11CDE767" w:rsidR="007E75FC" w:rsidRPr="000E4323" w:rsidDel="00E64069" w:rsidRDefault="007E75FC" w:rsidP="007E75FC">
            <w:pPr>
              <w:rPr>
                <w:b/>
                <w:bCs/>
                <w:spacing w:val="-2"/>
                <w:sz w:val="18"/>
                <w:szCs w:val="18"/>
              </w:rPr>
            </w:pPr>
            <w:r w:rsidRPr="000E4323">
              <w:rPr>
                <w:b/>
                <w:bCs/>
                <w:spacing w:val="-2"/>
                <w:sz w:val="18"/>
                <w:szCs w:val="18"/>
              </w:rPr>
              <w:t>10 pkt.</w:t>
            </w:r>
          </w:p>
        </w:tc>
        <w:tc>
          <w:tcPr>
            <w:tcW w:w="3557" w:type="dxa"/>
            <w:vMerge/>
            <w:vAlign w:val="center"/>
          </w:tcPr>
          <w:p w14:paraId="0F2DD588" w14:textId="77777777" w:rsidR="007E75FC" w:rsidRPr="000E4323" w:rsidRDefault="007E75FC" w:rsidP="007E75FC">
            <w:pPr>
              <w:snapToGrid w:val="0"/>
              <w:rPr>
                <w:spacing w:val="-2"/>
                <w:sz w:val="18"/>
                <w:szCs w:val="18"/>
              </w:rPr>
            </w:pPr>
          </w:p>
        </w:tc>
      </w:tr>
      <w:tr w:rsidR="007E75FC" w:rsidRPr="000E4323" w14:paraId="3FF46248" w14:textId="77777777" w:rsidTr="000E4323">
        <w:trPr>
          <w:trHeight w:val="227"/>
        </w:trPr>
        <w:tc>
          <w:tcPr>
            <w:tcW w:w="2378" w:type="dxa"/>
            <w:gridSpan w:val="2"/>
            <w:vMerge/>
            <w:vAlign w:val="center"/>
          </w:tcPr>
          <w:p w14:paraId="0BAA4DCD" w14:textId="77777777" w:rsidR="007E75FC" w:rsidRPr="000E4323" w:rsidRDefault="007E75FC" w:rsidP="007E75FC">
            <w:pPr>
              <w:snapToGrid w:val="0"/>
              <w:rPr>
                <w:spacing w:val="-2"/>
                <w:sz w:val="18"/>
                <w:szCs w:val="18"/>
              </w:rPr>
            </w:pPr>
          </w:p>
        </w:tc>
        <w:tc>
          <w:tcPr>
            <w:tcW w:w="25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7778E2" w14:textId="77777777" w:rsidR="007E75FC" w:rsidRPr="000E4323" w:rsidRDefault="007E75FC" w:rsidP="007E75FC">
            <w:pPr>
              <w:rPr>
                <w:spacing w:val="-2"/>
                <w:sz w:val="18"/>
                <w:szCs w:val="18"/>
              </w:rPr>
            </w:pPr>
            <w:r w:rsidRPr="000E4323">
              <w:rPr>
                <w:spacing w:val="-2"/>
                <w:sz w:val="18"/>
                <w:szCs w:val="18"/>
              </w:rPr>
              <w:t xml:space="preserve">wyróżnienie </w:t>
            </w: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652D8C" w14:textId="70998724" w:rsidR="007E75FC" w:rsidRPr="000E4323" w:rsidRDefault="007E75FC" w:rsidP="007E75FC">
            <w:pPr>
              <w:rPr>
                <w:spacing w:val="-2"/>
                <w:sz w:val="18"/>
                <w:szCs w:val="18"/>
              </w:rPr>
            </w:pPr>
            <w:r w:rsidRPr="000E4323">
              <w:rPr>
                <w:b/>
                <w:bCs/>
                <w:spacing w:val="-2"/>
                <w:sz w:val="18"/>
                <w:szCs w:val="18"/>
              </w:rPr>
              <w:t>20 pkt.</w:t>
            </w:r>
            <w:r w:rsidRPr="000E4323">
              <w:rPr>
                <w:spacing w:val="-2"/>
                <w:sz w:val="18"/>
                <w:szCs w:val="18"/>
              </w:rPr>
              <w:t>****</w:t>
            </w:r>
          </w:p>
        </w:tc>
        <w:tc>
          <w:tcPr>
            <w:tcW w:w="3557" w:type="dxa"/>
            <w:vMerge/>
            <w:vAlign w:val="center"/>
          </w:tcPr>
          <w:p w14:paraId="55913D95" w14:textId="77777777" w:rsidR="007E75FC" w:rsidRPr="000E4323" w:rsidRDefault="007E75FC" w:rsidP="007E75FC">
            <w:pPr>
              <w:snapToGrid w:val="0"/>
              <w:rPr>
                <w:spacing w:val="-2"/>
                <w:sz w:val="18"/>
                <w:szCs w:val="18"/>
              </w:rPr>
            </w:pPr>
          </w:p>
        </w:tc>
      </w:tr>
      <w:tr w:rsidR="007E75FC" w:rsidRPr="000E4323" w14:paraId="596E5DC9" w14:textId="77777777" w:rsidTr="000E4323">
        <w:trPr>
          <w:trHeight w:val="227"/>
        </w:trPr>
        <w:tc>
          <w:tcPr>
            <w:tcW w:w="2378" w:type="dxa"/>
            <w:gridSpan w:val="2"/>
            <w:vAlign w:val="center"/>
          </w:tcPr>
          <w:p w14:paraId="37726315" w14:textId="7136B125" w:rsidR="007E75FC" w:rsidRPr="000E4323" w:rsidRDefault="007E75FC" w:rsidP="007E75FC">
            <w:pPr>
              <w:rPr>
                <w:spacing w:val="-2"/>
                <w:sz w:val="18"/>
                <w:szCs w:val="18"/>
              </w:rPr>
            </w:pPr>
            <w:r w:rsidRPr="000E4323">
              <w:rPr>
                <w:spacing w:val="-2"/>
                <w:sz w:val="18"/>
                <w:szCs w:val="18"/>
              </w:rPr>
              <w:t xml:space="preserve">Udział w konkursach, festiwalach przeglądach, koncertach uczelnianych </w:t>
            </w:r>
          </w:p>
        </w:tc>
        <w:tc>
          <w:tcPr>
            <w:tcW w:w="2502" w:type="dxa"/>
            <w:gridSpan w:val="2"/>
            <w:vAlign w:val="center"/>
          </w:tcPr>
          <w:p w14:paraId="3A4FFD10" w14:textId="77777777" w:rsidR="007E75FC" w:rsidRPr="000E4323" w:rsidRDefault="007E75FC" w:rsidP="007E75FC">
            <w:pPr>
              <w:rPr>
                <w:spacing w:val="-2"/>
                <w:sz w:val="18"/>
                <w:szCs w:val="18"/>
              </w:rPr>
            </w:pPr>
            <w:r w:rsidRPr="000E4323">
              <w:rPr>
                <w:spacing w:val="-2"/>
                <w:sz w:val="18"/>
                <w:szCs w:val="18"/>
              </w:rPr>
              <w:t xml:space="preserve">miejsce 1-3 </w:t>
            </w:r>
          </w:p>
        </w:tc>
        <w:tc>
          <w:tcPr>
            <w:tcW w:w="2005" w:type="dxa"/>
            <w:vAlign w:val="center"/>
          </w:tcPr>
          <w:p w14:paraId="29AC1FE3" w14:textId="18B40331" w:rsidR="007E75FC" w:rsidRPr="000E4323" w:rsidRDefault="007E75FC" w:rsidP="007E75FC">
            <w:pPr>
              <w:snapToGrid w:val="0"/>
              <w:rPr>
                <w:b/>
                <w:bCs/>
                <w:spacing w:val="-2"/>
                <w:sz w:val="18"/>
                <w:szCs w:val="18"/>
              </w:rPr>
            </w:pPr>
            <w:r w:rsidRPr="000E4323">
              <w:rPr>
                <w:b/>
                <w:bCs/>
                <w:spacing w:val="-2"/>
                <w:sz w:val="18"/>
                <w:szCs w:val="18"/>
              </w:rPr>
              <w:t>10 pkt.</w:t>
            </w:r>
          </w:p>
        </w:tc>
        <w:tc>
          <w:tcPr>
            <w:tcW w:w="3557" w:type="dxa"/>
            <w:vMerge/>
            <w:vAlign w:val="center"/>
          </w:tcPr>
          <w:p w14:paraId="4B500F78" w14:textId="77777777" w:rsidR="007E75FC" w:rsidRPr="000E4323" w:rsidRDefault="007E75FC" w:rsidP="007E75FC">
            <w:pPr>
              <w:rPr>
                <w:spacing w:val="-2"/>
                <w:sz w:val="18"/>
                <w:szCs w:val="18"/>
              </w:rPr>
            </w:pPr>
          </w:p>
        </w:tc>
      </w:tr>
      <w:tr w:rsidR="007E75FC" w:rsidRPr="000E4323" w14:paraId="2F062100" w14:textId="77777777" w:rsidTr="000E4323">
        <w:trPr>
          <w:trHeight w:val="227"/>
        </w:trPr>
        <w:tc>
          <w:tcPr>
            <w:tcW w:w="2378" w:type="dxa"/>
            <w:gridSpan w:val="2"/>
            <w:vMerge w:val="restart"/>
            <w:vAlign w:val="center"/>
          </w:tcPr>
          <w:p w14:paraId="13164168" w14:textId="77777777" w:rsidR="007E75FC" w:rsidRPr="000E4323" w:rsidRDefault="007E75FC" w:rsidP="007E75FC">
            <w:pPr>
              <w:rPr>
                <w:spacing w:val="-2"/>
                <w:sz w:val="18"/>
                <w:szCs w:val="18"/>
              </w:rPr>
            </w:pPr>
            <w:r w:rsidRPr="000E4323">
              <w:rPr>
                <w:spacing w:val="-2"/>
                <w:sz w:val="18"/>
                <w:szCs w:val="18"/>
              </w:rPr>
              <w:t>Wystawa</w:t>
            </w:r>
          </w:p>
        </w:tc>
        <w:tc>
          <w:tcPr>
            <w:tcW w:w="2502" w:type="dxa"/>
            <w:gridSpan w:val="2"/>
            <w:vAlign w:val="center"/>
          </w:tcPr>
          <w:p w14:paraId="57D7E189" w14:textId="053E82AF" w:rsidR="007E75FC" w:rsidRPr="000E4323" w:rsidRDefault="007E75FC" w:rsidP="007E75FC">
            <w:pPr>
              <w:rPr>
                <w:spacing w:val="-2"/>
                <w:sz w:val="18"/>
                <w:szCs w:val="18"/>
              </w:rPr>
            </w:pPr>
            <w:r w:rsidRPr="000E4323">
              <w:rPr>
                <w:spacing w:val="-2"/>
                <w:sz w:val="18"/>
                <w:szCs w:val="18"/>
              </w:rPr>
              <w:t xml:space="preserve">udział w wystawie międzynarodowej </w:t>
            </w:r>
            <w:r>
              <w:rPr>
                <w:spacing w:val="-2"/>
                <w:sz w:val="18"/>
                <w:szCs w:val="18"/>
              </w:rPr>
              <w:t xml:space="preserve">- </w:t>
            </w:r>
            <w:r w:rsidRPr="000E4323">
              <w:rPr>
                <w:spacing w:val="-2"/>
                <w:sz w:val="18"/>
                <w:szCs w:val="18"/>
              </w:rPr>
              <w:t xml:space="preserve">indywidualnej lub zbiorowej </w:t>
            </w:r>
          </w:p>
        </w:tc>
        <w:tc>
          <w:tcPr>
            <w:tcW w:w="2005" w:type="dxa"/>
            <w:vAlign w:val="center"/>
          </w:tcPr>
          <w:p w14:paraId="49E68E1D" w14:textId="4CEB348F" w:rsidR="007E75FC" w:rsidRPr="000E4323" w:rsidRDefault="007E75FC" w:rsidP="007E75FC">
            <w:pPr>
              <w:rPr>
                <w:b/>
                <w:bCs/>
                <w:spacing w:val="-2"/>
                <w:sz w:val="18"/>
                <w:szCs w:val="18"/>
              </w:rPr>
            </w:pPr>
            <w:r w:rsidRPr="000E4323">
              <w:rPr>
                <w:b/>
                <w:bCs/>
                <w:spacing w:val="-2"/>
                <w:sz w:val="18"/>
                <w:szCs w:val="18"/>
              </w:rPr>
              <w:t>30 pkt.</w:t>
            </w:r>
          </w:p>
        </w:tc>
        <w:tc>
          <w:tcPr>
            <w:tcW w:w="3557" w:type="dxa"/>
            <w:vMerge w:val="restart"/>
            <w:vAlign w:val="center"/>
          </w:tcPr>
          <w:p w14:paraId="2CE6D856" w14:textId="77777777" w:rsidR="007E75FC" w:rsidRPr="000E4323" w:rsidRDefault="007E75FC" w:rsidP="007E75FC">
            <w:pPr>
              <w:rPr>
                <w:spacing w:val="-2"/>
                <w:sz w:val="18"/>
                <w:szCs w:val="18"/>
              </w:rPr>
            </w:pPr>
            <w:r w:rsidRPr="000E4323">
              <w:rPr>
                <w:spacing w:val="-2"/>
                <w:sz w:val="18"/>
                <w:szCs w:val="18"/>
              </w:rPr>
              <w:t xml:space="preserve">właściwy dokument (np. opinia, zaświadczenie) wystawiony przez organizatora,  potwierdzający datę prezentacji i nazwę wydarzenia </w:t>
            </w:r>
          </w:p>
        </w:tc>
      </w:tr>
      <w:tr w:rsidR="007E75FC" w:rsidRPr="000E4323" w14:paraId="134E7A86" w14:textId="77777777" w:rsidTr="000E4323">
        <w:trPr>
          <w:trHeight w:val="227"/>
        </w:trPr>
        <w:tc>
          <w:tcPr>
            <w:tcW w:w="2378" w:type="dxa"/>
            <w:gridSpan w:val="2"/>
            <w:vMerge/>
            <w:vAlign w:val="center"/>
          </w:tcPr>
          <w:p w14:paraId="192CDAF6" w14:textId="77777777" w:rsidR="007E75FC" w:rsidRPr="000E4323" w:rsidRDefault="007E75FC" w:rsidP="007E75FC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2502" w:type="dxa"/>
            <w:gridSpan w:val="2"/>
            <w:vAlign w:val="center"/>
          </w:tcPr>
          <w:p w14:paraId="68D8E0AA" w14:textId="498E681B" w:rsidR="007E75FC" w:rsidRPr="000E4323" w:rsidRDefault="007E75FC" w:rsidP="007E75FC">
            <w:pPr>
              <w:rPr>
                <w:spacing w:val="-2"/>
                <w:sz w:val="18"/>
                <w:szCs w:val="18"/>
              </w:rPr>
            </w:pPr>
            <w:r w:rsidRPr="000E4323">
              <w:rPr>
                <w:spacing w:val="-2"/>
                <w:sz w:val="18"/>
                <w:szCs w:val="18"/>
              </w:rPr>
              <w:t>udział w wystawie ogólnopolskiej</w:t>
            </w:r>
            <w:r>
              <w:rPr>
                <w:spacing w:val="-2"/>
                <w:sz w:val="18"/>
                <w:szCs w:val="18"/>
              </w:rPr>
              <w:t xml:space="preserve"> - i</w:t>
            </w:r>
            <w:r w:rsidRPr="000E4323">
              <w:rPr>
                <w:spacing w:val="-2"/>
                <w:sz w:val="18"/>
                <w:szCs w:val="18"/>
              </w:rPr>
              <w:t xml:space="preserve">ndywidualnej lub zbiorowej </w:t>
            </w:r>
          </w:p>
        </w:tc>
        <w:tc>
          <w:tcPr>
            <w:tcW w:w="2005" w:type="dxa"/>
            <w:vAlign w:val="center"/>
          </w:tcPr>
          <w:p w14:paraId="632FB6AB" w14:textId="6CC60191" w:rsidR="007E75FC" w:rsidRPr="000E4323" w:rsidRDefault="007E75FC" w:rsidP="007E75FC">
            <w:pPr>
              <w:rPr>
                <w:b/>
                <w:bCs/>
                <w:spacing w:val="-2"/>
                <w:sz w:val="18"/>
                <w:szCs w:val="18"/>
              </w:rPr>
            </w:pPr>
            <w:r w:rsidRPr="000E4323">
              <w:rPr>
                <w:b/>
                <w:bCs/>
                <w:spacing w:val="-2"/>
                <w:sz w:val="18"/>
                <w:szCs w:val="18"/>
              </w:rPr>
              <w:t>15pkt.</w:t>
            </w:r>
          </w:p>
        </w:tc>
        <w:tc>
          <w:tcPr>
            <w:tcW w:w="3557" w:type="dxa"/>
            <w:vMerge/>
            <w:vAlign w:val="center"/>
          </w:tcPr>
          <w:p w14:paraId="387FA0F4" w14:textId="77777777" w:rsidR="007E75FC" w:rsidRPr="000E4323" w:rsidRDefault="007E75FC" w:rsidP="007E75FC">
            <w:pPr>
              <w:rPr>
                <w:spacing w:val="-2"/>
                <w:sz w:val="18"/>
                <w:szCs w:val="18"/>
              </w:rPr>
            </w:pPr>
          </w:p>
        </w:tc>
      </w:tr>
      <w:tr w:rsidR="007E75FC" w:rsidRPr="000E4323" w14:paraId="084BB1AE" w14:textId="77777777" w:rsidTr="000E4323">
        <w:trPr>
          <w:trHeight w:val="227"/>
        </w:trPr>
        <w:tc>
          <w:tcPr>
            <w:tcW w:w="2378" w:type="dxa"/>
            <w:gridSpan w:val="2"/>
            <w:vMerge/>
            <w:vAlign w:val="center"/>
          </w:tcPr>
          <w:p w14:paraId="44BF1DE7" w14:textId="77777777" w:rsidR="007E75FC" w:rsidRPr="000E4323" w:rsidRDefault="007E75FC" w:rsidP="007E75FC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2502" w:type="dxa"/>
            <w:gridSpan w:val="2"/>
            <w:vAlign w:val="center"/>
          </w:tcPr>
          <w:p w14:paraId="72EAFBBC" w14:textId="6B71A6E9" w:rsidR="007E75FC" w:rsidRPr="000E4323" w:rsidRDefault="007E75FC" w:rsidP="007E75FC">
            <w:pPr>
              <w:rPr>
                <w:spacing w:val="-2"/>
                <w:sz w:val="18"/>
                <w:szCs w:val="18"/>
              </w:rPr>
            </w:pPr>
            <w:r w:rsidRPr="000E4323">
              <w:rPr>
                <w:spacing w:val="-2"/>
                <w:sz w:val="18"/>
                <w:szCs w:val="18"/>
              </w:rPr>
              <w:t>udział w wystawie regionalnej w</w:t>
            </w:r>
            <w:r>
              <w:rPr>
                <w:spacing w:val="-2"/>
                <w:sz w:val="18"/>
                <w:szCs w:val="18"/>
              </w:rPr>
              <w:t> </w:t>
            </w:r>
            <w:r w:rsidRPr="000E4323">
              <w:rPr>
                <w:spacing w:val="-2"/>
                <w:sz w:val="18"/>
                <w:szCs w:val="18"/>
              </w:rPr>
              <w:t xml:space="preserve">renomowanych jednostkach </w:t>
            </w:r>
          </w:p>
        </w:tc>
        <w:tc>
          <w:tcPr>
            <w:tcW w:w="2005" w:type="dxa"/>
            <w:vAlign w:val="center"/>
          </w:tcPr>
          <w:p w14:paraId="3BC84CD0" w14:textId="661365AA" w:rsidR="007E75FC" w:rsidRPr="000E4323" w:rsidRDefault="007E75FC" w:rsidP="007E75FC">
            <w:pPr>
              <w:rPr>
                <w:b/>
                <w:bCs/>
                <w:spacing w:val="-2"/>
                <w:sz w:val="18"/>
                <w:szCs w:val="18"/>
              </w:rPr>
            </w:pPr>
            <w:r w:rsidRPr="000E4323">
              <w:rPr>
                <w:b/>
                <w:bCs/>
                <w:spacing w:val="-2"/>
                <w:sz w:val="18"/>
                <w:szCs w:val="18"/>
              </w:rPr>
              <w:t>5 pkt.</w:t>
            </w:r>
          </w:p>
        </w:tc>
        <w:tc>
          <w:tcPr>
            <w:tcW w:w="3557" w:type="dxa"/>
            <w:vMerge/>
            <w:vAlign w:val="center"/>
          </w:tcPr>
          <w:p w14:paraId="0E37A899" w14:textId="77777777" w:rsidR="007E75FC" w:rsidRPr="000E4323" w:rsidRDefault="007E75FC" w:rsidP="007E75FC">
            <w:pPr>
              <w:rPr>
                <w:spacing w:val="-2"/>
                <w:sz w:val="18"/>
                <w:szCs w:val="18"/>
              </w:rPr>
            </w:pPr>
          </w:p>
        </w:tc>
      </w:tr>
      <w:tr w:rsidR="007E75FC" w:rsidRPr="000E4323" w14:paraId="0536F99D" w14:textId="77777777" w:rsidTr="00A814A0">
        <w:tblPrEx>
          <w:tblCellMar>
            <w:left w:w="0" w:type="dxa"/>
            <w:right w:w="0" w:type="dxa"/>
          </w:tblCellMar>
        </w:tblPrEx>
        <w:trPr>
          <w:trHeight w:val="397"/>
        </w:trPr>
        <w:tc>
          <w:tcPr>
            <w:tcW w:w="10442" w:type="dxa"/>
            <w:gridSpan w:val="6"/>
            <w:shd w:val="clear" w:color="auto" w:fill="F2F2F2" w:themeFill="background1" w:themeFillShade="F2"/>
            <w:vAlign w:val="center"/>
          </w:tcPr>
          <w:p w14:paraId="07DB5ACC" w14:textId="77777777" w:rsidR="007E75FC" w:rsidRPr="000E4323" w:rsidRDefault="007E75FC" w:rsidP="007E75FC">
            <w:pPr>
              <w:jc w:val="center"/>
              <w:rPr>
                <w:rFonts w:eastAsia="Calibri"/>
                <w:spacing w:val="-2"/>
                <w:sz w:val="18"/>
                <w:szCs w:val="18"/>
              </w:rPr>
            </w:pPr>
            <w:r w:rsidRPr="000E4323">
              <w:rPr>
                <w:rFonts w:eastAsia="Calibri"/>
                <w:b/>
                <w:spacing w:val="-2"/>
                <w:sz w:val="18"/>
                <w:szCs w:val="18"/>
              </w:rPr>
              <w:t>OSIĄGNIĘCIA SPORTOWE *</w:t>
            </w:r>
          </w:p>
        </w:tc>
      </w:tr>
      <w:tr w:rsidR="007E75FC" w:rsidRPr="00497DA8" w14:paraId="6A5B325B" w14:textId="77777777" w:rsidTr="000E4323">
        <w:tblPrEx>
          <w:tblCellMar>
            <w:left w:w="0" w:type="dxa"/>
            <w:right w:w="0" w:type="dxa"/>
          </w:tblCellMar>
        </w:tblPrEx>
        <w:trPr>
          <w:trHeight w:val="666"/>
        </w:trPr>
        <w:tc>
          <w:tcPr>
            <w:tcW w:w="661" w:type="dxa"/>
            <w:vMerge w:val="restart"/>
            <w:textDirection w:val="btLr"/>
            <w:vAlign w:val="center"/>
          </w:tcPr>
          <w:p w14:paraId="2912A3AD" w14:textId="77777777" w:rsidR="007E75FC" w:rsidRPr="000E4323" w:rsidRDefault="007E75FC" w:rsidP="007E75FC">
            <w:pPr>
              <w:ind w:left="113" w:right="113"/>
              <w:jc w:val="center"/>
              <w:rPr>
                <w:rFonts w:eastAsia="Calibri"/>
                <w:spacing w:val="-2"/>
                <w:sz w:val="18"/>
                <w:szCs w:val="18"/>
              </w:rPr>
            </w:pPr>
            <w:r w:rsidRPr="000E4323">
              <w:rPr>
                <w:rFonts w:eastAsia="Calibri"/>
                <w:spacing w:val="-2"/>
                <w:sz w:val="18"/>
                <w:szCs w:val="18"/>
              </w:rPr>
              <w:t>rangi międzynarodowej</w:t>
            </w:r>
          </w:p>
        </w:tc>
        <w:tc>
          <w:tcPr>
            <w:tcW w:w="2569" w:type="dxa"/>
            <w:gridSpan w:val="2"/>
            <w:vMerge w:val="restart"/>
            <w:vAlign w:val="center"/>
          </w:tcPr>
          <w:p w14:paraId="4B1DDAB2" w14:textId="77777777" w:rsidR="007E75FC" w:rsidRPr="000E4323" w:rsidRDefault="007E75FC" w:rsidP="007E75FC">
            <w:pPr>
              <w:rPr>
                <w:rFonts w:eastAsia="Calibri"/>
                <w:spacing w:val="-2"/>
                <w:sz w:val="18"/>
                <w:szCs w:val="18"/>
              </w:rPr>
            </w:pPr>
            <w:r w:rsidRPr="000E4323">
              <w:rPr>
                <w:rFonts w:eastAsia="Calibri"/>
                <w:spacing w:val="-2"/>
                <w:sz w:val="18"/>
                <w:szCs w:val="18"/>
              </w:rPr>
              <w:t>Igrzyska Olimpijskie, Mistrzostwa Świata, Mistrzostwa Europy, Akademickie Mistrzostwa Świata, Akademickie Mistrzostwa Europy, Uniwersjada, Puchar Świata, Puchar Europy**</w:t>
            </w:r>
          </w:p>
        </w:tc>
        <w:tc>
          <w:tcPr>
            <w:tcW w:w="1650" w:type="dxa"/>
            <w:vAlign w:val="center"/>
          </w:tcPr>
          <w:p w14:paraId="535BB701" w14:textId="77777777" w:rsidR="007E75FC" w:rsidRPr="000E4323" w:rsidRDefault="007E75FC" w:rsidP="007E75FC">
            <w:pPr>
              <w:rPr>
                <w:rFonts w:eastAsia="Calibri"/>
                <w:spacing w:val="-2"/>
                <w:sz w:val="18"/>
                <w:szCs w:val="18"/>
              </w:rPr>
            </w:pPr>
            <w:r w:rsidRPr="000E4323">
              <w:rPr>
                <w:rFonts w:eastAsia="Calibri"/>
                <w:spacing w:val="-2"/>
                <w:sz w:val="18"/>
                <w:szCs w:val="18"/>
              </w:rPr>
              <w:t>miejsca medalowe</w:t>
            </w:r>
          </w:p>
        </w:tc>
        <w:tc>
          <w:tcPr>
            <w:tcW w:w="2005" w:type="dxa"/>
            <w:vAlign w:val="center"/>
          </w:tcPr>
          <w:p w14:paraId="00888120" w14:textId="18DAAB2B" w:rsidR="007E75FC" w:rsidRPr="000E4323" w:rsidRDefault="007E75FC" w:rsidP="007E75FC">
            <w:pPr>
              <w:rPr>
                <w:rFonts w:eastAsia="Calibri"/>
                <w:b/>
                <w:bCs/>
                <w:spacing w:val="-2"/>
                <w:sz w:val="18"/>
                <w:szCs w:val="18"/>
              </w:rPr>
            </w:pPr>
            <w:r w:rsidRPr="000E4323">
              <w:rPr>
                <w:rFonts w:eastAsia="Calibri"/>
                <w:b/>
                <w:bCs/>
                <w:spacing w:val="-2"/>
                <w:sz w:val="18"/>
                <w:szCs w:val="18"/>
              </w:rPr>
              <w:t>50 pkt.</w:t>
            </w:r>
          </w:p>
        </w:tc>
        <w:tc>
          <w:tcPr>
            <w:tcW w:w="3557" w:type="dxa"/>
            <w:vMerge w:val="restart"/>
            <w:vAlign w:val="center"/>
          </w:tcPr>
          <w:p w14:paraId="0FCE6159" w14:textId="5D5BB046" w:rsidR="007E75FC" w:rsidRPr="000E4323" w:rsidRDefault="007E75FC" w:rsidP="007E75FC">
            <w:pPr>
              <w:ind w:left="57"/>
              <w:rPr>
                <w:rFonts w:eastAsia="Calibri"/>
                <w:spacing w:val="-2"/>
                <w:sz w:val="18"/>
                <w:szCs w:val="18"/>
              </w:rPr>
            </w:pPr>
            <w:r w:rsidRPr="000E4323">
              <w:rPr>
                <w:spacing w:val="-2"/>
                <w:sz w:val="18"/>
                <w:szCs w:val="18"/>
              </w:rPr>
              <w:t>właściwy dokument, zaświadczenie wystawiony przez</w:t>
            </w:r>
            <w:r w:rsidRPr="000E4323">
              <w:rPr>
                <w:bCs/>
                <w:i/>
                <w:spacing w:val="-2"/>
                <w:sz w:val="18"/>
                <w:szCs w:val="18"/>
              </w:rPr>
              <w:t xml:space="preserve"> Kierownika Zakładu Wychowania Fizycznego i Sportu WSIiZ </w:t>
            </w:r>
            <w:r w:rsidRPr="000E4323">
              <w:rPr>
                <w:bCs/>
                <w:spacing w:val="-2"/>
                <w:sz w:val="18"/>
                <w:szCs w:val="18"/>
              </w:rPr>
              <w:t>na podstawie dokumentu wydanego przez</w:t>
            </w:r>
            <w:r w:rsidRPr="000E4323">
              <w:rPr>
                <w:rFonts w:eastAsia="Calibri"/>
                <w:spacing w:val="-2"/>
                <w:sz w:val="18"/>
                <w:szCs w:val="18"/>
              </w:rPr>
              <w:t>:</w:t>
            </w:r>
          </w:p>
          <w:p w14:paraId="7B795A10" w14:textId="77777777" w:rsidR="007E75FC" w:rsidRPr="000E4323" w:rsidRDefault="007E75FC" w:rsidP="007E75FC">
            <w:pPr>
              <w:numPr>
                <w:ilvl w:val="0"/>
                <w:numId w:val="46"/>
              </w:numPr>
              <w:ind w:left="227" w:hanging="170"/>
              <w:rPr>
                <w:rFonts w:eastAsia="Calibri"/>
                <w:spacing w:val="-2"/>
                <w:sz w:val="18"/>
                <w:szCs w:val="18"/>
              </w:rPr>
            </w:pPr>
            <w:r w:rsidRPr="000E4323">
              <w:rPr>
                <w:rFonts w:eastAsia="Calibri"/>
                <w:spacing w:val="-2"/>
                <w:sz w:val="18"/>
                <w:szCs w:val="18"/>
              </w:rPr>
              <w:t>przedstawiciela władz polskiego związku sportowego</w:t>
            </w:r>
          </w:p>
          <w:p w14:paraId="79810F22" w14:textId="77777777" w:rsidR="007E75FC" w:rsidRPr="000E4323" w:rsidRDefault="007E75FC" w:rsidP="007E75FC">
            <w:pPr>
              <w:numPr>
                <w:ilvl w:val="0"/>
                <w:numId w:val="46"/>
              </w:numPr>
              <w:ind w:left="227" w:hanging="170"/>
              <w:rPr>
                <w:rFonts w:eastAsia="Calibri"/>
                <w:spacing w:val="-2"/>
                <w:sz w:val="18"/>
                <w:szCs w:val="18"/>
              </w:rPr>
            </w:pPr>
            <w:r w:rsidRPr="000E4323">
              <w:rPr>
                <w:rFonts w:eastAsia="Calibri"/>
                <w:spacing w:val="-2"/>
                <w:sz w:val="18"/>
                <w:szCs w:val="18"/>
              </w:rPr>
              <w:t>związku sportowego o zasięgu ogólnokrajowym działającego w środowisku akademickim</w:t>
            </w:r>
          </w:p>
          <w:p w14:paraId="672E828F" w14:textId="77777777" w:rsidR="007E75FC" w:rsidRPr="000E4323" w:rsidRDefault="007E75FC" w:rsidP="007E75FC">
            <w:pPr>
              <w:numPr>
                <w:ilvl w:val="0"/>
                <w:numId w:val="46"/>
              </w:numPr>
              <w:ind w:left="227" w:hanging="170"/>
              <w:rPr>
                <w:rFonts w:eastAsia="Calibri"/>
                <w:spacing w:val="-2"/>
                <w:sz w:val="18"/>
                <w:szCs w:val="18"/>
              </w:rPr>
            </w:pPr>
            <w:r w:rsidRPr="000E4323">
              <w:rPr>
                <w:rFonts w:eastAsia="Calibri"/>
                <w:spacing w:val="-2"/>
                <w:sz w:val="18"/>
                <w:szCs w:val="18"/>
              </w:rPr>
              <w:t>właściwej organizacji krajowej zajmującej się sportem niepełnosprawnych</w:t>
            </w:r>
          </w:p>
          <w:p w14:paraId="7E53A7D9" w14:textId="77777777" w:rsidR="007E75FC" w:rsidRPr="000E4323" w:rsidRDefault="007E75FC" w:rsidP="007E75FC">
            <w:pPr>
              <w:numPr>
                <w:ilvl w:val="0"/>
                <w:numId w:val="46"/>
              </w:numPr>
              <w:ind w:left="227" w:hanging="170"/>
              <w:rPr>
                <w:spacing w:val="-2"/>
                <w:sz w:val="18"/>
                <w:szCs w:val="18"/>
              </w:rPr>
            </w:pPr>
            <w:r w:rsidRPr="000E4323">
              <w:rPr>
                <w:rFonts w:eastAsia="Calibri"/>
                <w:spacing w:val="-2"/>
                <w:sz w:val="18"/>
                <w:szCs w:val="18"/>
              </w:rPr>
              <w:t>Prezesa KU AZS WSIiZ</w:t>
            </w:r>
          </w:p>
        </w:tc>
      </w:tr>
      <w:tr w:rsidR="007E75FC" w:rsidRPr="00497DA8" w14:paraId="5C89411F" w14:textId="77777777" w:rsidTr="000E4323">
        <w:tblPrEx>
          <w:tblCellMar>
            <w:left w:w="0" w:type="dxa"/>
            <w:right w:w="0" w:type="dxa"/>
          </w:tblCellMar>
        </w:tblPrEx>
        <w:trPr>
          <w:trHeight w:val="227"/>
        </w:trPr>
        <w:tc>
          <w:tcPr>
            <w:tcW w:w="661" w:type="dxa"/>
            <w:vMerge/>
            <w:vAlign w:val="center"/>
          </w:tcPr>
          <w:p w14:paraId="39CD5612" w14:textId="77777777" w:rsidR="007E75FC" w:rsidRPr="00497DA8" w:rsidRDefault="007E75FC" w:rsidP="007E75FC">
            <w:pPr>
              <w:snapToGrid w:val="0"/>
              <w:rPr>
                <w:rFonts w:eastAsia="Calibri"/>
                <w:spacing w:val="-2"/>
                <w:sz w:val="18"/>
                <w:szCs w:val="18"/>
              </w:rPr>
            </w:pPr>
          </w:p>
        </w:tc>
        <w:tc>
          <w:tcPr>
            <w:tcW w:w="2569" w:type="dxa"/>
            <w:gridSpan w:val="2"/>
            <w:vMerge/>
            <w:vAlign w:val="center"/>
          </w:tcPr>
          <w:p w14:paraId="156BBFAB" w14:textId="77777777" w:rsidR="007E75FC" w:rsidRPr="00497DA8" w:rsidRDefault="007E75FC" w:rsidP="007E75FC">
            <w:pPr>
              <w:snapToGrid w:val="0"/>
              <w:rPr>
                <w:rFonts w:eastAsia="Calibri"/>
                <w:spacing w:val="-2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61A4AF67" w14:textId="77777777" w:rsidR="007E75FC" w:rsidRPr="00497DA8" w:rsidRDefault="007E75FC" w:rsidP="007E75FC">
            <w:pPr>
              <w:rPr>
                <w:rFonts w:eastAsia="Calibri"/>
                <w:spacing w:val="-2"/>
                <w:sz w:val="18"/>
                <w:szCs w:val="18"/>
              </w:rPr>
            </w:pPr>
            <w:r w:rsidRPr="00497DA8">
              <w:rPr>
                <w:rFonts w:eastAsia="Calibri"/>
                <w:spacing w:val="-2"/>
                <w:sz w:val="18"/>
                <w:szCs w:val="18"/>
              </w:rPr>
              <w:t>udział</w:t>
            </w:r>
          </w:p>
        </w:tc>
        <w:tc>
          <w:tcPr>
            <w:tcW w:w="2005" w:type="dxa"/>
            <w:vAlign w:val="center"/>
          </w:tcPr>
          <w:p w14:paraId="05E9E9AC" w14:textId="17E54A05" w:rsidR="007E75FC" w:rsidRPr="00497DA8" w:rsidRDefault="007E75FC" w:rsidP="007E75FC">
            <w:pPr>
              <w:rPr>
                <w:rFonts w:eastAsia="Calibri"/>
                <w:b/>
                <w:bCs/>
                <w:spacing w:val="-2"/>
                <w:sz w:val="18"/>
                <w:szCs w:val="18"/>
              </w:rPr>
            </w:pPr>
            <w:r w:rsidRPr="00497DA8">
              <w:rPr>
                <w:rFonts w:eastAsia="Calibri"/>
                <w:b/>
                <w:bCs/>
                <w:spacing w:val="-2"/>
                <w:sz w:val="18"/>
                <w:szCs w:val="18"/>
              </w:rPr>
              <w:t>30 pkt.</w:t>
            </w:r>
          </w:p>
        </w:tc>
        <w:tc>
          <w:tcPr>
            <w:tcW w:w="3557" w:type="dxa"/>
            <w:vMerge/>
          </w:tcPr>
          <w:p w14:paraId="79B62A7F" w14:textId="77777777" w:rsidR="007E75FC" w:rsidRPr="00497DA8" w:rsidRDefault="007E75FC" w:rsidP="007E75FC">
            <w:pPr>
              <w:snapToGrid w:val="0"/>
              <w:rPr>
                <w:rFonts w:eastAsia="Calibri"/>
                <w:spacing w:val="-2"/>
                <w:sz w:val="18"/>
                <w:szCs w:val="18"/>
              </w:rPr>
            </w:pPr>
          </w:p>
        </w:tc>
      </w:tr>
      <w:tr w:rsidR="007E75FC" w:rsidRPr="00497DA8" w14:paraId="591C0A00" w14:textId="77777777" w:rsidTr="000E4323">
        <w:tblPrEx>
          <w:tblCellMar>
            <w:left w:w="0" w:type="dxa"/>
            <w:right w:w="0" w:type="dxa"/>
          </w:tblCellMar>
        </w:tblPrEx>
        <w:trPr>
          <w:trHeight w:val="227"/>
        </w:trPr>
        <w:tc>
          <w:tcPr>
            <w:tcW w:w="661" w:type="dxa"/>
            <w:vMerge w:val="restart"/>
            <w:textDirection w:val="btLr"/>
            <w:vAlign w:val="center"/>
          </w:tcPr>
          <w:p w14:paraId="18942D30" w14:textId="77777777" w:rsidR="007E75FC" w:rsidRPr="00497DA8" w:rsidRDefault="007E75FC" w:rsidP="007E75FC">
            <w:pPr>
              <w:ind w:left="113" w:right="113"/>
              <w:jc w:val="center"/>
              <w:rPr>
                <w:rFonts w:eastAsia="Calibri"/>
                <w:spacing w:val="-2"/>
                <w:sz w:val="18"/>
                <w:szCs w:val="18"/>
              </w:rPr>
            </w:pPr>
            <w:r w:rsidRPr="00497DA8">
              <w:rPr>
                <w:rFonts w:eastAsia="Calibri"/>
                <w:spacing w:val="-2"/>
                <w:sz w:val="18"/>
                <w:szCs w:val="18"/>
              </w:rPr>
              <w:t>rangi krajowej</w:t>
            </w:r>
          </w:p>
        </w:tc>
        <w:tc>
          <w:tcPr>
            <w:tcW w:w="2569" w:type="dxa"/>
            <w:gridSpan w:val="2"/>
            <w:vMerge w:val="restart"/>
            <w:vAlign w:val="center"/>
          </w:tcPr>
          <w:p w14:paraId="079645A2" w14:textId="77777777" w:rsidR="007E75FC" w:rsidRPr="00497DA8" w:rsidRDefault="007E75FC" w:rsidP="007E75FC">
            <w:pPr>
              <w:rPr>
                <w:rFonts w:eastAsia="Calibri"/>
                <w:spacing w:val="-2"/>
                <w:sz w:val="18"/>
                <w:szCs w:val="18"/>
              </w:rPr>
            </w:pPr>
            <w:r w:rsidRPr="00497DA8">
              <w:rPr>
                <w:rFonts w:eastAsia="Calibri"/>
                <w:spacing w:val="-2"/>
                <w:sz w:val="18"/>
                <w:szCs w:val="18"/>
              </w:rPr>
              <w:t xml:space="preserve">Mistrzostwa Polski, Puchar </w:t>
            </w:r>
          </w:p>
          <w:p w14:paraId="2AFA1E5C" w14:textId="77777777" w:rsidR="007E75FC" w:rsidRPr="00497DA8" w:rsidRDefault="007E75FC" w:rsidP="007E75FC">
            <w:pPr>
              <w:rPr>
                <w:rFonts w:eastAsia="Calibri"/>
                <w:spacing w:val="-2"/>
                <w:sz w:val="18"/>
                <w:szCs w:val="18"/>
              </w:rPr>
            </w:pPr>
            <w:r w:rsidRPr="00497DA8">
              <w:rPr>
                <w:rFonts w:eastAsia="Calibri"/>
                <w:spacing w:val="-2"/>
                <w:sz w:val="18"/>
                <w:szCs w:val="18"/>
              </w:rPr>
              <w:t>Polski**</w:t>
            </w:r>
          </w:p>
        </w:tc>
        <w:tc>
          <w:tcPr>
            <w:tcW w:w="1650" w:type="dxa"/>
          </w:tcPr>
          <w:p w14:paraId="586B8656" w14:textId="77777777" w:rsidR="007E75FC" w:rsidRPr="00497DA8" w:rsidRDefault="007E75FC" w:rsidP="007E75FC">
            <w:pPr>
              <w:rPr>
                <w:rFonts w:eastAsia="Calibri"/>
                <w:spacing w:val="-2"/>
                <w:sz w:val="18"/>
                <w:szCs w:val="18"/>
              </w:rPr>
            </w:pPr>
            <w:r w:rsidRPr="00497DA8">
              <w:rPr>
                <w:rFonts w:eastAsia="Calibri"/>
                <w:spacing w:val="-2"/>
                <w:sz w:val="18"/>
                <w:szCs w:val="18"/>
              </w:rPr>
              <w:t>miejsca medalowe</w:t>
            </w:r>
          </w:p>
        </w:tc>
        <w:tc>
          <w:tcPr>
            <w:tcW w:w="2005" w:type="dxa"/>
          </w:tcPr>
          <w:p w14:paraId="300D860F" w14:textId="52555A89" w:rsidR="007E75FC" w:rsidRPr="00497DA8" w:rsidRDefault="007E75FC" w:rsidP="007E75FC">
            <w:pPr>
              <w:rPr>
                <w:rFonts w:eastAsia="Calibri"/>
                <w:b/>
                <w:bCs/>
                <w:spacing w:val="-2"/>
                <w:sz w:val="18"/>
                <w:szCs w:val="18"/>
              </w:rPr>
            </w:pPr>
            <w:r w:rsidRPr="00497DA8">
              <w:rPr>
                <w:rFonts w:eastAsia="Calibri"/>
                <w:b/>
                <w:bCs/>
                <w:spacing w:val="-2"/>
                <w:sz w:val="18"/>
                <w:szCs w:val="18"/>
              </w:rPr>
              <w:t>30 pkt.</w:t>
            </w:r>
          </w:p>
        </w:tc>
        <w:tc>
          <w:tcPr>
            <w:tcW w:w="3557" w:type="dxa"/>
            <w:vMerge/>
          </w:tcPr>
          <w:p w14:paraId="11DCA7BF" w14:textId="77777777" w:rsidR="007E75FC" w:rsidRPr="00497DA8" w:rsidRDefault="007E75FC" w:rsidP="007E75FC">
            <w:pPr>
              <w:snapToGrid w:val="0"/>
              <w:rPr>
                <w:rFonts w:eastAsia="Calibri"/>
                <w:spacing w:val="-2"/>
                <w:sz w:val="18"/>
                <w:szCs w:val="18"/>
              </w:rPr>
            </w:pPr>
          </w:p>
        </w:tc>
      </w:tr>
      <w:tr w:rsidR="007E75FC" w:rsidRPr="00497DA8" w14:paraId="5326E99A" w14:textId="77777777" w:rsidTr="000E4323">
        <w:tblPrEx>
          <w:tblCellMar>
            <w:left w:w="0" w:type="dxa"/>
            <w:right w:w="0" w:type="dxa"/>
          </w:tblCellMar>
        </w:tblPrEx>
        <w:trPr>
          <w:trHeight w:val="227"/>
        </w:trPr>
        <w:tc>
          <w:tcPr>
            <w:tcW w:w="661" w:type="dxa"/>
            <w:vMerge/>
            <w:vAlign w:val="center"/>
          </w:tcPr>
          <w:p w14:paraId="2697417C" w14:textId="77777777" w:rsidR="007E75FC" w:rsidRPr="00497DA8" w:rsidRDefault="007E75FC" w:rsidP="007E75FC">
            <w:pPr>
              <w:snapToGrid w:val="0"/>
              <w:rPr>
                <w:rFonts w:eastAsia="Calibri"/>
                <w:spacing w:val="-2"/>
                <w:sz w:val="18"/>
                <w:szCs w:val="18"/>
              </w:rPr>
            </w:pPr>
          </w:p>
        </w:tc>
        <w:tc>
          <w:tcPr>
            <w:tcW w:w="2569" w:type="dxa"/>
            <w:gridSpan w:val="2"/>
            <w:vMerge/>
            <w:vAlign w:val="center"/>
          </w:tcPr>
          <w:p w14:paraId="13B7FE67" w14:textId="77777777" w:rsidR="007E75FC" w:rsidRPr="00497DA8" w:rsidRDefault="007E75FC" w:rsidP="007E75FC">
            <w:pPr>
              <w:snapToGrid w:val="0"/>
              <w:rPr>
                <w:rFonts w:eastAsia="Calibri"/>
                <w:spacing w:val="-2"/>
                <w:sz w:val="18"/>
                <w:szCs w:val="18"/>
              </w:rPr>
            </w:pPr>
          </w:p>
        </w:tc>
        <w:tc>
          <w:tcPr>
            <w:tcW w:w="1650" w:type="dxa"/>
          </w:tcPr>
          <w:p w14:paraId="14A76C6B" w14:textId="77777777" w:rsidR="007E75FC" w:rsidRPr="00497DA8" w:rsidRDefault="007E75FC" w:rsidP="007E75FC">
            <w:pPr>
              <w:rPr>
                <w:rFonts w:eastAsia="Calibri"/>
                <w:spacing w:val="-2"/>
                <w:sz w:val="18"/>
                <w:szCs w:val="18"/>
              </w:rPr>
            </w:pPr>
            <w:r w:rsidRPr="00497DA8">
              <w:rPr>
                <w:rFonts w:eastAsia="Calibri"/>
                <w:spacing w:val="-2"/>
                <w:sz w:val="18"/>
                <w:szCs w:val="18"/>
              </w:rPr>
              <w:t>udział</w:t>
            </w:r>
          </w:p>
        </w:tc>
        <w:tc>
          <w:tcPr>
            <w:tcW w:w="2005" w:type="dxa"/>
          </w:tcPr>
          <w:p w14:paraId="75F704C8" w14:textId="2F7F26DE" w:rsidR="007E75FC" w:rsidRPr="00497DA8" w:rsidRDefault="007E75FC" w:rsidP="007E75FC">
            <w:pPr>
              <w:rPr>
                <w:rFonts w:eastAsia="Calibri"/>
                <w:b/>
                <w:bCs/>
                <w:spacing w:val="-2"/>
                <w:sz w:val="18"/>
                <w:szCs w:val="18"/>
              </w:rPr>
            </w:pPr>
            <w:r w:rsidRPr="00497DA8">
              <w:rPr>
                <w:rFonts w:eastAsia="Calibri"/>
                <w:b/>
                <w:bCs/>
                <w:spacing w:val="-2"/>
                <w:sz w:val="18"/>
                <w:szCs w:val="18"/>
              </w:rPr>
              <w:t>10 pkt.</w:t>
            </w:r>
          </w:p>
        </w:tc>
        <w:tc>
          <w:tcPr>
            <w:tcW w:w="3557" w:type="dxa"/>
            <w:vMerge/>
          </w:tcPr>
          <w:p w14:paraId="207F6A8A" w14:textId="77777777" w:rsidR="007E75FC" w:rsidRPr="00497DA8" w:rsidRDefault="007E75FC" w:rsidP="007E75FC">
            <w:pPr>
              <w:snapToGrid w:val="0"/>
              <w:rPr>
                <w:rFonts w:eastAsia="Calibri"/>
                <w:spacing w:val="-2"/>
                <w:sz w:val="18"/>
                <w:szCs w:val="18"/>
              </w:rPr>
            </w:pPr>
          </w:p>
        </w:tc>
      </w:tr>
      <w:tr w:rsidR="007E75FC" w:rsidRPr="00497DA8" w14:paraId="6B44070C" w14:textId="77777777" w:rsidTr="000E4323">
        <w:tblPrEx>
          <w:tblCellMar>
            <w:left w:w="0" w:type="dxa"/>
            <w:right w:w="0" w:type="dxa"/>
          </w:tblCellMar>
        </w:tblPrEx>
        <w:trPr>
          <w:trHeight w:val="227"/>
        </w:trPr>
        <w:tc>
          <w:tcPr>
            <w:tcW w:w="661" w:type="dxa"/>
            <w:vMerge/>
            <w:vAlign w:val="center"/>
          </w:tcPr>
          <w:p w14:paraId="16DC9F00" w14:textId="77777777" w:rsidR="007E75FC" w:rsidRPr="00497DA8" w:rsidRDefault="007E75FC" w:rsidP="007E75FC">
            <w:pPr>
              <w:snapToGrid w:val="0"/>
              <w:rPr>
                <w:rFonts w:eastAsia="Calibri"/>
                <w:spacing w:val="-2"/>
                <w:sz w:val="18"/>
                <w:szCs w:val="18"/>
              </w:rPr>
            </w:pPr>
          </w:p>
        </w:tc>
        <w:tc>
          <w:tcPr>
            <w:tcW w:w="2569" w:type="dxa"/>
            <w:gridSpan w:val="2"/>
            <w:vMerge w:val="restart"/>
            <w:vAlign w:val="center"/>
          </w:tcPr>
          <w:p w14:paraId="28CC859D" w14:textId="77777777" w:rsidR="007E75FC" w:rsidRPr="00497DA8" w:rsidRDefault="007E75FC" w:rsidP="007E75FC">
            <w:pPr>
              <w:rPr>
                <w:rFonts w:eastAsia="Calibri"/>
                <w:spacing w:val="-2"/>
                <w:sz w:val="18"/>
                <w:szCs w:val="18"/>
              </w:rPr>
            </w:pPr>
            <w:r w:rsidRPr="00497DA8">
              <w:rPr>
                <w:rFonts w:eastAsia="Calibri"/>
                <w:spacing w:val="-2"/>
                <w:sz w:val="18"/>
                <w:szCs w:val="18"/>
              </w:rPr>
              <w:t xml:space="preserve">Akademickie Mistrzostwa </w:t>
            </w:r>
          </w:p>
          <w:p w14:paraId="492E9DDE" w14:textId="77777777" w:rsidR="007E75FC" w:rsidRPr="00497DA8" w:rsidRDefault="007E75FC" w:rsidP="007E75FC">
            <w:pPr>
              <w:rPr>
                <w:rFonts w:eastAsia="Calibri"/>
                <w:spacing w:val="-2"/>
                <w:sz w:val="18"/>
                <w:szCs w:val="18"/>
              </w:rPr>
            </w:pPr>
            <w:r w:rsidRPr="00497DA8">
              <w:rPr>
                <w:rFonts w:eastAsia="Calibri"/>
                <w:spacing w:val="-2"/>
                <w:sz w:val="18"/>
                <w:szCs w:val="18"/>
              </w:rPr>
              <w:t>Polski**</w:t>
            </w:r>
          </w:p>
        </w:tc>
        <w:tc>
          <w:tcPr>
            <w:tcW w:w="1650" w:type="dxa"/>
          </w:tcPr>
          <w:p w14:paraId="1C6B3294" w14:textId="77777777" w:rsidR="007E75FC" w:rsidRPr="00497DA8" w:rsidRDefault="007E75FC" w:rsidP="007E75FC">
            <w:pPr>
              <w:rPr>
                <w:rFonts w:eastAsia="Calibri"/>
                <w:spacing w:val="-2"/>
                <w:sz w:val="18"/>
                <w:szCs w:val="18"/>
              </w:rPr>
            </w:pPr>
            <w:r w:rsidRPr="00497DA8">
              <w:rPr>
                <w:rFonts w:eastAsia="Calibri"/>
                <w:spacing w:val="-2"/>
                <w:sz w:val="18"/>
                <w:szCs w:val="18"/>
              </w:rPr>
              <w:t>miejsca medalowe</w:t>
            </w:r>
          </w:p>
        </w:tc>
        <w:tc>
          <w:tcPr>
            <w:tcW w:w="2005" w:type="dxa"/>
          </w:tcPr>
          <w:p w14:paraId="578024F1" w14:textId="3C02D81C" w:rsidR="007E75FC" w:rsidRPr="00497DA8" w:rsidRDefault="007E75FC" w:rsidP="007E75FC">
            <w:pPr>
              <w:rPr>
                <w:rFonts w:eastAsia="Calibri"/>
                <w:b/>
                <w:bCs/>
                <w:spacing w:val="-2"/>
                <w:sz w:val="18"/>
                <w:szCs w:val="18"/>
              </w:rPr>
            </w:pPr>
            <w:r w:rsidRPr="00497DA8">
              <w:rPr>
                <w:rFonts w:eastAsia="Calibri"/>
                <w:b/>
                <w:bCs/>
                <w:spacing w:val="-2"/>
                <w:sz w:val="18"/>
                <w:szCs w:val="18"/>
              </w:rPr>
              <w:t>20 pkt.</w:t>
            </w:r>
          </w:p>
        </w:tc>
        <w:tc>
          <w:tcPr>
            <w:tcW w:w="3557" w:type="dxa"/>
            <w:vMerge/>
          </w:tcPr>
          <w:p w14:paraId="6A160ED6" w14:textId="77777777" w:rsidR="007E75FC" w:rsidRPr="00497DA8" w:rsidRDefault="007E75FC" w:rsidP="007E75FC">
            <w:pPr>
              <w:snapToGrid w:val="0"/>
              <w:rPr>
                <w:rFonts w:eastAsia="Calibri"/>
                <w:spacing w:val="-2"/>
                <w:sz w:val="18"/>
                <w:szCs w:val="18"/>
              </w:rPr>
            </w:pPr>
          </w:p>
        </w:tc>
      </w:tr>
      <w:tr w:rsidR="007E75FC" w:rsidRPr="00497DA8" w14:paraId="68147983" w14:textId="77777777" w:rsidTr="000E4323">
        <w:tblPrEx>
          <w:tblCellMar>
            <w:left w:w="0" w:type="dxa"/>
            <w:right w:w="0" w:type="dxa"/>
          </w:tblCellMar>
        </w:tblPrEx>
        <w:trPr>
          <w:trHeight w:val="227"/>
        </w:trPr>
        <w:tc>
          <w:tcPr>
            <w:tcW w:w="661" w:type="dxa"/>
            <w:vMerge/>
            <w:vAlign w:val="center"/>
          </w:tcPr>
          <w:p w14:paraId="7A5FDBEB" w14:textId="77777777" w:rsidR="007E75FC" w:rsidRPr="00497DA8" w:rsidRDefault="007E75FC" w:rsidP="007E75FC">
            <w:pPr>
              <w:snapToGrid w:val="0"/>
              <w:rPr>
                <w:rFonts w:eastAsia="Calibri"/>
                <w:spacing w:val="-2"/>
                <w:sz w:val="18"/>
                <w:szCs w:val="18"/>
              </w:rPr>
            </w:pPr>
          </w:p>
        </w:tc>
        <w:tc>
          <w:tcPr>
            <w:tcW w:w="2569" w:type="dxa"/>
            <w:gridSpan w:val="2"/>
            <w:vMerge/>
            <w:vAlign w:val="center"/>
          </w:tcPr>
          <w:p w14:paraId="4A84C287" w14:textId="77777777" w:rsidR="007E75FC" w:rsidRPr="00497DA8" w:rsidRDefault="007E75FC" w:rsidP="007E75FC">
            <w:pPr>
              <w:snapToGrid w:val="0"/>
              <w:jc w:val="center"/>
              <w:rPr>
                <w:rFonts w:eastAsia="Calibri"/>
                <w:spacing w:val="-2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22848712" w14:textId="2DF27A0F" w:rsidR="007E75FC" w:rsidRPr="00497DA8" w:rsidRDefault="007E75FC" w:rsidP="007E75FC">
            <w:pPr>
              <w:rPr>
                <w:rFonts w:eastAsia="Calibri"/>
                <w:spacing w:val="-2"/>
                <w:sz w:val="18"/>
                <w:szCs w:val="18"/>
              </w:rPr>
            </w:pPr>
            <w:r w:rsidRPr="00497DA8">
              <w:rPr>
                <w:rFonts w:eastAsia="Calibri"/>
                <w:spacing w:val="-2"/>
                <w:sz w:val="18"/>
                <w:szCs w:val="18"/>
              </w:rPr>
              <w:t>miejsca medalowe w</w:t>
            </w:r>
            <w:r>
              <w:rPr>
                <w:rFonts w:eastAsia="Calibri"/>
                <w:spacing w:val="-2"/>
                <w:sz w:val="18"/>
                <w:szCs w:val="18"/>
              </w:rPr>
              <w:t> </w:t>
            </w:r>
            <w:r w:rsidRPr="00497DA8">
              <w:rPr>
                <w:rFonts w:eastAsia="Calibri"/>
                <w:spacing w:val="-2"/>
                <w:sz w:val="18"/>
                <w:szCs w:val="18"/>
              </w:rPr>
              <w:t>typach uczelni niepublicznych</w:t>
            </w:r>
          </w:p>
        </w:tc>
        <w:tc>
          <w:tcPr>
            <w:tcW w:w="2005" w:type="dxa"/>
            <w:vAlign w:val="center"/>
          </w:tcPr>
          <w:p w14:paraId="513E7369" w14:textId="54296C42" w:rsidR="007E75FC" w:rsidRPr="00497DA8" w:rsidRDefault="007E75FC" w:rsidP="007E75FC">
            <w:pPr>
              <w:rPr>
                <w:rFonts w:eastAsia="Calibri"/>
                <w:b/>
                <w:bCs/>
                <w:spacing w:val="-2"/>
                <w:sz w:val="18"/>
                <w:szCs w:val="18"/>
              </w:rPr>
            </w:pPr>
            <w:r w:rsidRPr="00497DA8">
              <w:rPr>
                <w:rFonts w:eastAsia="Calibri"/>
                <w:b/>
                <w:bCs/>
                <w:spacing w:val="-2"/>
                <w:sz w:val="18"/>
                <w:szCs w:val="18"/>
              </w:rPr>
              <w:t>10 pkt.</w:t>
            </w:r>
          </w:p>
        </w:tc>
        <w:tc>
          <w:tcPr>
            <w:tcW w:w="3557" w:type="dxa"/>
            <w:vMerge/>
          </w:tcPr>
          <w:p w14:paraId="63DE73FC" w14:textId="77777777" w:rsidR="007E75FC" w:rsidRPr="00497DA8" w:rsidRDefault="007E75FC" w:rsidP="007E75FC">
            <w:pPr>
              <w:snapToGrid w:val="0"/>
              <w:rPr>
                <w:rFonts w:eastAsia="Calibri"/>
                <w:spacing w:val="-2"/>
                <w:sz w:val="18"/>
                <w:szCs w:val="18"/>
              </w:rPr>
            </w:pPr>
          </w:p>
        </w:tc>
      </w:tr>
    </w:tbl>
    <w:p w14:paraId="027CBDD4" w14:textId="77777777" w:rsidR="000E4323" w:rsidRDefault="000E4323" w:rsidP="000E4323">
      <w:pPr>
        <w:spacing w:before="40"/>
        <w:rPr>
          <w:rFonts w:eastAsia="Calibri"/>
          <w:b/>
          <w:bCs/>
          <w:sz w:val="18"/>
          <w:szCs w:val="18"/>
        </w:rPr>
      </w:pPr>
    </w:p>
    <w:p w14:paraId="4ACBDA88" w14:textId="77777777" w:rsidR="000E4323" w:rsidRDefault="000E4323" w:rsidP="000E4323">
      <w:pPr>
        <w:spacing w:before="40"/>
        <w:rPr>
          <w:rFonts w:eastAsia="Calibri"/>
          <w:b/>
          <w:bCs/>
          <w:sz w:val="18"/>
          <w:szCs w:val="18"/>
        </w:rPr>
      </w:pPr>
    </w:p>
    <w:p w14:paraId="7486972A" w14:textId="068B1E6D" w:rsidR="00B73E89" w:rsidRPr="000E4323" w:rsidRDefault="00B73E89" w:rsidP="000E4323">
      <w:pPr>
        <w:pBdr>
          <w:top w:val="single" w:sz="4" w:space="1" w:color="auto"/>
        </w:pBdr>
        <w:spacing w:before="40"/>
        <w:rPr>
          <w:rFonts w:eastAsia="Calibri"/>
          <w:i/>
          <w:iCs/>
          <w:sz w:val="18"/>
          <w:szCs w:val="18"/>
        </w:rPr>
      </w:pPr>
      <w:r w:rsidRPr="000E4323">
        <w:rPr>
          <w:rFonts w:eastAsia="Calibri"/>
          <w:b/>
          <w:bCs/>
          <w:sz w:val="18"/>
          <w:szCs w:val="18"/>
        </w:rPr>
        <w:t>*</w:t>
      </w:r>
      <w:r w:rsidRPr="000E4323">
        <w:rPr>
          <w:rFonts w:eastAsia="Calibri"/>
          <w:i/>
          <w:iCs/>
          <w:sz w:val="18"/>
          <w:szCs w:val="18"/>
        </w:rPr>
        <w:t xml:space="preserve"> wszystkie dokumenty (np. zaświadczenia , certyfikaty) muszą być opatrzone dokładną datą (dzień-miesiąc-rok)</w:t>
      </w:r>
    </w:p>
    <w:p w14:paraId="6A621AC5" w14:textId="77777777" w:rsidR="00B73E89" w:rsidRPr="000E4323" w:rsidRDefault="00B73E89" w:rsidP="006A5A6A">
      <w:pPr>
        <w:rPr>
          <w:i/>
          <w:iCs/>
          <w:sz w:val="18"/>
          <w:szCs w:val="18"/>
        </w:rPr>
      </w:pPr>
      <w:r w:rsidRPr="000E4323">
        <w:rPr>
          <w:rFonts w:eastAsia="Calibri"/>
          <w:b/>
          <w:sz w:val="18"/>
          <w:szCs w:val="18"/>
        </w:rPr>
        <w:t>**</w:t>
      </w:r>
      <w:r w:rsidRPr="000E4323">
        <w:rPr>
          <w:rFonts w:eastAsia="Calibri"/>
          <w:bCs/>
          <w:i/>
          <w:iCs/>
          <w:sz w:val="18"/>
          <w:szCs w:val="18"/>
        </w:rPr>
        <w:t xml:space="preserve"> odpowiednio zawody tej rangi dla osób niepełnosprawnych</w:t>
      </w:r>
    </w:p>
    <w:p w14:paraId="50A9E2CA" w14:textId="4C4308DA" w:rsidR="00B73E89" w:rsidRPr="000E4323" w:rsidRDefault="00B73E89" w:rsidP="00210929">
      <w:pPr>
        <w:rPr>
          <w:i/>
          <w:iCs/>
          <w:sz w:val="18"/>
          <w:szCs w:val="18"/>
        </w:rPr>
      </w:pPr>
      <w:r w:rsidRPr="000E4323">
        <w:rPr>
          <w:sz w:val="18"/>
          <w:szCs w:val="18"/>
        </w:rPr>
        <w:t>***</w:t>
      </w:r>
      <w:r w:rsidR="000E4323">
        <w:rPr>
          <w:sz w:val="18"/>
          <w:szCs w:val="18"/>
        </w:rPr>
        <w:t xml:space="preserve"> </w:t>
      </w:r>
      <w:r w:rsidRPr="000E4323">
        <w:rPr>
          <w:i/>
          <w:iCs/>
          <w:sz w:val="18"/>
          <w:szCs w:val="18"/>
        </w:rPr>
        <w:t>należy wykazać pierwsze lub najbardziej prestiżowe upublicznienie danego dzieła/osiągniecia. Kolejne upublicznienia tego samego dzieła nie będą uwzględniane przy ocenie.</w:t>
      </w:r>
    </w:p>
    <w:p w14:paraId="206E3674" w14:textId="77777777" w:rsidR="00B73E89" w:rsidRPr="000E4323" w:rsidRDefault="00B73E89" w:rsidP="00210929">
      <w:pPr>
        <w:rPr>
          <w:rFonts w:eastAsia="Calibri"/>
          <w:b/>
          <w:bCs/>
          <w:i/>
          <w:iCs/>
          <w:sz w:val="18"/>
          <w:szCs w:val="18"/>
          <w:lang w:eastAsia="en-US"/>
        </w:rPr>
      </w:pPr>
      <w:r w:rsidRPr="000E4323">
        <w:rPr>
          <w:i/>
          <w:iCs/>
          <w:sz w:val="18"/>
          <w:szCs w:val="18"/>
        </w:rPr>
        <w:t>**** wyróżnienie honorowe - w przypadku wyróżnień zbiorowych punkty dzielone są przez liczbę osób</w:t>
      </w:r>
    </w:p>
    <w:p w14:paraId="3F2BB62A" w14:textId="77777777" w:rsidR="00B73E89" w:rsidRPr="00EA4EA2" w:rsidRDefault="00B73E89" w:rsidP="006A5A6A">
      <w:pPr>
        <w:rPr>
          <w:rFonts w:eastAsia="Calibri"/>
          <w:b/>
          <w:bCs/>
          <w:sz w:val="16"/>
          <w:szCs w:val="16"/>
          <w:lang w:eastAsia="en-US"/>
        </w:rPr>
      </w:pPr>
    </w:p>
    <w:p w14:paraId="42DCD33A" w14:textId="77777777" w:rsidR="000E4323" w:rsidRDefault="000E4323" w:rsidP="003A03D7">
      <w:pPr>
        <w:ind w:left="9204"/>
        <w:rPr>
          <w:rFonts w:eastAsia="Calibri"/>
          <w:b/>
          <w:bCs/>
          <w:sz w:val="16"/>
          <w:szCs w:val="16"/>
          <w:lang w:eastAsia="en-US"/>
        </w:rPr>
      </w:pPr>
    </w:p>
    <w:p w14:paraId="169F40BA" w14:textId="77777777" w:rsidR="000E4323" w:rsidRDefault="000E4323" w:rsidP="003A03D7">
      <w:pPr>
        <w:ind w:left="9204"/>
        <w:rPr>
          <w:rFonts w:eastAsia="Calibri"/>
          <w:b/>
          <w:bCs/>
          <w:sz w:val="16"/>
          <w:szCs w:val="16"/>
          <w:lang w:eastAsia="en-US"/>
        </w:rPr>
      </w:pPr>
    </w:p>
    <w:p w14:paraId="02973095" w14:textId="44BEB24C" w:rsidR="00FF7A58" w:rsidRDefault="00B73E89" w:rsidP="003A03D7">
      <w:pPr>
        <w:ind w:left="9204"/>
        <w:rPr>
          <w:b/>
          <w:bCs/>
          <w:sz w:val="16"/>
          <w:szCs w:val="16"/>
        </w:rPr>
      </w:pPr>
      <w:r>
        <w:rPr>
          <w:rFonts w:eastAsia="Calibri"/>
          <w:b/>
          <w:bCs/>
          <w:sz w:val="16"/>
          <w:szCs w:val="16"/>
          <w:lang w:eastAsia="en-US"/>
        </w:rPr>
        <w:br w:type="page"/>
      </w:r>
    </w:p>
    <w:p w14:paraId="2E0D38A6" w14:textId="77777777" w:rsidR="000E4323" w:rsidRPr="000E4323" w:rsidRDefault="000E4323" w:rsidP="000E4323">
      <w:pPr>
        <w:ind w:left="9204"/>
        <w:jc w:val="right"/>
        <w:rPr>
          <w:b/>
          <w:bCs/>
          <w:sz w:val="16"/>
          <w:szCs w:val="16"/>
        </w:rPr>
      </w:pPr>
    </w:p>
    <w:p w14:paraId="46CA383D" w14:textId="5DB6B15A" w:rsidR="000E4323" w:rsidRPr="000E4323" w:rsidRDefault="000E4323" w:rsidP="000E4323">
      <w:pPr>
        <w:pStyle w:val="Bezodstpw"/>
        <w:jc w:val="right"/>
        <w:rPr>
          <w:rFonts w:ascii="Times New Roman" w:hAnsi="Times New Roman"/>
          <w:b/>
          <w:bCs/>
          <w:sz w:val="16"/>
          <w:szCs w:val="16"/>
        </w:rPr>
      </w:pPr>
      <w:r w:rsidRPr="000E4323">
        <w:rPr>
          <w:rFonts w:ascii="Times New Roman" w:hAnsi="Times New Roman"/>
          <w:b/>
          <w:bCs/>
          <w:sz w:val="16"/>
          <w:szCs w:val="16"/>
        </w:rPr>
        <w:t>Załącznik nr 3 do Regulaminu</w:t>
      </w:r>
    </w:p>
    <w:p w14:paraId="22DDF209" w14:textId="77777777" w:rsidR="00FF7A58" w:rsidRPr="000E4323" w:rsidRDefault="00FF7A58" w:rsidP="001B3964">
      <w:pPr>
        <w:jc w:val="right"/>
        <w:rPr>
          <w:b/>
          <w:sz w:val="16"/>
          <w:szCs w:val="16"/>
        </w:rPr>
      </w:pPr>
    </w:p>
    <w:p w14:paraId="379AFDF0" w14:textId="77777777" w:rsidR="00FF7A58" w:rsidRPr="00EA4EA2" w:rsidRDefault="00FF7A58" w:rsidP="001B3964">
      <w:pPr>
        <w:jc w:val="center"/>
        <w:rPr>
          <w:b/>
        </w:rPr>
      </w:pPr>
    </w:p>
    <w:p w14:paraId="500CC2A5" w14:textId="76C823D0" w:rsidR="00FF7A58" w:rsidRPr="00EA4EA2" w:rsidRDefault="00FF7A58" w:rsidP="001B3964">
      <w:pPr>
        <w:jc w:val="center"/>
      </w:pPr>
      <w:r w:rsidRPr="00EA4EA2">
        <w:rPr>
          <w:b/>
        </w:rPr>
        <w:t>Wykaz zdobytych punktów w ramach działalności w kole naukowym</w:t>
      </w:r>
      <w:r w:rsidR="000E4323">
        <w:rPr>
          <w:b/>
        </w:rPr>
        <w:t xml:space="preserve"> </w:t>
      </w:r>
      <w:r w:rsidRPr="00EA4EA2">
        <w:rPr>
          <w:b/>
        </w:rPr>
        <w:t>(KN)</w:t>
      </w:r>
    </w:p>
    <w:p w14:paraId="14940158" w14:textId="77777777" w:rsidR="00FF7A58" w:rsidRPr="00EA4EA2" w:rsidRDefault="00FF7A58" w:rsidP="001B3964">
      <w:pPr>
        <w:jc w:val="center"/>
        <w:rPr>
          <w:sz w:val="22"/>
          <w:szCs w:val="22"/>
        </w:rPr>
      </w:pPr>
      <w:r w:rsidRPr="00EA4EA2">
        <w:rPr>
          <w:sz w:val="22"/>
          <w:szCs w:val="22"/>
        </w:rPr>
        <w:t>w semestrze …………….. roku akademickiego 20…...../20…..…</w:t>
      </w:r>
    </w:p>
    <w:p w14:paraId="0D0458CD" w14:textId="77777777" w:rsidR="00FF7A58" w:rsidRPr="00EA4EA2" w:rsidRDefault="00FF7A58" w:rsidP="001B3964">
      <w:pPr>
        <w:rPr>
          <w:sz w:val="22"/>
          <w:szCs w:val="22"/>
        </w:rPr>
      </w:pPr>
    </w:p>
    <w:p w14:paraId="7ACF5D0D" w14:textId="77777777" w:rsidR="00FF7A58" w:rsidRPr="00EA4EA2" w:rsidRDefault="00FF7A58" w:rsidP="001B3964">
      <w:pPr>
        <w:rPr>
          <w:sz w:val="22"/>
          <w:szCs w:val="22"/>
        </w:rPr>
      </w:pPr>
    </w:p>
    <w:p w14:paraId="0031BEDA" w14:textId="77777777" w:rsidR="00FF7A58" w:rsidRPr="00EA4EA2" w:rsidRDefault="00FF7A58" w:rsidP="001B3964">
      <w:pPr>
        <w:rPr>
          <w:sz w:val="22"/>
          <w:szCs w:val="22"/>
        </w:rPr>
      </w:pPr>
      <w:r w:rsidRPr="00EA4EA2">
        <w:rPr>
          <w:sz w:val="22"/>
          <w:szCs w:val="22"/>
        </w:rPr>
        <w:t xml:space="preserve">Imię i nazwisko studenta, nr albumu: </w:t>
      </w:r>
    </w:p>
    <w:p w14:paraId="0F735FE1" w14:textId="77777777" w:rsidR="00FF7A58" w:rsidRPr="00EA4EA2" w:rsidRDefault="00FF7A58" w:rsidP="001B3964">
      <w:pPr>
        <w:rPr>
          <w:sz w:val="22"/>
          <w:szCs w:val="22"/>
        </w:rPr>
      </w:pPr>
    </w:p>
    <w:p w14:paraId="5831F46F" w14:textId="77777777" w:rsidR="00FF7A58" w:rsidRPr="00EA4EA2" w:rsidRDefault="00FF7A58" w:rsidP="001B3964">
      <w:pPr>
        <w:rPr>
          <w:sz w:val="22"/>
          <w:szCs w:val="22"/>
        </w:rPr>
      </w:pPr>
      <w:r w:rsidRPr="00EA4EA2">
        <w:rPr>
          <w:sz w:val="22"/>
          <w:szCs w:val="22"/>
        </w:rPr>
        <w:t>…………………………………………………………………………………………..…….………………………</w:t>
      </w:r>
    </w:p>
    <w:p w14:paraId="0F7B294A" w14:textId="77777777" w:rsidR="00FF7A58" w:rsidRPr="00EA4EA2" w:rsidRDefault="00FF7A58" w:rsidP="001B3964">
      <w:pPr>
        <w:rPr>
          <w:sz w:val="22"/>
          <w:szCs w:val="22"/>
        </w:rPr>
      </w:pPr>
    </w:p>
    <w:p w14:paraId="02EBB535" w14:textId="77777777" w:rsidR="00FF7A58" w:rsidRPr="00EA4EA2" w:rsidRDefault="00FF7A58" w:rsidP="001B3964">
      <w:pPr>
        <w:rPr>
          <w:sz w:val="22"/>
          <w:szCs w:val="22"/>
        </w:rPr>
      </w:pPr>
      <w:r w:rsidRPr="00EA4EA2">
        <w:rPr>
          <w:sz w:val="22"/>
          <w:szCs w:val="22"/>
        </w:rPr>
        <w:t xml:space="preserve">Pełna nazwa koła naukowego: </w:t>
      </w:r>
    </w:p>
    <w:p w14:paraId="27936402" w14:textId="77777777" w:rsidR="00FF7A58" w:rsidRPr="00EA4EA2" w:rsidRDefault="00FF7A58" w:rsidP="001B3964">
      <w:pPr>
        <w:rPr>
          <w:sz w:val="22"/>
          <w:szCs w:val="22"/>
        </w:rPr>
      </w:pPr>
    </w:p>
    <w:p w14:paraId="5C706B95" w14:textId="77777777" w:rsidR="00FF7A58" w:rsidRPr="00EA4EA2" w:rsidRDefault="00FF7A58" w:rsidP="001B3964">
      <w:pPr>
        <w:rPr>
          <w:sz w:val="22"/>
          <w:szCs w:val="22"/>
        </w:rPr>
      </w:pPr>
      <w:r w:rsidRPr="00EA4EA2">
        <w:rPr>
          <w:sz w:val="22"/>
          <w:szCs w:val="22"/>
        </w:rPr>
        <w:t>……………………………………………………………………………………..…………..…………………..…..</w:t>
      </w:r>
    </w:p>
    <w:p w14:paraId="5FDC0F37" w14:textId="77777777" w:rsidR="00FF7A58" w:rsidRPr="00EA4EA2" w:rsidRDefault="00FF7A58" w:rsidP="001B3964">
      <w:pPr>
        <w:rPr>
          <w:sz w:val="22"/>
          <w:szCs w:val="22"/>
        </w:rPr>
      </w:pPr>
    </w:p>
    <w:p w14:paraId="184093E3" w14:textId="77777777" w:rsidR="00FF7A58" w:rsidRPr="00EA4EA2" w:rsidRDefault="00FF7A58" w:rsidP="001B3964">
      <w:pPr>
        <w:rPr>
          <w:sz w:val="22"/>
          <w:szCs w:val="22"/>
        </w:rPr>
      </w:pPr>
      <w:r w:rsidRPr="00EA4EA2">
        <w:rPr>
          <w:sz w:val="22"/>
          <w:szCs w:val="22"/>
        </w:rPr>
        <w:t xml:space="preserve">Imię i nazwisko Opiekuna koła naukowego: </w:t>
      </w:r>
    </w:p>
    <w:p w14:paraId="00763C51" w14:textId="77777777" w:rsidR="00FF7A58" w:rsidRPr="00EA4EA2" w:rsidRDefault="00FF7A58" w:rsidP="001B3964">
      <w:pPr>
        <w:rPr>
          <w:sz w:val="22"/>
          <w:szCs w:val="22"/>
        </w:rPr>
      </w:pPr>
    </w:p>
    <w:p w14:paraId="52F4A287" w14:textId="77777777" w:rsidR="00FF7A58" w:rsidRPr="00EA4EA2" w:rsidRDefault="00FF7A58" w:rsidP="001B3964">
      <w:pPr>
        <w:rPr>
          <w:sz w:val="22"/>
          <w:szCs w:val="22"/>
        </w:rPr>
      </w:pPr>
      <w:r w:rsidRPr="00EA4EA2">
        <w:rPr>
          <w:sz w:val="22"/>
          <w:szCs w:val="22"/>
        </w:rPr>
        <w:t>……………………………………………………………………………………………………………………..……</w:t>
      </w:r>
    </w:p>
    <w:p w14:paraId="0E0BEA3E" w14:textId="77777777" w:rsidR="00FF7A58" w:rsidRPr="00EA4EA2" w:rsidRDefault="00FF7A58" w:rsidP="001B3964">
      <w:pPr>
        <w:jc w:val="center"/>
        <w:rPr>
          <w:sz w:val="22"/>
          <w:szCs w:val="22"/>
        </w:rPr>
      </w:pPr>
    </w:p>
    <w:tbl>
      <w:tblPr>
        <w:tblW w:w="1034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214"/>
        <w:gridCol w:w="1134"/>
      </w:tblGrid>
      <w:tr w:rsidR="00FF7A58" w:rsidRPr="00EA4EA2" w14:paraId="06E952B8" w14:textId="77777777" w:rsidTr="007D09CA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A25F941" w14:textId="77777777" w:rsidR="00FF7A58" w:rsidRPr="00EA4EA2" w:rsidRDefault="00FF7A58" w:rsidP="001B3964">
            <w:pPr>
              <w:jc w:val="center"/>
              <w:rPr>
                <w:b/>
                <w:sz w:val="22"/>
                <w:szCs w:val="22"/>
              </w:rPr>
            </w:pPr>
            <w:r w:rsidRPr="00EA4EA2">
              <w:rPr>
                <w:b/>
                <w:sz w:val="22"/>
                <w:szCs w:val="22"/>
              </w:rPr>
              <w:t>Kryteria oceny działalności studenta w kole naukowym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DD81D50" w14:textId="77777777" w:rsidR="00FF7A58" w:rsidRPr="00EA4EA2" w:rsidRDefault="00FF7A58" w:rsidP="001B3964">
            <w:pPr>
              <w:jc w:val="center"/>
              <w:rPr>
                <w:b/>
                <w:sz w:val="22"/>
                <w:szCs w:val="22"/>
              </w:rPr>
            </w:pPr>
            <w:r w:rsidRPr="00EA4EA2">
              <w:rPr>
                <w:b/>
                <w:sz w:val="22"/>
                <w:szCs w:val="22"/>
              </w:rPr>
              <w:t>Liczba punktów</w:t>
            </w:r>
          </w:p>
        </w:tc>
      </w:tr>
      <w:tr w:rsidR="00FF7A58" w:rsidRPr="00EA4EA2" w14:paraId="343D7A58" w14:textId="77777777" w:rsidTr="007D09CA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17095A" w14:textId="77777777" w:rsidR="00FF7A58" w:rsidRPr="00EA4EA2" w:rsidRDefault="00FF7A58" w:rsidP="001B3964">
            <w:pPr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funkcja lidera koła</w:t>
            </w:r>
          </w:p>
          <w:p w14:paraId="4ECE977D" w14:textId="77777777" w:rsidR="00FF7A58" w:rsidRPr="00EA4EA2" w:rsidRDefault="00FF7A58" w:rsidP="001B396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66F6C" w14:textId="77777777" w:rsidR="00FF7A58" w:rsidRPr="00EA4EA2" w:rsidRDefault="00FF7A58" w:rsidP="001B396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F7A58" w:rsidRPr="00EA4EA2" w14:paraId="402C0049" w14:textId="77777777" w:rsidTr="007D09CA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8B6254" w14:textId="77777777" w:rsidR="00FF7A58" w:rsidRPr="00EA4EA2" w:rsidRDefault="00FF7A58" w:rsidP="001B3964">
            <w:pPr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prowadził stronę internetową lub profil w mediach społecznościowych koła</w:t>
            </w:r>
          </w:p>
          <w:p w14:paraId="3F47FA9F" w14:textId="77777777" w:rsidR="00FF7A58" w:rsidRPr="00EA4EA2" w:rsidRDefault="00FF7A58" w:rsidP="001B396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671E4" w14:textId="77777777" w:rsidR="00FF7A58" w:rsidRPr="00EA4EA2" w:rsidRDefault="00FF7A58" w:rsidP="001B396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F7A58" w:rsidRPr="00EA4EA2" w14:paraId="61F5ABE8" w14:textId="77777777" w:rsidTr="007D09CA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13BCCB" w14:textId="77777777" w:rsidR="00FF7A58" w:rsidRPr="00EA4EA2" w:rsidRDefault="00FF7A58" w:rsidP="001B3964">
            <w:pPr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pełnił inną funkcję w KN (jaką?)</w:t>
            </w:r>
          </w:p>
          <w:p w14:paraId="573EB480" w14:textId="77777777" w:rsidR="00FF7A58" w:rsidRPr="00EA4EA2" w:rsidRDefault="00FF7A58" w:rsidP="001B3964">
            <w:pPr>
              <w:rPr>
                <w:sz w:val="22"/>
                <w:szCs w:val="22"/>
              </w:rPr>
            </w:pPr>
          </w:p>
          <w:p w14:paraId="1B9F7CFA" w14:textId="77777777" w:rsidR="00FF7A58" w:rsidRPr="00EA4EA2" w:rsidRDefault="00FF7A58" w:rsidP="001B396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A3A91" w14:textId="77777777" w:rsidR="00FF7A58" w:rsidRPr="00EA4EA2" w:rsidRDefault="00FF7A58" w:rsidP="001B396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F7A58" w:rsidRPr="00EA4EA2" w14:paraId="028ADE7A" w14:textId="77777777" w:rsidTr="007D09CA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D0DE51" w14:textId="77777777" w:rsidR="00FF7A58" w:rsidRPr="00EA4EA2" w:rsidRDefault="00FF7A58" w:rsidP="001B3964">
            <w:pPr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przygotowywał referat i wygłosił go na forum koła (proszę podać tytuł i datę wygłoszenia)</w:t>
            </w:r>
          </w:p>
          <w:p w14:paraId="6FED86A4" w14:textId="77777777" w:rsidR="00FF7A58" w:rsidRPr="00EA4EA2" w:rsidRDefault="00FF7A58" w:rsidP="001B3964">
            <w:pPr>
              <w:rPr>
                <w:sz w:val="22"/>
                <w:szCs w:val="22"/>
              </w:rPr>
            </w:pPr>
          </w:p>
          <w:p w14:paraId="06532AC8" w14:textId="77777777" w:rsidR="00FF7A58" w:rsidRPr="00EA4EA2" w:rsidRDefault="00FF7A58" w:rsidP="001B396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CEF08" w14:textId="77777777" w:rsidR="00FF7A58" w:rsidRPr="00EA4EA2" w:rsidRDefault="00FF7A58" w:rsidP="001B396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F7A58" w:rsidRPr="00EA4EA2" w14:paraId="36B5E7DB" w14:textId="77777777" w:rsidTr="007D09CA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859642" w14:textId="77777777" w:rsidR="00FF7A58" w:rsidRPr="00EA4EA2" w:rsidRDefault="00FF7A58" w:rsidP="001B3964">
            <w:pPr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organizował przedsięwzięcia takie jak: seminaria, warsztaty (proszę podać tytuł i datę)</w:t>
            </w:r>
          </w:p>
          <w:p w14:paraId="33E234B3" w14:textId="77777777" w:rsidR="00FF7A58" w:rsidRPr="00EA4EA2" w:rsidRDefault="00FF7A58" w:rsidP="001B3964">
            <w:pPr>
              <w:rPr>
                <w:sz w:val="22"/>
                <w:szCs w:val="22"/>
              </w:rPr>
            </w:pPr>
          </w:p>
          <w:p w14:paraId="080C95E4" w14:textId="77777777" w:rsidR="00FF7A58" w:rsidRPr="00EA4EA2" w:rsidRDefault="00FF7A58" w:rsidP="001B396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EFDA7" w14:textId="77777777" w:rsidR="00FF7A58" w:rsidRPr="00EA4EA2" w:rsidRDefault="00FF7A58" w:rsidP="001B396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F7A58" w:rsidRPr="00EA4EA2" w14:paraId="3E43F4E7" w14:textId="77777777" w:rsidTr="007D09CA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8C7D85" w14:textId="77777777" w:rsidR="00FF7A58" w:rsidRPr="00EA4EA2" w:rsidRDefault="00FF7A58" w:rsidP="001B3964">
            <w:pPr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 xml:space="preserve">brał udział w pracach badawczych </w:t>
            </w:r>
          </w:p>
          <w:p w14:paraId="57B843A9" w14:textId="77777777" w:rsidR="00FF7A58" w:rsidRPr="00EA4EA2" w:rsidRDefault="00FF7A58" w:rsidP="001B3964">
            <w:pPr>
              <w:rPr>
                <w:sz w:val="22"/>
                <w:szCs w:val="22"/>
              </w:rPr>
            </w:pPr>
          </w:p>
          <w:p w14:paraId="53089D69" w14:textId="77777777" w:rsidR="00FF7A58" w:rsidRPr="00EA4EA2" w:rsidRDefault="00FF7A58" w:rsidP="001B3964">
            <w:pPr>
              <w:rPr>
                <w:sz w:val="22"/>
                <w:szCs w:val="22"/>
              </w:rPr>
            </w:pPr>
          </w:p>
          <w:p w14:paraId="0C8B9805" w14:textId="77777777" w:rsidR="00FF7A58" w:rsidRPr="00EA4EA2" w:rsidRDefault="00FF7A58" w:rsidP="001B396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3A73F" w14:textId="77777777" w:rsidR="00FF7A58" w:rsidRPr="00EA4EA2" w:rsidRDefault="00FF7A58" w:rsidP="001B396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F7A58" w:rsidRPr="00EA4EA2" w14:paraId="293FF745" w14:textId="77777777" w:rsidTr="007D09CA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1713AA" w14:textId="77777777" w:rsidR="00FF7A58" w:rsidRPr="00EA4EA2" w:rsidRDefault="00FF7A58" w:rsidP="001B3964">
            <w:pPr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wykonywał inne zadania szczególnie istotne dla rozwoju koła (krótki opis wykonanego zadania)</w:t>
            </w:r>
          </w:p>
          <w:p w14:paraId="205A411E" w14:textId="77777777" w:rsidR="00FF7A58" w:rsidRPr="00EA4EA2" w:rsidRDefault="00FF7A58" w:rsidP="001B3964">
            <w:pPr>
              <w:rPr>
                <w:sz w:val="22"/>
                <w:szCs w:val="22"/>
              </w:rPr>
            </w:pPr>
          </w:p>
          <w:p w14:paraId="4180E601" w14:textId="77777777" w:rsidR="00FF7A58" w:rsidRPr="00EA4EA2" w:rsidRDefault="00FF7A58" w:rsidP="001B3964">
            <w:pPr>
              <w:rPr>
                <w:sz w:val="22"/>
                <w:szCs w:val="22"/>
              </w:rPr>
            </w:pPr>
          </w:p>
          <w:p w14:paraId="0904807E" w14:textId="77777777" w:rsidR="00FF7A58" w:rsidRPr="00EA4EA2" w:rsidRDefault="00FF7A58" w:rsidP="001B3964">
            <w:pPr>
              <w:rPr>
                <w:sz w:val="22"/>
                <w:szCs w:val="22"/>
              </w:rPr>
            </w:pPr>
          </w:p>
          <w:p w14:paraId="0CC22A3C" w14:textId="77777777" w:rsidR="00FF7A58" w:rsidRPr="00EA4EA2" w:rsidRDefault="00FF7A58" w:rsidP="001B3964">
            <w:pPr>
              <w:rPr>
                <w:sz w:val="22"/>
                <w:szCs w:val="22"/>
              </w:rPr>
            </w:pPr>
          </w:p>
          <w:p w14:paraId="0FDAE5B7" w14:textId="77777777" w:rsidR="00FF7A58" w:rsidRPr="00EA4EA2" w:rsidRDefault="00FF7A58" w:rsidP="001B3964">
            <w:pPr>
              <w:rPr>
                <w:sz w:val="22"/>
                <w:szCs w:val="22"/>
              </w:rPr>
            </w:pPr>
          </w:p>
          <w:p w14:paraId="5BAB4D82" w14:textId="77777777" w:rsidR="00FF7A58" w:rsidRPr="00EA4EA2" w:rsidRDefault="00FF7A58" w:rsidP="001B396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95EA0" w14:textId="77777777" w:rsidR="00FF7A58" w:rsidRPr="00EA4EA2" w:rsidRDefault="00FF7A58" w:rsidP="001B396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F7A58" w:rsidRPr="00EA4EA2" w14:paraId="77A85A0A" w14:textId="77777777" w:rsidTr="007D09CA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5FDCF10" w14:textId="77777777" w:rsidR="00FF7A58" w:rsidRPr="00EA4EA2" w:rsidRDefault="00FF7A58" w:rsidP="001B3964">
            <w:pPr>
              <w:snapToGrid w:val="0"/>
              <w:rPr>
                <w:sz w:val="22"/>
                <w:szCs w:val="22"/>
              </w:rPr>
            </w:pPr>
          </w:p>
          <w:p w14:paraId="44FD46BE" w14:textId="77777777" w:rsidR="00FF7A58" w:rsidRPr="00EA4EA2" w:rsidRDefault="00FF7A58" w:rsidP="001B3964">
            <w:pPr>
              <w:jc w:val="right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Łączna liczba punktów (</w:t>
            </w:r>
            <w:r w:rsidRPr="00EA4EA2">
              <w:rPr>
                <w:sz w:val="22"/>
                <w:szCs w:val="22"/>
                <w:u w:val="single"/>
              </w:rPr>
              <w:t>maksymalnie 30</w:t>
            </w:r>
            <w:r w:rsidRPr="00EA4EA2">
              <w:rPr>
                <w:sz w:val="22"/>
                <w:szCs w:val="22"/>
              </w:rPr>
              <w:t>)</w:t>
            </w:r>
          </w:p>
          <w:p w14:paraId="438FCE20" w14:textId="77777777" w:rsidR="00FF7A58" w:rsidRPr="00EA4EA2" w:rsidRDefault="00FF7A58" w:rsidP="001B396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EE37910" w14:textId="77777777" w:rsidR="00FF7A58" w:rsidRPr="00EA4EA2" w:rsidRDefault="00FF7A58" w:rsidP="001B396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14:paraId="10931BF6" w14:textId="77777777" w:rsidR="00FF7A58" w:rsidRPr="00EA4EA2" w:rsidRDefault="00FF7A58" w:rsidP="001B3964">
      <w:pPr>
        <w:jc w:val="both"/>
        <w:rPr>
          <w:sz w:val="22"/>
          <w:szCs w:val="22"/>
        </w:rPr>
      </w:pPr>
    </w:p>
    <w:p w14:paraId="76A45640" w14:textId="77777777" w:rsidR="00FF7A58" w:rsidRPr="00EA4EA2" w:rsidRDefault="00FF7A58" w:rsidP="001B3964">
      <w:pPr>
        <w:jc w:val="both"/>
        <w:rPr>
          <w:sz w:val="22"/>
          <w:szCs w:val="22"/>
        </w:rPr>
      </w:pPr>
      <w:r w:rsidRPr="00EA4EA2">
        <w:rPr>
          <w:b/>
          <w:sz w:val="22"/>
          <w:szCs w:val="22"/>
          <w:u w:val="single"/>
        </w:rPr>
        <w:t>UWAGA!</w:t>
      </w:r>
      <w:r w:rsidRPr="00EA4EA2">
        <w:rPr>
          <w:b/>
          <w:sz w:val="22"/>
          <w:szCs w:val="22"/>
        </w:rPr>
        <w:t xml:space="preserve"> Pozostałe osiągnięcia studenta</w:t>
      </w:r>
      <w:r w:rsidRPr="00EA4EA2">
        <w:rPr>
          <w:sz w:val="22"/>
          <w:szCs w:val="22"/>
        </w:rPr>
        <w:t xml:space="preserve">, jak np. udział w pracach badawczych realizowanych poza kołem naukowym, aktywność publikacyjna i redakcyjna, udział w konkursach, konferencjach naukowych, seminariach, festiwalach, przeglądach, koncertach oraz zawodach, </w:t>
      </w:r>
      <w:r w:rsidRPr="00EA4EA2">
        <w:rPr>
          <w:b/>
          <w:sz w:val="22"/>
          <w:szCs w:val="22"/>
        </w:rPr>
        <w:t>będą potwierdzane i oceniane przez inne osoby i dokumenty</w:t>
      </w:r>
      <w:r w:rsidRPr="00EA4EA2">
        <w:rPr>
          <w:sz w:val="22"/>
          <w:szCs w:val="22"/>
        </w:rPr>
        <w:t>.</w:t>
      </w:r>
    </w:p>
    <w:p w14:paraId="198DC3B2" w14:textId="77777777" w:rsidR="00FF7A58" w:rsidRPr="00EA4EA2" w:rsidRDefault="00FF7A58" w:rsidP="001B3964">
      <w:pPr>
        <w:jc w:val="right"/>
        <w:rPr>
          <w:sz w:val="22"/>
          <w:szCs w:val="22"/>
        </w:rPr>
      </w:pPr>
    </w:p>
    <w:p w14:paraId="6E99539C" w14:textId="77777777" w:rsidR="00FF7A58" w:rsidRPr="00EA4EA2" w:rsidRDefault="00FF7A58" w:rsidP="001B3964">
      <w:pPr>
        <w:jc w:val="right"/>
        <w:rPr>
          <w:sz w:val="22"/>
          <w:szCs w:val="22"/>
        </w:rPr>
      </w:pPr>
    </w:p>
    <w:p w14:paraId="0B29809C" w14:textId="77777777" w:rsidR="00FF7A58" w:rsidRPr="00EA4EA2" w:rsidRDefault="00FF7A58" w:rsidP="001B3964">
      <w:pPr>
        <w:jc w:val="right"/>
        <w:rPr>
          <w:i/>
          <w:sz w:val="22"/>
          <w:szCs w:val="22"/>
        </w:rPr>
      </w:pPr>
      <w:r w:rsidRPr="00EA4EA2">
        <w:rPr>
          <w:sz w:val="22"/>
          <w:szCs w:val="22"/>
        </w:rPr>
        <w:t>………………………………..</w:t>
      </w:r>
    </w:p>
    <w:p w14:paraId="52379ABE" w14:textId="77777777" w:rsidR="00FF7A58" w:rsidRPr="000E4323" w:rsidRDefault="00FF7A58" w:rsidP="001B3964">
      <w:pPr>
        <w:jc w:val="right"/>
        <w:rPr>
          <w:sz w:val="20"/>
          <w:szCs w:val="20"/>
        </w:rPr>
      </w:pPr>
      <w:r w:rsidRPr="000E4323">
        <w:rPr>
          <w:i/>
          <w:sz w:val="20"/>
          <w:szCs w:val="20"/>
        </w:rPr>
        <w:t>czytelny podpis Opiekuna koła</w:t>
      </w:r>
    </w:p>
    <w:p w14:paraId="3A383C19" w14:textId="77777777" w:rsidR="00FF7A58" w:rsidRPr="00EA4EA2" w:rsidRDefault="00FF7A58" w:rsidP="001B3964">
      <w:pPr>
        <w:pStyle w:val="Tekstpodstawowy"/>
        <w:jc w:val="right"/>
      </w:pPr>
    </w:p>
    <w:p w14:paraId="1637AEE0" w14:textId="77777777" w:rsidR="000E4323" w:rsidRPr="000E4323" w:rsidRDefault="00DF4A33" w:rsidP="000E4323">
      <w:pPr>
        <w:ind w:left="9204"/>
        <w:jc w:val="righ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br w:type="page"/>
      </w:r>
    </w:p>
    <w:p w14:paraId="5D753135" w14:textId="77777777" w:rsidR="000E4323" w:rsidRDefault="000E4323" w:rsidP="000E4323">
      <w:pPr>
        <w:pStyle w:val="Bezodstpw"/>
        <w:jc w:val="right"/>
        <w:rPr>
          <w:rFonts w:ascii="Times New Roman" w:hAnsi="Times New Roman"/>
          <w:b/>
          <w:bCs/>
          <w:sz w:val="16"/>
          <w:szCs w:val="16"/>
        </w:rPr>
      </w:pPr>
    </w:p>
    <w:p w14:paraId="713C8A35" w14:textId="000CDE92" w:rsidR="000E4323" w:rsidRPr="000E4323" w:rsidRDefault="000E4323" w:rsidP="000E4323">
      <w:pPr>
        <w:pStyle w:val="Bezodstpw"/>
        <w:jc w:val="right"/>
        <w:rPr>
          <w:rFonts w:ascii="Times New Roman" w:hAnsi="Times New Roman"/>
          <w:b/>
          <w:bCs/>
          <w:sz w:val="16"/>
          <w:szCs w:val="16"/>
        </w:rPr>
      </w:pPr>
      <w:r w:rsidRPr="000E4323">
        <w:rPr>
          <w:rFonts w:ascii="Times New Roman" w:hAnsi="Times New Roman"/>
          <w:b/>
          <w:bCs/>
          <w:sz w:val="16"/>
          <w:szCs w:val="16"/>
        </w:rPr>
        <w:t xml:space="preserve">Załącznik nr </w:t>
      </w:r>
      <w:r>
        <w:rPr>
          <w:rFonts w:ascii="Times New Roman" w:hAnsi="Times New Roman"/>
          <w:b/>
          <w:bCs/>
          <w:sz w:val="16"/>
          <w:szCs w:val="16"/>
        </w:rPr>
        <w:t>4</w:t>
      </w:r>
      <w:r w:rsidRPr="000E4323">
        <w:rPr>
          <w:rFonts w:ascii="Times New Roman" w:hAnsi="Times New Roman"/>
          <w:b/>
          <w:bCs/>
          <w:sz w:val="16"/>
          <w:szCs w:val="16"/>
        </w:rPr>
        <w:t xml:space="preserve"> do Regulaminu</w:t>
      </w:r>
    </w:p>
    <w:p w14:paraId="3A8F145B" w14:textId="77777777" w:rsidR="000E4323" w:rsidRPr="000E4323" w:rsidRDefault="000E4323" w:rsidP="000E4323">
      <w:pPr>
        <w:jc w:val="right"/>
        <w:rPr>
          <w:b/>
          <w:sz w:val="16"/>
          <w:szCs w:val="16"/>
        </w:rPr>
      </w:pPr>
    </w:p>
    <w:p w14:paraId="30E88CFF" w14:textId="1E0CBFB3" w:rsidR="00DF4A33" w:rsidRPr="00EA4EA2" w:rsidRDefault="00DF4A33" w:rsidP="000E4323">
      <w:pPr>
        <w:jc w:val="right"/>
        <w:rPr>
          <w:sz w:val="16"/>
          <w:szCs w:val="16"/>
        </w:rPr>
      </w:pPr>
    </w:p>
    <w:p w14:paraId="17C4DB1D" w14:textId="77777777" w:rsidR="00DF4A33" w:rsidRPr="00EA4EA2" w:rsidRDefault="00DF4A33" w:rsidP="00DF4A33">
      <w:pPr>
        <w:jc w:val="center"/>
        <w:rPr>
          <w:b/>
        </w:rPr>
      </w:pPr>
    </w:p>
    <w:p w14:paraId="46019C1B" w14:textId="77777777" w:rsidR="000E4323" w:rsidRDefault="00DF4A33" w:rsidP="00DF4A33">
      <w:pPr>
        <w:jc w:val="center"/>
        <w:rPr>
          <w:b/>
        </w:rPr>
      </w:pPr>
      <w:r w:rsidRPr="00EA4EA2">
        <w:rPr>
          <w:b/>
        </w:rPr>
        <w:t xml:space="preserve">Wykaz zdobytych punktów </w:t>
      </w:r>
      <w:r>
        <w:rPr>
          <w:b/>
        </w:rPr>
        <w:t xml:space="preserve">za aktywną działalność w uczelnianych czasopismach </w:t>
      </w:r>
    </w:p>
    <w:p w14:paraId="7616940A" w14:textId="46CEA30D" w:rsidR="00DF4A33" w:rsidRPr="00EA4EA2" w:rsidRDefault="00DF4A33" w:rsidP="00DF4A33">
      <w:pPr>
        <w:jc w:val="center"/>
      </w:pPr>
      <w:r>
        <w:rPr>
          <w:b/>
        </w:rPr>
        <w:t>lub mediach studenckich</w:t>
      </w:r>
    </w:p>
    <w:p w14:paraId="5B3A3FCA" w14:textId="77777777" w:rsidR="00DF4A33" w:rsidRDefault="00DF4A33" w:rsidP="00DF4A33">
      <w:pPr>
        <w:jc w:val="center"/>
        <w:rPr>
          <w:sz w:val="22"/>
          <w:szCs w:val="22"/>
        </w:rPr>
      </w:pPr>
    </w:p>
    <w:p w14:paraId="64AE0178" w14:textId="77777777" w:rsidR="00DF4A33" w:rsidRPr="00EA4EA2" w:rsidRDefault="00DF4A33" w:rsidP="00DF4A33">
      <w:pPr>
        <w:jc w:val="center"/>
        <w:rPr>
          <w:sz w:val="22"/>
          <w:szCs w:val="22"/>
        </w:rPr>
      </w:pPr>
      <w:r w:rsidRPr="00EA4EA2">
        <w:rPr>
          <w:sz w:val="22"/>
          <w:szCs w:val="22"/>
        </w:rPr>
        <w:t>w semestrze …………….. roku akademickiego 20…...../20…..…</w:t>
      </w:r>
    </w:p>
    <w:p w14:paraId="027B57AD" w14:textId="77777777" w:rsidR="00DF4A33" w:rsidRPr="00EA4EA2" w:rsidRDefault="00DF4A33" w:rsidP="00DF4A33">
      <w:pPr>
        <w:rPr>
          <w:sz w:val="22"/>
          <w:szCs w:val="22"/>
        </w:rPr>
      </w:pPr>
    </w:p>
    <w:p w14:paraId="50DF3DB8" w14:textId="77777777" w:rsidR="00DF4A33" w:rsidRPr="00EA4EA2" w:rsidRDefault="00DF4A33" w:rsidP="00DF4A33">
      <w:pPr>
        <w:rPr>
          <w:sz w:val="22"/>
          <w:szCs w:val="22"/>
        </w:rPr>
      </w:pPr>
    </w:p>
    <w:p w14:paraId="1F4FACB1" w14:textId="77777777" w:rsidR="00DF4A33" w:rsidRPr="00EA4EA2" w:rsidRDefault="00DF4A33" w:rsidP="00DF4A33">
      <w:pPr>
        <w:rPr>
          <w:sz w:val="22"/>
          <w:szCs w:val="22"/>
        </w:rPr>
      </w:pPr>
      <w:r w:rsidRPr="00EA4EA2">
        <w:rPr>
          <w:sz w:val="22"/>
          <w:szCs w:val="22"/>
        </w:rPr>
        <w:t xml:space="preserve">Imię i nazwisko studenta, nr albumu: </w:t>
      </w:r>
    </w:p>
    <w:p w14:paraId="4EA0BB8C" w14:textId="77777777" w:rsidR="00DF4A33" w:rsidRPr="00EA4EA2" w:rsidRDefault="00DF4A33" w:rsidP="00DF4A33">
      <w:pPr>
        <w:rPr>
          <w:sz w:val="22"/>
          <w:szCs w:val="22"/>
        </w:rPr>
      </w:pPr>
    </w:p>
    <w:p w14:paraId="0747BB03" w14:textId="77777777" w:rsidR="00DF4A33" w:rsidRPr="00EA4EA2" w:rsidRDefault="00DF4A33" w:rsidP="00DF4A33">
      <w:pPr>
        <w:rPr>
          <w:sz w:val="22"/>
          <w:szCs w:val="22"/>
        </w:rPr>
      </w:pPr>
      <w:r w:rsidRPr="00EA4EA2">
        <w:rPr>
          <w:sz w:val="22"/>
          <w:szCs w:val="22"/>
        </w:rPr>
        <w:t>…………………………………………………………………………………………..…….………………………</w:t>
      </w:r>
    </w:p>
    <w:p w14:paraId="65DE0AB3" w14:textId="77777777" w:rsidR="00DF4A33" w:rsidRPr="00EA4EA2" w:rsidRDefault="00DF4A33" w:rsidP="00DF4A33">
      <w:pPr>
        <w:rPr>
          <w:sz w:val="22"/>
          <w:szCs w:val="22"/>
        </w:rPr>
      </w:pPr>
    </w:p>
    <w:p w14:paraId="124D601A" w14:textId="77777777" w:rsidR="00DF4A33" w:rsidRPr="00EA4EA2" w:rsidRDefault="00DF4A33" w:rsidP="00DF4A33">
      <w:pPr>
        <w:rPr>
          <w:sz w:val="22"/>
          <w:szCs w:val="22"/>
        </w:rPr>
      </w:pPr>
    </w:p>
    <w:p w14:paraId="3D6C8E93" w14:textId="77777777" w:rsidR="00DF4A33" w:rsidRPr="00EA4EA2" w:rsidRDefault="00DF4A33" w:rsidP="00DF4A33">
      <w:pPr>
        <w:jc w:val="center"/>
        <w:rPr>
          <w:sz w:val="22"/>
          <w:szCs w:val="22"/>
        </w:rPr>
      </w:pPr>
    </w:p>
    <w:tbl>
      <w:tblPr>
        <w:tblW w:w="1034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214"/>
        <w:gridCol w:w="1134"/>
      </w:tblGrid>
      <w:tr w:rsidR="00DF4A33" w:rsidRPr="00EA4EA2" w14:paraId="3B6E82CF" w14:textId="77777777" w:rsidTr="00856A93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8A68209" w14:textId="77777777" w:rsidR="00DF4A33" w:rsidRPr="00EA4EA2" w:rsidRDefault="00DF4A33" w:rsidP="00856A9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Opis wykonywanych działań: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D74492" w14:textId="77777777" w:rsidR="00DF4A33" w:rsidRPr="00EA4EA2" w:rsidRDefault="00DF4A33" w:rsidP="00856A93">
            <w:pPr>
              <w:jc w:val="center"/>
              <w:rPr>
                <w:b/>
                <w:sz w:val="22"/>
                <w:szCs w:val="22"/>
              </w:rPr>
            </w:pPr>
            <w:r w:rsidRPr="00EA4EA2">
              <w:rPr>
                <w:b/>
                <w:sz w:val="22"/>
                <w:szCs w:val="22"/>
              </w:rPr>
              <w:t>Liczba punktów</w:t>
            </w:r>
          </w:p>
        </w:tc>
      </w:tr>
      <w:tr w:rsidR="00DF4A33" w:rsidRPr="00EA4EA2" w14:paraId="3AD633CA" w14:textId="77777777" w:rsidTr="00856A93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9D1D16" w14:textId="77777777" w:rsidR="00DF4A33" w:rsidRDefault="00DF4A33" w:rsidP="00856A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  <w:p w14:paraId="3B719F52" w14:textId="77777777" w:rsidR="00DF4A33" w:rsidRPr="00EA4EA2" w:rsidRDefault="00DF4A33" w:rsidP="00856A93">
            <w:pPr>
              <w:rPr>
                <w:sz w:val="22"/>
                <w:szCs w:val="22"/>
              </w:rPr>
            </w:pPr>
          </w:p>
          <w:p w14:paraId="10F9EDD3" w14:textId="77777777" w:rsidR="00DF4A33" w:rsidRPr="00EA4EA2" w:rsidRDefault="00DF4A33" w:rsidP="00856A9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573BE" w14:textId="77777777" w:rsidR="00DF4A33" w:rsidRPr="00EA4EA2" w:rsidRDefault="00DF4A33" w:rsidP="00856A93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F4A33" w:rsidRPr="00EA4EA2" w14:paraId="1BFCA03C" w14:textId="77777777" w:rsidTr="00856A93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8D9836" w14:textId="77777777" w:rsidR="00DF4A33" w:rsidRDefault="00DF4A33" w:rsidP="00856A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  <w:p w14:paraId="41152290" w14:textId="77777777" w:rsidR="00DF4A33" w:rsidRPr="00EA4EA2" w:rsidRDefault="00DF4A33" w:rsidP="00856A93">
            <w:pPr>
              <w:rPr>
                <w:sz w:val="22"/>
                <w:szCs w:val="22"/>
              </w:rPr>
            </w:pPr>
          </w:p>
          <w:p w14:paraId="62DBCB12" w14:textId="77777777" w:rsidR="00DF4A33" w:rsidRPr="00EA4EA2" w:rsidRDefault="00DF4A33" w:rsidP="00856A9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A6CCC" w14:textId="77777777" w:rsidR="00DF4A33" w:rsidRPr="00EA4EA2" w:rsidRDefault="00DF4A33" w:rsidP="00856A93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F4A33" w:rsidRPr="00EA4EA2" w14:paraId="0A9EF99C" w14:textId="77777777" w:rsidTr="00856A93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9BD445" w14:textId="77777777" w:rsidR="00DF4A33" w:rsidRPr="00EA4EA2" w:rsidRDefault="00DF4A33" w:rsidP="00856A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  <w:p w14:paraId="062B36EF" w14:textId="77777777" w:rsidR="00DF4A33" w:rsidRPr="00EA4EA2" w:rsidRDefault="00DF4A33" w:rsidP="00856A93">
            <w:pPr>
              <w:rPr>
                <w:sz w:val="22"/>
                <w:szCs w:val="22"/>
              </w:rPr>
            </w:pPr>
          </w:p>
          <w:p w14:paraId="42E71676" w14:textId="77777777" w:rsidR="00DF4A33" w:rsidRPr="00EA4EA2" w:rsidRDefault="00DF4A33" w:rsidP="00856A9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58A14" w14:textId="77777777" w:rsidR="00DF4A33" w:rsidRPr="00EA4EA2" w:rsidRDefault="00DF4A33" w:rsidP="00856A93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F4A33" w:rsidRPr="00EA4EA2" w14:paraId="524F06DF" w14:textId="77777777" w:rsidTr="00856A93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DA8F12" w14:textId="77777777" w:rsidR="00DF4A33" w:rsidRPr="00EA4EA2" w:rsidRDefault="00DF4A33" w:rsidP="00856A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  <w:p w14:paraId="4EAF5E42" w14:textId="77777777" w:rsidR="00DF4A33" w:rsidRPr="00EA4EA2" w:rsidRDefault="00DF4A33" w:rsidP="00856A93">
            <w:pPr>
              <w:rPr>
                <w:sz w:val="22"/>
                <w:szCs w:val="22"/>
              </w:rPr>
            </w:pPr>
          </w:p>
          <w:p w14:paraId="38BFF713" w14:textId="77777777" w:rsidR="00DF4A33" w:rsidRPr="00EA4EA2" w:rsidRDefault="00DF4A33" w:rsidP="00856A9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6595D" w14:textId="77777777" w:rsidR="00DF4A33" w:rsidRPr="00EA4EA2" w:rsidRDefault="00DF4A33" w:rsidP="00856A93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F4A33" w:rsidRPr="00EA4EA2" w14:paraId="7537F5C9" w14:textId="77777777" w:rsidTr="00856A93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C77ACB" w14:textId="77777777" w:rsidR="00DF4A33" w:rsidRPr="00EA4EA2" w:rsidRDefault="00DF4A33" w:rsidP="00856A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  <w:p w14:paraId="4BBE9929" w14:textId="77777777" w:rsidR="00DF4A33" w:rsidRDefault="00DF4A33" w:rsidP="00856A93">
            <w:pPr>
              <w:rPr>
                <w:sz w:val="22"/>
                <w:szCs w:val="22"/>
              </w:rPr>
            </w:pPr>
          </w:p>
          <w:p w14:paraId="6A068472" w14:textId="77777777" w:rsidR="00DF4A33" w:rsidRPr="00EA4EA2" w:rsidRDefault="00DF4A33" w:rsidP="00856A9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3FF5B" w14:textId="77777777" w:rsidR="00DF4A33" w:rsidRPr="00EA4EA2" w:rsidRDefault="00DF4A33" w:rsidP="00856A93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F4A33" w:rsidRPr="00EA4EA2" w14:paraId="2BDA0469" w14:textId="77777777" w:rsidTr="00856A93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DD14E7" w14:textId="77777777" w:rsidR="00DF4A33" w:rsidRPr="00EA4EA2" w:rsidRDefault="00DF4A33" w:rsidP="00856A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  <w:p w14:paraId="0277EFE9" w14:textId="77777777" w:rsidR="00DF4A33" w:rsidRPr="00EA4EA2" w:rsidRDefault="00DF4A33" w:rsidP="00856A93">
            <w:pPr>
              <w:rPr>
                <w:sz w:val="22"/>
                <w:szCs w:val="22"/>
              </w:rPr>
            </w:pPr>
          </w:p>
          <w:p w14:paraId="4E3B7936" w14:textId="77777777" w:rsidR="00DF4A33" w:rsidRPr="00EA4EA2" w:rsidRDefault="00DF4A33" w:rsidP="00856A9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5F5F8" w14:textId="77777777" w:rsidR="00DF4A33" w:rsidRPr="00EA4EA2" w:rsidRDefault="00DF4A33" w:rsidP="00856A93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F4A33" w:rsidRPr="00EA4EA2" w14:paraId="207835EC" w14:textId="77777777" w:rsidTr="00856A93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E7F766" w14:textId="77777777" w:rsidR="00DF4A33" w:rsidRDefault="00DF4A33" w:rsidP="00856A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  <w:p w14:paraId="0F0AFA4B" w14:textId="77777777" w:rsidR="00DF4A33" w:rsidRPr="00EA4EA2" w:rsidRDefault="00DF4A33" w:rsidP="00856A93">
            <w:pPr>
              <w:rPr>
                <w:sz w:val="22"/>
                <w:szCs w:val="22"/>
              </w:rPr>
            </w:pPr>
          </w:p>
          <w:p w14:paraId="3330DADA" w14:textId="77777777" w:rsidR="00DF4A33" w:rsidRPr="00EA4EA2" w:rsidRDefault="00DF4A33" w:rsidP="00856A9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89B3C" w14:textId="77777777" w:rsidR="00DF4A33" w:rsidRPr="00EA4EA2" w:rsidRDefault="00DF4A33" w:rsidP="00856A93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F4A33" w:rsidRPr="00EA4EA2" w14:paraId="06E27610" w14:textId="77777777" w:rsidTr="00856A93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B97294" w14:textId="77777777" w:rsidR="00DF4A33" w:rsidRDefault="00DF4A33" w:rsidP="00856A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  <w:p w14:paraId="6B6D7B6B" w14:textId="77777777" w:rsidR="00DF4A33" w:rsidRDefault="00DF4A33" w:rsidP="00856A93">
            <w:pPr>
              <w:rPr>
                <w:sz w:val="22"/>
                <w:szCs w:val="22"/>
              </w:rPr>
            </w:pPr>
          </w:p>
          <w:p w14:paraId="6224A809" w14:textId="77777777" w:rsidR="00DF4A33" w:rsidRDefault="00DF4A33" w:rsidP="00856A9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F5E53" w14:textId="77777777" w:rsidR="00DF4A33" w:rsidRPr="00EA4EA2" w:rsidRDefault="00DF4A33" w:rsidP="00856A93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F4A33" w:rsidRPr="00EA4EA2" w14:paraId="0C3B5694" w14:textId="77777777" w:rsidTr="00856A93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D80A78" w14:textId="77777777" w:rsidR="00DF4A33" w:rsidRDefault="00DF4A33" w:rsidP="00856A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  <w:p w14:paraId="53168272" w14:textId="77777777" w:rsidR="00DF4A33" w:rsidRDefault="00DF4A33" w:rsidP="00856A93">
            <w:pPr>
              <w:rPr>
                <w:sz w:val="22"/>
                <w:szCs w:val="22"/>
              </w:rPr>
            </w:pPr>
          </w:p>
          <w:p w14:paraId="21973BFD" w14:textId="77777777" w:rsidR="00DF4A33" w:rsidRDefault="00DF4A33" w:rsidP="00856A9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513F4" w14:textId="77777777" w:rsidR="00DF4A33" w:rsidRPr="00EA4EA2" w:rsidRDefault="00DF4A33" w:rsidP="00856A93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F4A33" w:rsidRPr="00EA4EA2" w14:paraId="17E07D84" w14:textId="77777777" w:rsidTr="00856A93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B75248F" w14:textId="77777777" w:rsidR="00DF4A33" w:rsidRPr="00EA4EA2" w:rsidRDefault="00DF4A33" w:rsidP="00856A93">
            <w:pPr>
              <w:snapToGrid w:val="0"/>
              <w:rPr>
                <w:sz w:val="22"/>
                <w:szCs w:val="22"/>
              </w:rPr>
            </w:pPr>
          </w:p>
          <w:p w14:paraId="38087604" w14:textId="77777777" w:rsidR="00DF4A33" w:rsidRPr="00EA4EA2" w:rsidRDefault="00DF4A33" w:rsidP="00856A93">
            <w:pPr>
              <w:jc w:val="right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Łączna liczba punktów (</w:t>
            </w:r>
            <w:r w:rsidRPr="00EA4EA2">
              <w:rPr>
                <w:sz w:val="22"/>
                <w:szCs w:val="22"/>
                <w:u w:val="single"/>
              </w:rPr>
              <w:t>maksymalnie 30</w:t>
            </w:r>
            <w:r w:rsidRPr="00EA4EA2">
              <w:rPr>
                <w:sz w:val="22"/>
                <w:szCs w:val="22"/>
              </w:rPr>
              <w:t>)</w:t>
            </w:r>
          </w:p>
          <w:p w14:paraId="37A438CB" w14:textId="77777777" w:rsidR="00DF4A33" w:rsidRPr="00EA4EA2" w:rsidRDefault="00DF4A33" w:rsidP="00856A9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2238635" w14:textId="77777777" w:rsidR="00DF4A33" w:rsidRPr="00EA4EA2" w:rsidRDefault="00DF4A33" w:rsidP="00856A93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14:paraId="1A3BF7C3" w14:textId="77777777" w:rsidR="00DF4A33" w:rsidRPr="00EA4EA2" w:rsidRDefault="00DF4A33" w:rsidP="00DF4A33">
      <w:pPr>
        <w:jc w:val="right"/>
        <w:rPr>
          <w:sz w:val="22"/>
          <w:szCs w:val="22"/>
        </w:rPr>
      </w:pPr>
    </w:p>
    <w:p w14:paraId="099CC045" w14:textId="77777777" w:rsidR="00DF4A33" w:rsidRPr="00EA4EA2" w:rsidRDefault="00DF4A33" w:rsidP="00DF4A33">
      <w:pPr>
        <w:jc w:val="right"/>
        <w:rPr>
          <w:sz w:val="22"/>
          <w:szCs w:val="22"/>
        </w:rPr>
      </w:pPr>
    </w:p>
    <w:p w14:paraId="5D88D508" w14:textId="77777777" w:rsidR="00DF4A33" w:rsidRPr="00EA4EA2" w:rsidRDefault="00DF4A33" w:rsidP="00DF4A33">
      <w:pPr>
        <w:jc w:val="right"/>
        <w:rPr>
          <w:i/>
          <w:sz w:val="22"/>
          <w:szCs w:val="22"/>
        </w:rPr>
      </w:pPr>
      <w:r w:rsidRPr="00EA4EA2">
        <w:rPr>
          <w:sz w:val="22"/>
          <w:szCs w:val="22"/>
        </w:rPr>
        <w:t>………………………………..</w:t>
      </w:r>
    </w:p>
    <w:p w14:paraId="6561760F" w14:textId="63C74F59" w:rsidR="00DF4A33" w:rsidRPr="000E4323" w:rsidRDefault="00DF4A33" w:rsidP="00DF4A33">
      <w:pPr>
        <w:jc w:val="right"/>
        <w:rPr>
          <w:sz w:val="20"/>
          <w:szCs w:val="20"/>
        </w:rPr>
      </w:pPr>
      <w:r w:rsidRPr="000E4323">
        <w:rPr>
          <w:i/>
          <w:sz w:val="20"/>
          <w:szCs w:val="20"/>
        </w:rPr>
        <w:t>czytelny podpis Opiekuna/</w:t>
      </w:r>
      <w:r w:rsidR="000E4323" w:rsidRPr="000E4323">
        <w:rPr>
          <w:i/>
          <w:sz w:val="20"/>
          <w:szCs w:val="20"/>
        </w:rPr>
        <w:t>R</w:t>
      </w:r>
      <w:r w:rsidRPr="000E4323">
        <w:rPr>
          <w:i/>
          <w:sz w:val="20"/>
          <w:szCs w:val="20"/>
        </w:rPr>
        <w:t>edaktora czasopisma/mediów</w:t>
      </w:r>
    </w:p>
    <w:p w14:paraId="0561B1B1" w14:textId="354BD750" w:rsidR="00DF4A33" w:rsidRPr="00DF4A33" w:rsidRDefault="00DF4A33">
      <w:pPr>
        <w:rPr>
          <w:rFonts w:ascii="Century Schoolbook" w:hAnsi="Century Schoolbook" w:cs="Century Schoolbook"/>
          <w:b/>
          <w:szCs w:val="20"/>
        </w:rPr>
      </w:pPr>
      <w:r>
        <w:br w:type="page"/>
      </w:r>
    </w:p>
    <w:p w14:paraId="71A8982E" w14:textId="77777777" w:rsidR="000E4323" w:rsidRPr="000E4323" w:rsidRDefault="000E4323" w:rsidP="000E4323">
      <w:pPr>
        <w:ind w:left="9204"/>
        <w:jc w:val="right"/>
        <w:rPr>
          <w:b/>
          <w:bCs/>
          <w:sz w:val="16"/>
          <w:szCs w:val="16"/>
        </w:rPr>
      </w:pPr>
    </w:p>
    <w:p w14:paraId="6BE30F59" w14:textId="34AC9B20" w:rsidR="000E4323" w:rsidRPr="000E4323" w:rsidRDefault="000E4323" w:rsidP="000E4323">
      <w:pPr>
        <w:pStyle w:val="Bezodstpw"/>
        <w:jc w:val="right"/>
        <w:rPr>
          <w:rFonts w:ascii="Times New Roman" w:hAnsi="Times New Roman"/>
          <w:b/>
          <w:bCs/>
          <w:sz w:val="16"/>
          <w:szCs w:val="16"/>
        </w:rPr>
      </w:pPr>
      <w:r w:rsidRPr="000E4323">
        <w:rPr>
          <w:rFonts w:ascii="Times New Roman" w:hAnsi="Times New Roman"/>
          <w:b/>
          <w:bCs/>
          <w:sz w:val="16"/>
          <w:szCs w:val="16"/>
        </w:rPr>
        <w:t xml:space="preserve">Załącznik nr </w:t>
      </w:r>
      <w:r>
        <w:rPr>
          <w:rFonts w:ascii="Times New Roman" w:hAnsi="Times New Roman"/>
          <w:b/>
          <w:bCs/>
          <w:sz w:val="16"/>
          <w:szCs w:val="16"/>
        </w:rPr>
        <w:t>5</w:t>
      </w:r>
      <w:r w:rsidRPr="000E4323">
        <w:rPr>
          <w:rFonts w:ascii="Times New Roman" w:hAnsi="Times New Roman"/>
          <w:b/>
          <w:bCs/>
          <w:sz w:val="16"/>
          <w:szCs w:val="16"/>
        </w:rPr>
        <w:t xml:space="preserve"> do Regulaminu</w:t>
      </w:r>
    </w:p>
    <w:p w14:paraId="00D0C63E" w14:textId="77777777" w:rsidR="000E4323" w:rsidRPr="000E4323" w:rsidRDefault="000E4323" w:rsidP="000E4323">
      <w:pPr>
        <w:jc w:val="right"/>
        <w:rPr>
          <w:b/>
          <w:sz w:val="16"/>
          <w:szCs w:val="16"/>
        </w:rPr>
      </w:pPr>
    </w:p>
    <w:tbl>
      <w:tblPr>
        <w:tblW w:w="10505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  <w:gridCol w:w="3119"/>
        <w:gridCol w:w="2988"/>
      </w:tblGrid>
      <w:tr w:rsidR="00EA4EA2" w:rsidRPr="00EA4EA2" w14:paraId="5EC62F80" w14:textId="0CD1918F" w:rsidTr="00914655">
        <w:trPr>
          <w:cantSplit/>
          <w:trHeight w:val="301"/>
        </w:trPr>
        <w:tc>
          <w:tcPr>
            <w:tcW w:w="43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0C0C0"/>
            <w:vAlign w:val="center"/>
          </w:tcPr>
          <w:p w14:paraId="0D7D93E1" w14:textId="08620F3C" w:rsidR="00F44C8E" w:rsidRPr="00EA4EA2" w:rsidRDefault="00F44C8E" w:rsidP="001B3964">
            <w:pPr>
              <w:pStyle w:val="Tytu"/>
              <w:ind w:left="72"/>
              <w:jc w:val="left"/>
              <w:rPr>
                <w:sz w:val="20"/>
              </w:rPr>
            </w:pPr>
            <w:r w:rsidRPr="00EA4EA2">
              <w:rPr>
                <w:b w:val="0"/>
                <w:sz w:val="16"/>
                <w:szCs w:val="16"/>
              </w:rPr>
              <w:t xml:space="preserve">Wypełnia </w:t>
            </w:r>
            <w:r w:rsidR="001B3E46" w:rsidRPr="00EA4EA2">
              <w:rPr>
                <w:b w:val="0"/>
                <w:sz w:val="16"/>
                <w:szCs w:val="16"/>
              </w:rPr>
              <w:t xml:space="preserve">Dział </w:t>
            </w:r>
            <w:r w:rsidRPr="00EA4EA2">
              <w:rPr>
                <w:b w:val="0"/>
                <w:sz w:val="16"/>
                <w:szCs w:val="16"/>
              </w:rPr>
              <w:t>Świadczeń Studenckich WSIiZ</w:t>
            </w:r>
          </w:p>
          <w:p w14:paraId="259ED9B5" w14:textId="5FA13126" w:rsidR="00F44C8E" w:rsidRPr="00EA4EA2" w:rsidRDefault="00F44C8E" w:rsidP="001B3964">
            <w:pPr>
              <w:pStyle w:val="Tytu"/>
              <w:ind w:left="2410"/>
              <w:jc w:val="right"/>
              <w:rPr>
                <w:sz w:val="20"/>
              </w:rPr>
            </w:pPr>
            <w:r w:rsidRPr="00EA4EA2">
              <w:rPr>
                <w:sz w:val="20"/>
              </w:rPr>
              <w:t>Wniosek wpłynął</w:t>
            </w:r>
            <w:r w:rsidR="002F64F6" w:rsidRPr="00EA4EA2">
              <w:rPr>
                <w:sz w:val="20"/>
              </w:rPr>
              <w:t xml:space="preserve"> </w:t>
            </w:r>
            <w:r w:rsidRPr="00EA4EA2">
              <w:rPr>
                <w:sz w:val="20"/>
              </w:rPr>
              <w:t>kompletny</w:t>
            </w:r>
          </w:p>
          <w:p w14:paraId="5A12CCB8" w14:textId="45E77711" w:rsidR="00F44C8E" w:rsidRPr="00EA4EA2" w:rsidRDefault="00F44C8E" w:rsidP="001B3964">
            <w:pPr>
              <w:pStyle w:val="Tytu"/>
              <w:ind w:left="1915"/>
              <w:rPr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</w:tcBorders>
            <w:shd w:val="clear" w:color="auto" w:fill="C0C0C0"/>
            <w:vAlign w:val="bottom"/>
          </w:tcPr>
          <w:p w14:paraId="1E449220" w14:textId="19C4B5A1" w:rsidR="00F44C8E" w:rsidRPr="00EA4EA2" w:rsidRDefault="00F44C8E" w:rsidP="001B3964">
            <w:pPr>
              <w:pStyle w:val="Tytu"/>
              <w:jc w:val="left"/>
              <w:rPr>
                <w:rFonts w:ascii="Wingdings" w:hAnsi="Wingdings"/>
                <w:b w:val="0"/>
                <w:sz w:val="24"/>
                <w:szCs w:val="24"/>
              </w:rPr>
            </w:pPr>
            <w:r w:rsidRPr="00EA4EA2">
              <w:rPr>
                <w:rFonts w:ascii="Wingdings" w:hAnsi="Wingdings"/>
                <w:b w:val="0"/>
                <w:sz w:val="24"/>
                <w:szCs w:val="24"/>
              </w:rPr>
              <w:t></w:t>
            </w:r>
            <w:r w:rsidRPr="00EA4EA2">
              <w:rPr>
                <w:b w:val="0"/>
                <w:sz w:val="24"/>
                <w:szCs w:val="24"/>
              </w:rPr>
              <w:t xml:space="preserve"> </w:t>
            </w:r>
            <w:r w:rsidRPr="00EA4EA2">
              <w:rPr>
                <w:b w:val="0"/>
                <w:sz w:val="16"/>
              </w:rPr>
              <w:t xml:space="preserve">TAK </w:t>
            </w:r>
            <w:r w:rsidRPr="00EA4EA2">
              <w:rPr>
                <w:b w:val="0"/>
                <w:sz w:val="24"/>
                <w:szCs w:val="24"/>
              </w:rPr>
              <w:t xml:space="preserve"> </w:t>
            </w:r>
            <w:r w:rsidRPr="00EA4EA2">
              <w:rPr>
                <w:rFonts w:ascii="Wingdings" w:hAnsi="Wingdings"/>
                <w:b w:val="0"/>
                <w:sz w:val="24"/>
                <w:szCs w:val="24"/>
              </w:rPr>
              <w:t></w:t>
            </w:r>
            <w:r w:rsidRPr="00EA4EA2">
              <w:rPr>
                <w:b w:val="0"/>
                <w:sz w:val="16"/>
              </w:rPr>
              <w:t xml:space="preserve"> NIE </w:t>
            </w:r>
            <w:r w:rsidRPr="00EA4EA2">
              <w:rPr>
                <w:b w:val="0"/>
                <w:sz w:val="16"/>
                <w:szCs w:val="16"/>
              </w:rPr>
              <w:t>w dniu ..........................</w:t>
            </w:r>
          </w:p>
        </w:tc>
        <w:tc>
          <w:tcPr>
            <w:tcW w:w="298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14:paraId="47A6A2F3" w14:textId="3B74D9BA" w:rsidR="00F44C8E" w:rsidRPr="00EA4EA2" w:rsidRDefault="00F44C8E" w:rsidP="001B3964">
            <w:pPr>
              <w:pStyle w:val="Tytu"/>
              <w:jc w:val="left"/>
            </w:pPr>
            <w:r w:rsidRPr="00EA4EA2">
              <w:rPr>
                <w:rFonts w:ascii="Wingdings" w:hAnsi="Wingdings"/>
                <w:b w:val="0"/>
                <w:sz w:val="24"/>
                <w:szCs w:val="24"/>
              </w:rPr>
              <w:t></w:t>
            </w:r>
            <w:r w:rsidRPr="00EA4EA2">
              <w:rPr>
                <w:b w:val="0"/>
                <w:sz w:val="18"/>
                <w:szCs w:val="18"/>
              </w:rPr>
              <w:t xml:space="preserve"> </w:t>
            </w:r>
            <w:r w:rsidRPr="00EA4EA2">
              <w:rPr>
                <w:b w:val="0"/>
                <w:sz w:val="16"/>
                <w:szCs w:val="16"/>
              </w:rPr>
              <w:t>Uzupełniony w dniu ......................</w:t>
            </w:r>
            <w:r w:rsidRPr="00EA4EA2">
              <w:rPr>
                <w:b w:val="0"/>
                <w:sz w:val="18"/>
                <w:szCs w:val="18"/>
              </w:rPr>
              <w:t>...</w:t>
            </w:r>
          </w:p>
        </w:tc>
      </w:tr>
      <w:tr w:rsidR="00EA4EA2" w:rsidRPr="00EA4EA2" w14:paraId="1D95B78C" w14:textId="5F5D2E1D" w:rsidTr="00914655">
        <w:trPr>
          <w:cantSplit/>
          <w:trHeight w:val="637"/>
        </w:trPr>
        <w:tc>
          <w:tcPr>
            <w:tcW w:w="439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4191890" w14:textId="5EC9DE62" w:rsidR="00F44C8E" w:rsidRPr="00EA4EA2" w:rsidRDefault="00F44C8E" w:rsidP="001B3964">
            <w:pPr>
              <w:pStyle w:val="Tytu"/>
              <w:snapToGrid w:val="0"/>
              <w:rPr>
                <w:b w:val="0"/>
                <w:sz w:val="16"/>
                <w:szCs w:val="18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C0C0C0"/>
            <w:vAlign w:val="bottom"/>
          </w:tcPr>
          <w:p w14:paraId="01D04F11" w14:textId="016541BA" w:rsidR="00F44C8E" w:rsidRPr="00EA4EA2" w:rsidRDefault="00F44C8E" w:rsidP="001B3964">
            <w:pPr>
              <w:pStyle w:val="Tytu"/>
              <w:snapToGrid w:val="0"/>
              <w:rPr>
                <w:b w:val="0"/>
                <w:sz w:val="16"/>
              </w:rPr>
            </w:pPr>
          </w:p>
          <w:p w14:paraId="2F75F14E" w14:textId="57B926EB" w:rsidR="00F44C8E" w:rsidRPr="00EA4EA2" w:rsidRDefault="00F44C8E" w:rsidP="001B3964">
            <w:pPr>
              <w:pStyle w:val="Tytu"/>
              <w:rPr>
                <w:b w:val="0"/>
                <w:sz w:val="16"/>
              </w:rPr>
            </w:pPr>
            <w:r w:rsidRPr="00EA4EA2">
              <w:rPr>
                <w:b w:val="0"/>
                <w:sz w:val="16"/>
              </w:rPr>
              <w:t>..............................................</w:t>
            </w:r>
          </w:p>
          <w:p w14:paraId="5AB704AB" w14:textId="0BAD031A" w:rsidR="00F44C8E" w:rsidRPr="00EA4EA2" w:rsidRDefault="00F44C8E" w:rsidP="001B3964">
            <w:pPr>
              <w:pStyle w:val="Tytu"/>
              <w:rPr>
                <w:b w:val="0"/>
                <w:sz w:val="18"/>
                <w:szCs w:val="18"/>
              </w:rPr>
            </w:pPr>
            <w:r w:rsidRPr="00EA4EA2">
              <w:rPr>
                <w:b w:val="0"/>
                <w:sz w:val="16"/>
              </w:rPr>
              <w:t>(podpis przyjmującego)</w:t>
            </w:r>
          </w:p>
        </w:tc>
        <w:tc>
          <w:tcPr>
            <w:tcW w:w="29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14:paraId="3A3B01F7" w14:textId="075CB039" w:rsidR="00F44C8E" w:rsidRPr="00EA4EA2" w:rsidRDefault="00F44C8E" w:rsidP="001B3964">
            <w:pPr>
              <w:pStyle w:val="Tytu"/>
              <w:snapToGrid w:val="0"/>
              <w:rPr>
                <w:b w:val="0"/>
                <w:sz w:val="18"/>
                <w:szCs w:val="18"/>
              </w:rPr>
            </w:pPr>
          </w:p>
          <w:p w14:paraId="04C74583" w14:textId="21A990BC" w:rsidR="00F44C8E" w:rsidRPr="00EA4EA2" w:rsidRDefault="00F44C8E" w:rsidP="001B3964">
            <w:pPr>
              <w:pStyle w:val="Tytu"/>
              <w:rPr>
                <w:b w:val="0"/>
                <w:sz w:val="16"/>
                <w:szCs w:val="16"/>
              </w:rPr>
            </w:pPr>
            <w:r w:rsidRPr="00EA4EA2">
              <w:rPr>
                <w:b w:val="0"/>
                <w:sz w:val="18"/>
                <w:szCs w:val="18"/>
              </w:rPr>
              <w:t>..............................................</w:t>
            </w:r>
          </w:p>
          <w:p w14:paraId="6BC271D4" w14:textId="1BCB3FD9" w:rsidR="00F44C8E" w:rsidRPr="00EA4EA2" w:rsidRDefault="00F44C8E" w:rsidP="001B3964">
            <w:pPr>
              <w:pStyle w:val="Tytu"/>
            </w:pPr>
            <w:r w:rsidRPr="00EA4EA2">
              <w:rPr>
                <w:b w:val="0"/>
                <w:sz w:val="16"/>
                <w:szCs w:val="16"/>
              </w:rPr>
              <w:t>(podpis przyjmującego)</w:t>
            </w:r>
          </w:p>
        </w:tc>
      </w:tr>
    </w:tbl>
    <w:p w14:paraId="13AF2E22" w14:textId="14BF026A" w:rsidR="00046B38" w:rsidRPr="00EA4EA2" w:rsidRDefault="00046B38" w:rsidP="001B3964">
      <w:pPr>
        <w:pStyle w:val="Tytu"/>
        <w:rPr>
          <w:sz w:val="36"/>
          <w:szCs w:val="36"/>
        </w:rPr>
      </w:pPr>
    </w:p>
    <w:p w14:paraId="428991A3" w14:textId="5BCCD8F5" w:rsidR="00046B38" w:rsidRPr="00EA4EA2" w:rsidRDefault="00046B38" w:rsidP="001B3964">
      <w:pPr>
        <w:pStyle w:val="Tytu"/>
        <w:rPr>
          <w:szCs w:val="28"/>
        </w:rPr>
      </w:pPr>
      <w:r w:rsidRPr="00EA4EA2">
        <w:rPr>
          <w:sz w:val="36"/>
          <w:szCs w:val="32"/>
        </w:rPr>
        <w:t>Wniosek o przyznanie stypendium socjalnego</w:t>
      </w:r>
    </w:p>
    <w:p w14:paraId="32A4F867" w14:textId="5CAC05C5" w:rsidR="00046B38" w:rsidRPr="00EA4EA2" w:rsidRDefault="00046B38" w:rsidP="001B3964">
      <w:pPr>
        <w:pStyle w:val="Tytu"/>
        <w:rPr>
          <w:szCs w:val="28"/>
        </w:rPr>
      </w:pPr>
    </w:p>
    <w:tbl>
      <w:tblPr>
        <w:tblW w:w="0" w:type="auto"/>
        <w:tblInd w:w="-77" w:type="dxa"/>
        <w:tblLayout w:type="fixed"/>
        <w:tblLook w:val="0000" w:firstRow="0" w:lastRow="0" w:firstColumn="0" w:lastColumn="0" w:noHBand="0" w:noVBand="0"/>
      </w:tblPr>
      <w:tblGrid>
        <w:gridCol w:w="5283"/>
        <w:gridCol w:w="5255"/>
      </w:tblGrid>
      <w:tr w:rsidR="00EA4EA2" w:rsidRPr="00EA4EA2" w14:paraId="39EC7F86" w14:textId="0E481FCC">
        <w:trPr>
          <w:trHeight w:val="569"/>
        </w:trPr>
        <w:tc>
          <w:tcPr>
            <w:tcW w:w="10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DA4741" w14:textId="18ABB4E9" w:rsidR="00046B38" w:rsidRPr="00EA4EA2" w:rsidRDefault="00046B38" w:rsidP="001B3964">
            <w:pPr>
              <w:pStyle w:val="Tytu"/>
              <w:jc w:val="both"/>
            </w:pPr>
            <w:r w:rsidRPr="00EA4EA2">
              <w:rPr>
                <w:sz w:val="20"/>
              </w:rPr>
              <w:t>NAZWISKO</w:t>
            </w:r>
            <w:r w:rsidRPr="00EA4EA2">
              <w:rPr>
                <w:b w:val="0"/>
                <w:sz w:val="20"/>
              </w:rPr>
              <w:t xml:space="preserve"> .................................................................. </w:t>
            </w:r>
            <w:r w:rsidRPr="00EA4EA2">
              <w:rPr>
                <w:sz w:val="20"/>
              </w:rPr>
              <w:t xml:space="preserve"> IMIĘ</w:t>
            </w:r>
            <w:r w:rsidRPr="00EA4EA2">
              <w:rPr>
                <w:b w:val="0"/>
                <w:sz w:val="20"/>
              </w:rPr>
              <w:t xml:space="preserve"> ...................................................  </w:t>
            </w:r>
            <w:r w:rsidRPr="00EA4EA2">
              <w:rPr>
                <w:sz w:val="20"/>
              </w:rPr>
              <w:t>Nr albumu</w:t>
            </w:r>
            <w:r w:rsidRPr="00EA4EA2">
              <w:rPr>
                <w:b w:val="0"/>
                <w:sz w:val="20"/>
              </w:rPr>
              <w:t xml:space="preserve"> ...............................</w:t>
            </w:r>
          </w:p>
        </w:tc>
      </w:tr>
      <w:tr w:rsidR="00EA4EA2" w:rsidRPr="00EA4EA2" w14:paraId="2841C06E" w14:textId="365B6488">
        <w:trPr>
          <w:trHeight w:val="521"/>
        </w:trPr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0E51BB6" w14:textId="2CD68E94" w:rsidR="00046B38" w:rsidRPr="00EA4EA2" w:rsidRDefault="00046B38" w:rsidP="001B3964">
            <w:pPr>
              <w:pStyle w:val="Tytu"/>
              <w:jc w:val="left"/>
              <w:rPr>
                <w:b w:val="0"/>
                <w:sz w:val="20"/>
              </w:rPr>
            </w:pPr>
            <w:r w:rsidRPr="00EA4EA2">
              <w:rPr>
                <w:b w:val="0"/>
                <w:sz w:val="20"/>
              </w:rPr>
              <w:t>Nr semestru: .................. Symbol kierunku: ...............................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64DB67" w14:textId="341F786B" w:rsidR="00046B38" w:rsidRPr="00EA4EA2" w:rsidRDefault="00046B38" w:rsidP="001B3964">
            <w:pPr>
              <w:pStyle w:val="Tytu"/>
              <w:jc w:val="left"/>
            </w:pPr>
            <w:r w:rsidRPr="00EA4EA2">
              <w:rPr>
                <w:b w:val="0"/>
                <w:sz w:val="20"/>
              </w:rPr>
              <w:t>Telefon kontaktowy  ..................................................................</w:t>
            </w:r>
          </w:p>
        </w:tc>
      </w:tr>
      <w:tr w:rsidR="00EA4EA2" w:rsidRPr="00EA4EA2" w14:paraId="35F68977" w14:textId="399A1536">
        <w:trPr>
          <w:trHeight w:val="403"/>
        </w:trPr>
        <w:tc>
          <w:tcPr>
            <w:tcW w:w="10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8016C5" w14:textId="279FD423" w:rsidR="00046B38" w:rsidRPr="00EA4EA2" w:rsidRDefault="00046B38" w:rsidP="001B3964">
            <w:pPr>
              <w:pStyle w:val="Tytu"/>
              <w:ind w:left="31"/>
            </w:pPr>
            <w:r w:rsidRPr="00EA4EA2">
              <w:rPr>
                <w:sz w:val="20"/>
              </w:rPr>
              <w:t>Adres stałego zamieszkania (zameldowania) studenta</w:t>
            </w:r>
          </w:p>
        </w:tc>
      </w:tr>
      <w:tr w:rsidR="00EA4EA2" w:rsidRPr="00EA4EA2" w14:paraId="2BC665C7" w14:textId="57C84F7F">
        <w:trPr>
          <w:trHeight w:val="628"/>
        </w:trPr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E04647C" w14:textId="4A520681" w:rsidR="00046B38" w:rsidRPr="00EA4EA2" w:rsidRDefault="00046B38" w:rsidP="001B3964">
            <w:pPr>
              <w:pStyle w:val="Tytu"/>
              <w:jc w:val="left"/>
              <w:rPr>
                <w:b w:val="0"/>
                <w:sz w:val="20"/>
              </w:rPr>
            </w:pPr>
            <w:r w:rsidRPr="00EA4EA2">
              <w:rPr>
                <w:b w:val="0"/>
                <w:sz w:val="20"/>
              </w:rPr>
              <w:t>ulica:</w:t>
            </w:r>
            <w:r w:rsidRPr="00EA4EA2">
              <w:rPr>
                <w:b w:val="0"/>
                <w:sz w:val="18"/>
                <w:szCs w:val="18"/>
              </w:rPr>
              <w:t xml:space="preserve"> .....................................................................................................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8FC31D" w14:textId="1D5F0FA3" w:rsidR="00046B38" w:rsidRPr="00EA4EA2" w:rsidRDefault="00046B38" w:rsidP="001B3964">
            <w:pPr>
              <w:pStyle w:val="Tytu"/>
              <w:jc w:val="left"/>
              <w:rPr>
                <w:b w:val="0"/>
                <w:sz w:val="20"/>
              </w:rPr>
            </w:pPr>
            <w:r w:rsidRPr="00EA4EA2">
              <w:rPr>
                <w:b w:val="0"/>
                <w:sz w:val="20"/>
              </w:rPr>
              <w:t>kod pocztowy,</w:t>
            </w:r>
          </w:p>
          <w:p w14:paraId="3B3CEFC0" w14:textId="7BDC918A" w:rsidR="00046B38" w:rsidRPr="00EA4EA2" w:rsidRDefault="00046B38" w:rsidP="001B3964">
            <w:pPr>
              <w:pStyle w:val="Tytu"/>
              <w:jc w:val="left"/>
            </w:pPr>
            <w:r w:rsidRPr="00EA4EA2">
              <w:rPr>
                <w:b w:val="0"/>
                <w:sz w:val="20"/>
              </w:rPr>
              <w:t xml:space="preserve">miejscowość: </w:t>
            </w:r>
            <w:r w:rsidRPr="00EA4EA2">
              <w:rPr>
                <w:b w:val="0"/>
                <w:sz w:val="18"/>
                <w:szCs w:val="18"/>
              </w:rPr>
              <w:t xml:space="preserve"> .....................................................................................</w:t>
            </w:r>
          </w:p>
        </w:tc>
      </w:tr>
    </w:tbl>
    <w:p w14:paraId="753B52A4" w14:textId="3A9E986C" w:rsidR="00046B38" w:rsidRPr="00EA4EA2" w:rsidRDefault="00046B38" w:rsidP="001B3964">
      <w:pPr>
        <w:pStyle w:val="Tytu"/>
        <w:jc w:val="left"/>
        <w:rPr>
          <w:sz w:val="24"/>
        </w:rPr>
      </w:pPr>
    </w:p>
    <w:p w14:paraId="7FDE4520" w14:textId="7D494BB5" w:rsidR="00046B38" w:rsidRPr="00EA4EA2" w:rsidRDefault="00046B38" w:rsidP="001B3964">
      <w:pPr>
        <w:pStyle w:val="Tekstpodstawowy21"/>
        <w:spacing w:after="0"/>
        <w:rPr>
          <w:b/>
          <w:bCs w:val="0"/>
          <w:sz w:val="14"/>
        </w:rPr>
      </w:pPr>
      <w:r w:rsidRPr="00EA4EA2">
        <w:rPr>
          <w:b/>
          <w:bCs w:val="0"/>
          <w:sz w:val="22"/>
          <w:szCs w:val="20"/>
        </w:rPr>
        <w:t xml:space="preserve">Oświadczam, że moja rodzina składająca się z niżej wymienionych osób, osiągnęła w roku kalendarzowym </w:t>
      </w:r>
      <w:r w:rsidR="0063278F" w:rsidRPr="00EA4EA2">
        <w:rPr>
          <w:b/>
          <w:bCs w:val="0"/>
          <w:sz w:val="22"/>
          <w:szCs w:val="20"/>
        </w:rPr>
        <w:t>…</w:t>
      </w:r>
      <w:r w:rsidR="00A752A7" w:rsidRPr="00EA4EA2">
        <w:rPr>
          <w:b/>
          <w:bCs w:val="0"/>
          <w:sz w:val="22"/>
          <w:szCs w:val="20"/>
        </w:rPr>
        <w:t>……</w:t>
      </w:r>
      <w:r w:rsidR="0063278F" w:rsidRPr="00EA4EA2">
        <w:rPr>
          <w:b/>
          <w:bCs w:val="0"/>
          <w:sz w:val="22"/>
          <w:szCs w:val="20"/>
        </w:rPr>
        <w:t>…</w:t>
      </w:r>
      <w:r w:rsidRPr="00EA4EA2">
        <w:rPr>
          <w:b/>
          <w:bCs w:val="0"/>
          <w:sz w:val="22"/>
          <w:szCs w:val="20"/>
        </w:rPr>
        <w:t>…… dochody wyszczególnione w poniższej tabeli i potwierdzone odpowiednimi załącznikami:</w:t>
      </w:r>
    </w:p>
    <w:p w14:paraId="0D0EDE08" w14:textId="7FEA4986" w:rsidR="00046B38" w:rsidRPr="00EA4EA2" w:rsidRDefault="00046B38" w:rsidP="001B3964">
      <w:pPr>
        <w:tabs>
          <w:tab w:val="left" w:pos="4860"/>
        </w:tabs>
        <w:rPr>
          <w:sz w:val="14"/>
        </w:rPr>
      </w:pPr>
    </w:p>
    <w:p w14:paraId="0E6880B2" w14:textId="3C178F74" w:rsidR="00046B38" w:rsidRPr="00EA4EA2" w:rsidRDefault="00046B38" w:rsidP="001B3964">
      <w:pPr>
        <w:pStyle w:val="Legenda1"/>
        <w:rPr>
          <w:sz w:val="18"/>
          <w:szCs w:val="18"/>
        </w:rPr>
      </w:pPr>
      <w:r w:rsidRPr="00EA4EA2">
        <w:t>Tabelę wypełnia Student na podstawie załączonych dokumentów</w:t>
      </w:r>
    </w:p>
    <w:tbl>
      <w:tblPr>
        <w:tblW w:w="109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1947"/>
        <w:gridCol w:w="992"/>
        <w:gridCol w:w="1417"/>
        <w:gridCol w:w="1658"/>
        <w:gridCol w:w="851"/>
        <w:gridCol w:w="1275"/>
        <w:gridCol w:w="1319"/>
        <w:gridCol w:w="1144"/>
      </w:tblGrid>
      <w:tr w:rsidR="00EA4EA2" w:rsidRPr="00EA4EA2" w14:paraId="2814D772" w14:textId="2017E125" w:rsidTr="00F060A3">
        <w:trPr>
          <w:trHeight w:val="800"/>
          <w:jc w:val="center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1DF172" w14:textId="35E28647" w:rsidR="00046B38" w:rsidRPr="00EA4EA2" w:rsidRDefault="00046B38" w:rsidP="001B3964">
            <w:pPr>
              <w:tabs>
                <w:tab w:val="left" w:pos="486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A4EA2">
              <w:rPr>
                <w:sz w:val="18"/>
                <w:szCs w:val="18"/>
              </w:rPr>
              <w:t>Lp</w:t>
            </w:r>
            <w:proofErr w:type="spellEnd"/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C498E0" w14:textId="7601AC24" w:rsidR="00046B38" w:rsidRPr="00EA4EA2" w:rsidRDefault="00046B38" w:rsidP="001B3964">
            <w:pPr>
              <w:tabs>
                <w:tab w:val="left" w:pos="4860"/>
              </w:tabs>
              <w:jc w:val="center"/>
              <w:rPr>
                <w:sz w:val="18"/>
                <w:szCs w:val="18"/>
              </w:rPr>
            </w:pPr>
            <w:r w:rsidRPr="00EA4EA2">
              <w:rPr>
                <w:sz w:val="18"/>
                <w:szCs w:val="18"/>
              </w:rPr>
              <w:t>Imię i nazwisko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29A9E3" w14:textId="606437AE" w:rsidR="00046B38" w:rsidRPr="00EA4EA2" w:rsidRDefault="00046B38" w:rsidP="001B3964">
            <w:pPr>
              <w:tabs>
                <w:tab w:val="left" w:pos="4860"/>
              </w:tabs>
              <w:jc w:val="center"/>
              <w:rPr>
                <w:sz w:val="18"/>
                <w:szCs w:val="18"/>
              </w:rPr>
            </w:pPr>
            <w:r w:rsidRPr="00EA4EA2">
              <w:rPr>
                <w:sz w:val="18"/>
                <w:szCs w:val="18"/>
              </w:rPr>
              <w:t>Data</w:t>
            </w:r>
          </w:p>
          <w:p w14:paraId="57671B24" w14:textId="77E6BBA3" w:rsidR="00046B38" w:rsidRPr="00EA4EA2" w:rsidRDefault="00046B38" w:rsidP="001B3964">
            <w:pPr>
              <w:tabs>
                <w:tab w:val="left" w:pos="4860"/>
              </w:tabs>
              <w:jc w:val="center"/>
              <w:rPr>
                <w:sz w:val="18"/>
                <w:szCs w:val="18"/>
              </w:rPr>
            </w:pPr>
            <w:r w:rsidRPr="00EA4EA2">
              <w:rPr>
                <w:sz w:val="18"/>
                <w:szCs w:val="18"/>
              </w:rPr>
              <w:t>urodzenia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891E54" w14:textId="042FE83F" w:rsidR="00046B38" w:rsidRPr="00EA4EA2" w:rsidRDefault="00046B38" w:rsidP="001B3964">
            <w:pPr>
              <w:tabs>
                <w:tab w:val="left" w:pos="4860"/>
              </w:tabs>
              <w:jc w:val="center"/>
              <w:rPr>
                <w:sz w:val="18"/>
                <w:szCs w:val="18"/>
              </w:rPr>
            </w:pPr>
            <w:r w:rsidRPr="00EA4EA2">
              <w:rPr>
                <w:sz w:val="18"/>
                <w:szCs w:val="18"/>
              </w:rPr>
              <w:t>Stopień</w:t>
            </w:r>
          </w:p>
          <w:p w14:paraId="0C5D45B9" w14:textId="7BF596DC" w:rsidR="00046B38" w:rsidRPr="00EA4EA2" w:rsidRDefault="00046B38" w:rsidP="001B3964">
            <w:pPr>
              <w:tabs>
                <w:tab w:val="left" w:pos="4860"/>
              </w:tabs>
              <w:jc w:val="center"/>
              <w:rPr>
                <w:sz w:val="18"/>
                <w:szCs w:val="18"/>
              </w:rPr>
            </w:pPr>
            <w:r w:rsidRPr="00EA4EA2">
              <w:rPr>
                <w:sz w:val="18"/>
                <w:szCs w:val="18"/>
              </w:rPr>
              <w:t>pokrewieństwa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488F70" w14:textId="5853FBC2" w:rsidR="00046B38" w:rsidRPr="00EA4EA2" w:rsidRDefault="00046B38" w:rsidP="001B3964">
            <w:pPr>
              <w:tabs>
                <w:tab w:val="left" w:pos="4860"/>
              </w:tabs>
              <w:jc w:val="center"/>
              <w:rPr>
                <w:sz w:val="18"/>
                <w:szCs w:val="18"/>
              </w:rPr>
            </w:pPr>
            <w:r w:rsidRPr="00EA4EA2">
              <w:rPr>
                <w:sz w:val="18"/>
                <w:szCs w:val="18"/>
              </w:rPr>
              <w:t>Miejsce pracy/nauki</w:t>
            </w:r>
          </w:p>
          <w:p w14:paraId="07B3B599" w14:textId="5152E754" w:rsidR="00046B38" w:rsidRPr="00EA4EA2" w:rsidRDefault="00046B38" w:rsidP="001B3964">
            <w:pPr>
              <w:tabs>
                <w:tab w:val="left" w:pos="4860"/>
              </w:tabs>
              <w:jc w:val="center"/>
              <w:rPr>
                <w:sz w:val="18"/>
                <w:szCs w:val="18"/>
              </w:rPr>
            </w:pPr>
            <w:r w:rsidRPr="00EA4EA2">
              <w:rPr>
                <w:sz w:val="16"/>
                <w:szCs w:val="16"/>
              </w:rPr>
              <w:t>(ew.: emeryt, rencista, dział. gosp., bezrobocie, alimenty)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4A7671" w14:textId="257A371D" w:rsidR="00046B38" w:rsidRPr="00EA4EA2" w:rsidRDefault="00046B38" w:rsidP="001B3964">
            <w:pPr>
              <w:tabs>
                <w:tab w:val="left" w:pos="4860"/>
              </w:tabs>
              <w:jc w:val="center"/>
              <w:rPr>
                <w:sz w:val="18"/>
                <w:szCs w:val="18"/>
              </w:rPr>
            </w:pPr>
            <w:r w:rsidRPr="00EA4EA2">
              <w:rPr>
                <w:sz w:val="18"/>
                <w:szCs w:val="18"/>
              </w:rPr>
              <w:t>Dochód netto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AE87F3" w14:textId="2DEF1234" w:rsidR="00046B38" w:rsidRPr="00EA4EA2" w:rsidRDefault="00046B38" w:rsidP="001B3964">
            <w:pPr>
              <w:tabs>
                <w:tab w:val="left" w:pos="4860"/>
              </w:tabs>
              <w:jc w:val="center"/>
              <w:rPr>
                <w:sz w:val="18"/>
                <w:szCs w:val="18"/>
              </w:rPr>
            </w:pPr>
            <w:r w:rsidRPr="00EA4EA2">
              <w:rPr>
                <w:sz w:val="18"/>
                <w:szCs w:val="18"/>
              </w:rPr>
              <w:t>Okres zatrudnienia w ubiegłym roku podatkowym  (liczba m-</w:t>
            </w:r>
            <w:proofErr w:type="spellStart"/>
            <w:r w:rsidRPr="00EA4EA2">
              <w:rPr>
                <w:sz w:val="18"/>
                <w:szCs w:val="18"/>
              </w:rPr>
              <w:t>cy</w:t>
            </w:r>
            <w:proofErr w:type="spellEnd"/>
            <w:r w:rsidRPr="00EA4EA2">
              <w:rPr>
                <w:sz w:val="18"/>
                <w:szCs w:val="18"/>
              </w:rPr>
              <w:t>)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A21FE9" w14:textId="068DB0CB" w:rsidR="00046B38" w:rsidRPr="00EA4EA2" w:rsidRDefault="00046B38" w:rsidP="001B3964">
            <w:pPr>
              <w:tabs>
                <w:tab w:val="left" w:pos="4860"/>
              </w:tabs>
              <w:jc w:val="center"/>
              <w:rPr>
                <w:sz w:val="18"/>
                <w:szCs w:val="18"/>
              </w:rPr>
            </w:pPr>
            <w:r w:rsidRPr="00EA4EA2">
              <w:rPr>
                <w:sz w:val="18"/>
                <w:szCs w:val="18"/>
              </w:rPr>
              <w:t>Dochód uzyskany / utracony na dzień składania wniosku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F150B" w14:textId="70637F6E" w:rsidR="00046B38" w:rsidRPr="00EA4EA2" w:rsidRDefault="00046B38" w:rsidP="001B3964">
            <w:pPr>
              <w:tabs>
                <w:tab w:val="left" w:pos="4860"/>
              </w:tabs>
              <w:jc w:val="center"/>
              <w:rPr>
                <w:sz w:val="18"/>
                <w:szCs w:val="18"/>
              </w:rPr>
            </w:pPr>
            <w:r w:rsidRPr="00EA4EA2">
              <w:rPr>
                <w:sz w:val="18"/>
                <w:szCs w:val="18"/>
              </w:rPr>
              <w:t>Korekta</w:t>
            </w:r>
          </w:p>
          <w:p w14:paraId="5AC73A4F" w14:textId="5095DBA3" w:rsidR="00046B38" w:rsidRPr="00EA4EA2" w:rsidRDefault="00046B38" w:rsidP="001B3964">
            <w:pPr>
              <w:tabs>
                <w:tab w:val="left" w:pos="4860"/>
              </w:tabs>
              <w:jc w:val="center"/>
            </w:pPr>
            <w:r w:rsidRPr="00EA4EA2">
              <w:rPr>
                <w:sz w:val="18"/>
                <w:szCs w:val="18"/>
              </w:rPr>
              <w:t xml:space="preserve">(wypełnia </w:t>
            </w:r>
            <w:r w:rsidR="00A752A7" w:rsidRPr="00EA4EA2">
              <w:rPr>
                <w:sz w:val="18"/>
                <w:szCs w:val="18"/>
              </w:rPr>
              <w:t>Dział</w:t>
            </w:r>
            <w:r w:rsidR="00D6455C" w:rsidRPr="00EA4EA2">
              <w:rPr>
                <w:sz w:val="18"/>
                <w:szCs w:val="18"/>
              </w:rPr>
              <w:t xml:space="preserve"> Świadczeń Studenckich</w:t>
            </w:r>
            <w:r w:rsidR="00C77B0B" w:rsidRPr="00EA4EA2">
              <w:rPr>
                <w:sz w:val="18"/>
                <w:szCs w:val="18"/>
              </w:rPr>
              <w:t>)</w:t>
            </w:r>
          </w:p>
        </w:tc>
      </w:tr>
      <w:tr w:rsidR="00EA4EA2" w:rsidRPr="00EA4EA2" w14:paraId="6956EBAB" w14:textId="2413111A" w:rsidTr="00F060A3">
        <w:trPr>
          <w:trHeight w:hRule="exact" w:val="454"/>
          <w:jc w:val="center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99F5B9" w14:textId="5CBB2BAF" w:rsidR="00046B38" w:rsidRPr="00EA4EA2" w:rsidRDefault="00046B38" w:rsidP="00A814A0">
            <w:pPr>
              <w:tabs>
                <w:tab w:val="left" w:pos="4860"/>
              </w:tabs>
              <w:jc w:val="center"/>
              <w:rPr>
                <w:sz w:val="20"/>
              </w:rPr>
            </w:pPr>
            <w:r w:rsidRPr="00EA4EA2">
              <w:rPr>
                <w:sz w:val="20"/>
              </w:rPr>
              <w:t>1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7494B9" w14:textId="1387B7E3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7A40DE" w14:textId="58A634BD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175F4F" w14:textId="31576679" w:rsidR="00046B38" w:rsidRPr="00EA4EA2" w:rsidRDefault="00046B38" w:rsidP="00A814A0">
            <w:pPr>
              <w:tabs>
                <w:tab w:val="left" w:pos="4860"/>
              </w:tabs>
              <w:jc w:val="center"/>
              <w:rPr>
                <w:sz w:val="20"/>
              </w:rPr>
            </w:pPr>
            <w:r w:rsidRPr="00EA4EA2">
              <w:rPr>
                <w:sz w:val="14"/>
                <w:szCs w:val="16"/>
              </w:rPr>
              <w:t>WNIOSKODAWCA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B051A8" w14:textId="01030741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3992E5" w14:textId="6C39ED2D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C50E25" w14:textId="054CC9C5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BC68B2" w14:textId="6DE5314D" w:rsidR="00046B38" w:rsidRPr="00EA4EA2" w:rsidRDefault="00046B38" w:rsidP="00A814A0">
            <w:pPr>
              <w:tabs>
                <w:tab w:val="left" w:pos="4860"/>
              </w:tabs>
              <w:snapToGrid w:val="0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96AE7" w14:textId="0CA153A8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</w:tr>
      <w:tr w:rsidR="00EA4EA2" w:rsidRPr="00EA4EA2" w14:paraId="4FDD8467" w14:textId="734A9DA3" w:rsidTr="00F060A3">
        <w:trPr>
          <w:trHeight w:hRule="exact" w:val="454"/>
          <w:jc w:val="center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9BF176" w14:textId="7C835DF2" w:rsidR="00046B38" w:rsidRPr="00EA4EA2" w:rsidRDefault="00046B38" w:rsidP="00A814A0">
            <w:pPr>
              <w:tabs>
                <w:tab w:val="left" w:pos="4860"/>
              </w:tabs>
              <w:jc w:val="center"/>
              <w:rPr>
                <w:sz w:val="20"/>
              </w:rPr>
            </w:pPr>
            <w:r w:rsidRPr="00EA4EA2">
              <w:rPr>
                <w:sz w:val="20"/>
              </w:rPr>
              <w:t>2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8B1CBF" w14:textId="56B80B18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DAC644" w14:textId="6D8E6D0F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F51AB7" w14:textId="0BFAD462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0E8333" w14:textId="30B277DD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CBEF28" w14:textId="49AD1EF8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28AC7" w14:textId="1189E717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B2C570" w14:textId="72730C68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D4F07" w14:textId="42AFF4AE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</w:tr>
      <w:tr w:rsidR="00EA4EA2" w:rsidRPr="00EA4EA2" w14:paraId="55BAA105" w14:textId="4B1DE77B" w:rsidTr="00F060A3">
        <w:trPr>
          <w:trHeight w:hRule="exact" w:val="454"/>
          <w:jc w:val="center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2D3A7D" w14:textId="405F86DD" w:rsidR="00046B38" w:rsidRPr="00EA4EA2" w:rsidRDefault="00046B38" w:rsidP="00A814A0">
            <w:pPr>
              <w:tabs>
                <w:tab w:val="left" w:pos="4860"/>
              </w:tabs>
              <w:jc w:val="center"/>
              <w:rPr>
                <w:sz w:val="20"/>
              </w:rPr>
            </w:pPr>
            <w:r w:rsidRPr="00EA4EA2">
              <w:rPr>
                <w:sz w:val="20"/>
              </w:rPr>
              <w:t>3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29836F" w14:textId="2BC59AA9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A411BD" w14:textId="56CB1F15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4974C6" w14:textId="497452BA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11A62B" w14:textId="0E968B35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20C272" w14:textId="4067175E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D06EF2" w14:textId="4DF843F2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3D2A75" w14:textId="485369BD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29DC0" w14:textId="430C54CC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</w:tr>
      <w:tr w:rsidR="00EA4EA2" w:rsidRPr="00EA4EA2" w14:paraId="479FA826" w14:textId="79A9A509" w:rsidTr="00F060A3">
        <w:trPr>
          <w:trHeight w:hRule="exact" w:val="454"/>
          <w:jc w:val="center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C02796" w14:textId="02B49C07" w:rsidR="00046B38" w:rsidRPr="00EA4EA2" w:rsidRDefault="00046B38" w:rsidP="00A814A0">
            <w:pPr>
              <w:tabs>
                <w:tab w:val="left" w:pos="4860"/>
              </w:tabs>
              <w:jc w:val="center"/>
              <w:rPr>
                <w:sz w:val="20"/>
              </w:rPr>
            </w:pPr>
            <w:r w:rsidRPr="00EA4EA2">
              <w:rPr>
                <w:sz w:val="20"/>
              </w:rPr>
              <w:t>4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BB9F7A" w14:textId="65D25C6F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E1DA13" w14:textId="5230E864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77BAB5" w14:textId="39501B8C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428740" w14:textId="513D8DD2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4B5F65" w14:textId="41768176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7618F" w14:textId="7A517357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689D0" w14:textId="21C2CAE4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1A265" w14:textId="48EE5116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</w:tr>
      <w:tr w:rsidR="00EA4EA2" w:rsidRPr="00EA4EA2" w14:paraId="456D29E4" w14:textId="3568DA6E" w:rsidTr="00F060A3">
        <w:trPr>
          <w:trHeight w:hRule="exact" w:val="454"/>
          <w:jc w:val="center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02A121" w14:textId="70219A9E" w:rsidR="00046B38" w:rsidRPr="00EA4EA2" w:rsidRDefault="00046B38" w:rsidP="00A814A0">
            <w:pPr>
              <w:tabs>
                <w:tab w:val="left" w:pos="4860"/>
              </w:tabs>
              <w:jc w:val="center"/>
              <w:rPr>
                <w:sz w:val="20"/>
              </w:rPr>
            </w:pPr>
            <w:r w:rsidRPr="00EA4EA2">
              <w:rPr>
                <w:sz w:val="20"/>
              </w:rPr>
              <w:t>5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EC5B56" w14:textId="543582FA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78BEBE" w14:textId="23EE9A19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3A6A52" w14:textId="139A6C6E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0DA9D3" w14:textId="263E660B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38DBEB" w14:textId="42DD82AC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599F2A" w14:textId="46EACFAF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3BCB19" w14:textId="392E4630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B6ACE" w14:textId="3F478291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</w:tr>
      <w:tr w:rsidR="00EA4EA2" w:rsidRPr="00EA4EA2" w14:paraId="39ECB16B" w14:textId="17D7BCDC" w:rsidTr="00F060A3">
        <w:trPr>
          <w:trHeight w:hRule="exact" w:val="454"/>
          <w:jc w:val="center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ECED7E" w14:textId="4BCDEB21" w:rsidR="00046B38" w:rsidRPr="00EA4EA2" w:rsidRDefault="00046B38" w:rsidP="00A814A0">
            <w:pPr>
              <w:tabs>
                <w:tab w:val="left" w:pos="4860"/>
              </w:tabs>
              <w:jc w:val="center"/>
              <w:rPr>
                <w:sz w:val="20"/>
              </w:rPr>
            </w:pPr>
            <w:r w:rsidRPr="00EA4EA2">
              <w:rPr>
                <w:sz w:val="20"/>
              </w:rPr>
              <w:t>6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5FB033" w14:textId="35C2346B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F75B90" w14:textId="7661C821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805E48" w14:textId="2047A356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ADC81F" w14:textId="7751CBC4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E3308A" w14:textId="180320E1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A11D3" w14:textId="4B11292F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1A9083" w14:textId="6C65DAEB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6C8A9" w14:textId="1A8C6A53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</w:tr>
      <w:tr w:rsidR="00EA4EA2" w:rsidRPr="00EA4EA2" w14:paraId="3AEE8383" w14:textId="437A5637" w:rsidTr="00F060A3">
        <w:trPr>
          <w:trHeight w:hRule="exact" w:val="454"/>
          <w:jc w:val="center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5F2E49" w14:textId="04D0AF65" w:rsidR="00046B38" w:rsidRPr="00EA4EA2" w:rsidRDefault="00046B38" w:rsidP="00A814A0">
            <w:pPr>
              <w:tabs>
                <w:tab w:val="left" w:pos="4860"/>
              </w:tabs>
              <w:jc w:val="center"/>
              <w:rPr>
                <w:sz w:val="20"/>
              </w:rPr>
            </w:pPr>
            <w:r w:rsidRPr="00EA4EA2">
              <w:rPr>
                <w:sz w:val="20"/>
              </w:rPr>
              <w:t>7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7F8D40" w14:textId="54E55E9A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5A84D9" w14:textId="7E6B1A86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A7664E" w14:textId="6DE58C0D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0C8045" w14:textId="1A3AB4DA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A1D147" w14:textId="5938D8D9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E64E16" w14:textId="74E3EBDF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E6BCD" w14:textId="66DCD18E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A47BB" w14:textId="4060250E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</w:tr>
      <w:tr w:rsidR="00EA4EA2" w:rsidRPr="00EA4EA2" w14:paraId="755470E6" w14:textId="2750E4A4" w:rsidTr="00F060A3">
        <w:trPr>
          <w:trHeight w:hRule="exact" w:val="454"/>
          <w:jc w:val="center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38035E" w14:textId="073048F8" w:rsidR="00046B38" w:rsidRPr="00EA4EA2" w:rsidRDefault="00046B38" w:rsidP="00A814A0">
            <w:pPr>
              <w:tabs>
                <w:tab w:val="left" w:pos="4860"/>
              </w:tabs>
              <w:jc w:val="center"/>
              <w:rPr>
                <w:sz w:val="20"/>
              </w:rPr>
            </w:pPr>
            <w:r w:rsidRPr="00EA4EA2">
              <w:rPr>
                <w:sz w:val="20"/>
              </w:rPr>
              <w:t>8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E611A0" w14:textId="626C021F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3F174B" w14:textId="649A49A8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6D6EDC" w14:textId="0E08AF8A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42ED3A" w14:textId="7E42FE1F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9394EC" w14:textId="6B1BE5EB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C50D2E" w14:textId="28504F8D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789D6" w14:textId="2C088C58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F8E57" w14:textId="5EFCE7AE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</w:tr>
      <w:tr w:rsidR="00EA4EA2" w:rsidRPr="00EA4EA2" w14:paraId="5062ADE5" w14:textId="79239187" w:rsidTr="00F060A3">
        <w:trPr>
          <w:trHeight w:hRule="exact" w:val="454"/>
          <w:jc w:val="center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7C2AD4" w14:textId="34B845B7" w:rsidR="00046B38" w:rsidRPr="00EA4EA2" w:rsidRDefault="00046B38" w:rsidP="00A814A0">
            <w:pPr>
              <w:tabs>
                <w:tab w:val="left" w:pos="4860"/>
              </w:tabs>
              <w:jc w:val="center"/>
              <w:rPr>
                <w:sz w:val="20"/>
              </w:rPr>
            </w:pPr>
            <w:r w:rsidRPr="00EA4EA2">
              <w:rPr>
                <w:sz w:val="20"/>
              </w:rPr>
              <w:t>9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83E9D9" w14:textId="1C573DEC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AEF3B7" w14:textId="59EF424D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C86AB5" w14:textId="4ACF6D52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B25036" w14:textId="12A1CB78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BBF2C5" w14:textId="6407648D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D5087" w14:textId="0AA96AA4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7002B" w14:textId="206CBAE5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E4324" w14:textId="064AA834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</w:tr>
      <w:tr w:rsidR="00EA4EA2" w:rsidRPr="00EA4EA2" w14:paraId="1A9B0DA0" w14:textId="65C964DA" w:rsidTr="00F060A3">
        <w:trPr>
          <w:trHeight w:hRule="exact" w:val="454"/>
          <w:jc w:val="center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B600A8" w14:textId="720A1476" w:rsidR="00046B38" w:rsidRPr="00EA4EA2" w:rsidRDefault="00046B38" w:rsidP="00A814A0">
            <w:pPr>
              <w:tabs>
                <w:tab w:val="left" w:pos="4860"/>
              </w:tabs>
              <w:jc w:val="center"/>
              <w:rPr>
                <w:sz w:val="20"/>
              </w:rPr>
            </w:pPr>
            <w:r w:rsidRPr="00EA4EA2">
              <w:rPr>
                <w:sz w:val="20"/>
              </w:rPr>
              <w:t>10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441E67" w14:textId="07BFD986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4F0227" w14:textId="66089775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125680" w14:textId="72A76307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8D5F84" w14:textId="1A8F0998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961DE7" w14:textId="7C6FBE0B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05DD51" w14:textId="65DAA42E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084151" w14:textId="0FD9600A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EB8E8" w14:textId="2146259E" w:rsidR="00046B38" w:rsidRPr="00EA4EA2" w:rsidRDefault="00046B38" w:rsidP="00A814A0">
            <w:pPr>
              <w:tabs>
                <w:tab w:val="left" w:pos="4860"/>
              </w:tabs>
              <w:jc w:val="center"/>
              <w:rPr>
                <w:sz w:val="20"/>
              </w:rPr>
            </w:pPr>
          </w:p>
          <w:p w14:paraId="3BC89F7B" w14:textId="1B1DEAE7" w:rsidR="00046B38" w:rsidRPr="00EA4EA2" w:rsidRDefault="00046B38" w:rsidP="00A814A0">
            <w:pPr>
              <w:tabs>
                <w:tab w:val="left" w:pos="4860"/>
              </w:tabs>
              <w:jc w:val="center"/>
              <w:rPr>
                <w:sz w:val="20"/>
              </w:rPr>
            </w:pPr>
          </w:p>
        </w:tc>
      </w:tr>
      <w:tr w:rsidR="00EA4EA2" w:rsidRPr="00EA4EA2" w14:paraId="79370CA7" w14:textId="158291B8" w:rsidTr="00F060A3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6661BB" w14:textId="72E9F8B2" w:rsidR="00046B38" w:rsidRPr="00EA4EA2" w:rsidRDefault="00046B38" w:rsidP="00A814A0">
            <w:pPr>
              <w:tabs>
                <w:tab w:val="left" w:pos="4860"/>
              </w:tabs>
              <w:rPr>
                <w:sz w:val="20"/>
                <w:szCs w:val="20"/>
              </w:rPr>
            </w:pPr>
            <w:r w:rsidRPr="00EA4EA2">
              <w:rPr>
                <w:sz w:val="20"/>
                <w:szCs w:val="20"/>
              </w:rPr>
              <w:t>Łączny dochód rodziny w ………... roku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01C05" w14:textId="14F6C3F8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FFEAE6" w14:textId="59C8CBF2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32F6E" w14:textId="0744EE5D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F5971" w14:textId="7A792B64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46B38" w:rsidRPr="00EA4EA2" w14:paraId="6D4D8FFC" w14:textId="7E9B63CD" w:rsidTr="000E4323">
        <w:tblPrEx>
          <w:tblCellMar>
            <w:left w:w="108" w:type="dxa"/>
            <w:right w:w="108" w:type="dxa"/>
          </w:tblCellMar>
        </w:tblPrEx>
        <w:trPr>
          <w:trHeight w:val="743"/>
          <w:jc w:val="center"/>
        </w:trPr>
        <w:tc>
          <w:tcPr>
            <w:tcW w:w="6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ED633F" w14:textId="4D3ACB64" w:rsidR="00046B38" w:rsidRPr="00EA4EA2" w:rsidRDefault="00C31CA5" w:rsidP="000E4323">
            <w:pPr>
              <w:tabs>
                <w:tab w:val="left" w:pos="4860"/>
              </w:tabs>
              <w:rPr>
                <w:sz w:val="20"/>
                <w:szCs w:val="20"/>
              </w:rPr>
            </w:pPr>
            <w:r w:rsidRPr="00EA4EA2">
              <w:rPr>
                <w:sz w:val="20"/>
                <w:szCs w:val="20"/>
              </w:rPr>
              <w:t xml:space="preserve">miesięczny dochód na osobę w rodzinie studenta </w:t>
            </w:r>
            <w:r w:rsidR="00046B38" w:rsidRPr="00EA4EA2">
              <w:rPr>
                <w:i/>
                <w:sz w:val="20"/>
                <w:szCs w:val="20"/>
              </w:rPr>
              <w:t>(łączny dochód podzielony przez liczbę 12 i podzielony przez liczbę wykazanych osób)</w:t>
            </w:r>
            <w:r w:rsidR="00046B38" w:rsidRPr="00EA4E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53609" w14:textId="6399952A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1FF6E26B" w14:textId="15FC644C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8F2F8" w14:textId="0EA06AA4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DF49A" w14:textId="3B27BD71" w:rsidR="00046B38" w:rsidRPr="00EA4EA2" w:rsidRDefault="00046B38" w:rsidP="00A814A0">
            <w:pPr>
              <w:tabs>
                <w:tab w:val="left" w:pos="4860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14:paraId="5399A0CB" w14:textId="2A50A1D1" w:rsidR="009A76BB" w:rsidRPr="00EA4EA2" w:rsidRDefault="009A76BB" w:rsidP="001B3964">
      <w:pPr>
        <w:pStyle w:val="Stopka"/>
        <w:tabs>
          <w:tab w:val="clear" w:pos="4536"/>
          <w:tab w:val="clear" w:pos="9072"/>
        </w:tabs>
        <w:rPr>
          <w:bCs/>
          <w:sz w:val="28"/>
          <w:szCs w:val="28"/>
        </w:rPr>
      </w:pPr>
    </w:p>
    <w:tbl>
      <w:tblPr>
        <w:tblW w:w="1084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10842"/>
      </w:tblGrid>
      <w:tr w:rsidR="00EA4EA2" w:rsidRPr="00EA4EA2" w14:paraId="5E1E798D" w14:textId="0CC3328C" w:rsidTr="00914655">
        <w:tc>
          <w:tcPr>
            <w:tcW w:w="10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BA7B77" w14:textId="22B809C9" w:rsidR="00046B38" w:rsidRPr="00EA4EA2" w:rsidRDefault="00046B38" w:rsidP="001B3964">
            <w:pPr>
              <w:pStyle w:val="Stopka"/>
              <w:rPr>
                <w:b/>
                <w:sz w:val="20"/>
                <w:szCs w:val="20"/>
              </w:rPr>
            </w:pPr>
            <w:r w:rsidRPr="00EA4EA2">
              <w:rPr>
                <w:sz w:val="18"/>
                <w:szCs w:val="18"/>
              </w:rPr>
              <w:t xml:space="preserve">Wypełnia </w:t>
            </w:r>
            <w:r w:rsidR="001B3E46" w:rsidRPr="00EA4EA2">
              <w:rPr>
                <w:bCs/>
                <w:sz w:val="16"/>
                <w:szCs w:val="16"/>
              </w:rPr>
              <w:t>Dział</w:t>
            </w:r>
            <w:r w:rsidR="001B3E46" w:rsidRPr="00EA4EA2">
              <w:rPr>
                <w:b/>
                <w:sz w:val="16"/>
                <w:szCs w:val="16"/>
              </w:rPr>
              <w:t xml:space="preserve"> </w:t>
            </w:r>
            <w:r w:rsidR="001B3E46" w:rsidRPr="00EA4EA2">
              <w:rPr>
                <w:sz w:val="16"/>
                <w:szCs w:val="16"/>
              </w:rPr>
              <w:t xml:space="preserve">Świadczeń Studenckich </w:t>
            </w:r>
            <w:r w:rsidRPr="00EA4EA2">
              <w:rPr>
                <w:sz w:val="18"/>
                <w:szCs w:val="18"/>
              </w:rPr>
              <w:t>WSIiZ:</w:t>
            </w:r>
          </w:p>
          <w:p w14:paraId="581F5766" w14:textId="095C31E0" w:rsidR="00046B38" w:rsidRPr="00EA4EA2" w:rsidRDefault="00046B38" w:rsidP="001B3964">
            <w:pPr>
              <w:pStyle w:val="Stopka"/>
              <w:rPr>
                <w:b/>
                <w:sz w:val="22"/>
                <w:szCs w:val="22"/>
              </w:rPr>
            </w:pPr>
          </w:p>
          <w:p w14:paraId="4568D5B9" w14:textId="0E6BBA05" w:rsidR="00046B38" w:rsidRPr="00EA4EA2" w:rsidRDefault="00046B38" w:rsidP="001B3964">
            <w:pPr>
              <w:pStyle w:val="Stopka"/>
              <w:rPr>
                <w:b/>
                <w:sz w:val="22"/>
                <w:szCs w:val="22"/>
              </w:rPr>
            </w:pPr>
            <w:r w:rsidRPr="00EA4EA2">
              <w:rPr>
                <w:b/>
                <w:sz w:val="22"/>
                <w:szCs w:val="22"/>
              </w:rPr>
              <w:t xml:space="preserve">Potwierdzam sprawdzenie </w:t>
            </w:r>
            <w:r w:rsidR="00C31CA5" w:rsidRPr="00EA4EA2">
              <w:rPr>
                <w:sz w:val="22"/>
                <w:szCs w:val="22"/>
              </w:rPr>
              <w:t>miesięcznego doch</w:t>
            </w:r>
            <w:r w:rsidR="00BF586F" w:rsidRPr="00EA4EA2">
              <w:rPr>
                <w:sz w:val="22"/>
                <w:szCs w:val="22"/>
              </w:rPr>
              <w:t>odu</w:t>
            </w:r>
            <w:r w:rsidR="00C31CA5" w:rsidRPr="00EA4EA2">
              <w:rPr>
                <w:sz w:val="22"/>
                <w:szCs w:val="22"/>
              </w:rPr>
              <w:t xml:space="preserve"> na osobę w rodzinie studenta</w:t>
            </w:r>
            <w:r w:rsidRPr="00EA4EA2">
              <w:rPr>
                <w:b/>
                <w:sz w:val="22"/>
                <w:szCs w:val="22"/>
              </w:rPr>
              <w:t>, który wynosi: ................................ zł</w:t>
            </w:r>
          </w:p>
          <w:p w14:paraId="61DBE2BC" w14:textId="55CC10D5" w:rsidR="00046B38" w:rsidRPr="00EA4EA2" w:rsidRDefault="00046B38" w:rsidP="001B3964">
            <w:pPr>
              <w:pStyle w:val="Stopka"/>
              <w:rPr>
                <w:b/>
                <w:sz w:val="22"/>
                <w:szCs w:val="22"/>
              </w:rPr>
            </w:pPr>
          </w:p>
          <w:p w14:paraId="4B963FE8" w14:textId="2D937383" w:rsidR="00046B38" w:rsidRPr="00EA4EA2" w:rsidRDefault="00046B38" w:rsidP="001B3964">
            <w:pPr>
              <w:pStyle w:val="Stopka"/>
              <w:rPr>
                <w:bCs/>
              </w:rPr>
            </w:pPr>
            <w:r w:rsidRPr="00EA4EA2">
              <w:rPr>
                <w:bCs/>
                <w:sz w:val="22"/>
                <w:szCs w:val="22"/>
              </w:rPr>
              <w:t>Podpis pracownika</w:t>
            </w:r>
            <w:r w:rsidR="00D6455C" w:rsidRPr="00EA4EA2">
              <w:rPr>
                <w:bCs/>
                <w:sz w:val="22"/>
                <w:szCs w:val="22"/>
              </w:rPr>
              <w:t xml:space="preserve"> </w:t>
            </w:r>
            <w:r w:rsidR="001B3E46" w:rsidRPr="00EA4EA2">
              <w:rPr>
                <w:bCs/>
                <w:sz w:val="22"/>
                <w:szCs w:val="22"/>
              </w:rPr>
              <w:t>Działu Świadczeń Studenckich</w:t>
            </w:r>
            <w:r w:rsidR="001B3E46" w:rsidRPr="00EA4EA2">
              <w:rPr>
                <w:sz w:val="16"/>
                <w:szCs w:val="16"/>
              </w:rPr>
              <w:t xml:space="preserve"> </w:t>
            </w:r>
            <w:r w:rsidR="00FA67D3" w:rsidRPr="00EA4EA2">
              <w:rPr>
                <w:bCs/>
                <w:sz w:val="22"/>
                <w:szCs w:val="22"/>
              </w:rPr>
              <w:t>WSIiZ</w:t>
            </w:r>
            <w:r w:rsidRPr="00EA4EA2">
              <w:rPr>
                <w:bCs/>
                <w:sz w:val="22"/>
                <w:szCs w:val="22"/>
              </w:rPr>
              <w:t xml:space="preserve"> ………….…</w:t>
            </w:r>
            <w:r w:rsidR="002C3769" w:rsidRPr="00EA4EA2">
              <w:rPr>
                <w:bCs/>
                <w:sz w:val="22"/>
                <w:szCs w:val="22"/>
              </w:rPr>
              <w:t>………………………………..</w:t>
            </w:r>
            <w:r w:rsidRPr="00EA4EA2">
              <w:rPr>
                <w:bCs/>
                <w:sz w:val="22"/>
                <w:szCs w:val="22"/>
              </w:rPr>
              <w:t>……….</w:t>
            </w:r>
          </w:p>
        </w:tc>
      </w:tr>
    </w:tbl>
    <w:p w14:paraId="522A00FF" w14:textId="66F13A6B" w:rsidR="009A76BB" w:rsidRPr="00EA4EA2" w:rsidRDefault="009A76BB" w:rsidP="001B3964">
      <w:pPr>
        <w:rPr>
          <w:b/>
          <w:sz w:val="28"/>
        </w:rPr>
      </w:pPr>
      <w:r w:rsidRPr="00EA4EA2">
        <w:br w:type="page"/>
      </w:r>
    </w:p>
    <w:p w14:paraId="33E7C598" w14:textId="77777777" w:rsidR="000E4323" w:rsidRPr="000E4323" w:rsidRDefault="000E4323" w:rsidP="001B3964">
      <w:pPr>
        <w:pStyle w:val="Tytu"/>
        <w:jc w:val="left"/>
        <w:rPr>
          <w:sz w:val="16"/>
          <w:szCs w:val="16"/>
        </w:rPr>
      </w:pPr>
    </w:p>
    <w:p w14:paraId="30750A42" w14:textId="7ADE0EB9" w:rsidR="00046B38" w:rsidRPr="00EA4EA2" w:rsidRDefault="00046B38" w:rsidP="001B3964">
      <w:pPr>
        <w:pStyle w:val="Tytu"/>
        <w:jc w:val="left"/>
        <w:rPr>
          <w:szCs w:val="24"/>
        </w:rPr>
      </w:pPr>
      <w:r w:rsidRPr="00EA4EA2">
        <w:rPr>
          <w:szCs w:val="24"/>
        </w:rPr>
        <w:t xml:space="preserve">Do Rektora Wyższej Szkoły Informatyki i Zarządzania w Rzeszowie </w:t>
      </w:r>
    </w:p>
    <w:p w14:paraId="151754BB" w14:textId="32FDD4AD" w:rsidR="00046B38" w:rsidRPr="00EA4EA2" w:rsidRDefault="00046B38" w:rsidP="000E4323">
      <w:pPr>
        <w:pStyle w:val="Tekstpodstawowy"/>
        <w:jc w:val="left"/>
        <w:rPr>
          <w:rFonts w:ascii="Times New Roman" w:hAnsi="Times New Roman" w:cs="Times New Roman"/>
          <w:sz w:val="22"/>
          <w:szCs w:val="22"/>
        </w:rPr>
      </w:pPr>
    </w:p>
    <w:p w14:paraId="3B1A39BD" w14:textId="4ED4C464" w:rsidR="00046B38" w:rsidRPr="00EA4EA2" w:rsidRDefault="00046B38" w:rsidP="001B3964">
      <w:pPr>
        <w:pStyle w:val="Tekstpodstawowy"/>
        <w:jc w:val="left"/>
        <w:rPr>
          <w:rFonts w:ascii="Times New Roman" w:hAnsi="Times New Roman" w:cs="Times New Roman"/>
          <w:sz w:val="22"/>
          <w:szCs w:val="22"/>
        </w:rPr>
      </w:pPr>
    </w:p>
    <w:p w14:paraId="7825DD26" w14:textId="7DC5BD03" w:rsidR="00046B38" w:rsidRPr="00EA4EA2" w:rsidRDefault="00046B38" w:rsidP="001B3964">
      <w:pPr>
        <w:pStyle w:val="Tekstpodstawowy"/>
        <w:jc w:val="both"/>
        <w:rPr>
          <w:rFonts w:ascii="Times New Roman" w:hAnsi="Times New Roman" w:cs="Times New Roman"/>
          <w:sz w:val="22"/>
          <w:szCs w:val="22"/>
        </w:rPr>
      </w:pPr>
      <w:r w:rsidRPr="00EA4EA2">
        <w:rPr>
          <w:rFonts w:ascii="Times New Roman" w:hAnsi="Times New Roman" w:cs="Times New Roman"/>
          <w:bCs/>
          <w:sz w:val="22"/>
          <w:szCs w:val="22"/>
        </w:rPr>
        <w:t></w:t>
      </w:r>
      <w:r w:rsidRPr="00EA4EA2">
        <w:rPr>
          <w:rFonts w:ascii="Times New Roman" w:eastAsia="PMingLiU" w:hAnsi="Times New Roman" w:cs="Times New Roman"/>
          <w:bCs/>
          <w:sz w:val="22"/>
          <w:szCs w:val="22"/>
        </w:rPr>
        <w:t xml:space="preserve"> </w:t>
      </w:r>
      <w:r w:rsidRPr="00EA4EA2">
        <w:rPr>
          <w:rFonts w:ascii="Times New Roman" w:hAnsi="Times New Roman" w:cs="Times New Roman"/>
          <w:sz w:val="22"/>
          <w:szCs w:val="22"/>
        </w:rPr>
        <w:t xml:space="preserve">Proszę o przyznanie mi </w:t>
      </w:r>
      <w:r w:rsidRPr="00EA4EA2">
        <w:rPr>
          <w:rFonts w:ascii="Times New Roman" w:hAnsi="Times New Roman" w:cs="Times New Roman"/>
          <w:bCs/>
          <w:sz w:val="22"/>
          <w:szCs w:val="22"/>
          <w:u w:val="single"/>
        </w:rPr>
        <w:t>stypendium socjalnego</w:t>
      </w:r>
      <w:r w:rsidRPr="00EA4EA2">
        <w:rPr>
          <w:rFonts w:ascii="Times New Roman" w:hAnsi="Times New Roman" w:cs="Times New Roman"/>
          <w:sz w:val="22"/>
          <w:szCs w:val="22"/>
        </w:rPr>
        <w:t xml:space="preserve"> na</w:t>
      </w:r>
      <w:r w:rsidR="00713AB9" w:rsidRPr="00EA4EA2">
        <w:rPr>
          <w:rFonts w:ascii="Times New Roman" w:hAnsi="Times New Roman" w:cs="Times New Roman"/>
          <w:sz w:val="22"/>
          <w:szCs w:val="22"/>
        </w:rPr>
        <w:t xml:space="preserve"> semestr </w:t>
      </w:r>
      <w:r w:rsidR="0063278F" w:rsidRPr="00EA4EA2">
        <w:rPr>
          <w:rFonts w:ascii="Times New Roman" w:hAnsi="Times New Roman" w:cs="Times New Roman"/>
          <w:sz w:val="22"/>
          <w:szCs w:val="22"/>
        </w:rPr>
        <w:t>….</w:t>
      </w:r>
      <w:r w:rsidR="00713AB9" w:rsidRPr="00EA4EA2">
        <w:rPr>
          <w:rFonts w:ascii="Times New Roman" w:hAnsi="Times New Roman" w:cs="Times New Roman"/>
          <w:sz w:val="22"/>
          <w:szCs w:val="22"/>
        </w:rPr>
        <w:t>…</w:t>
      </w:r>
      <w:r w:rsidR="00EF7A39" w:rsidRPr="00EA4EA2">
        <w:rPr>
          <w:rFonts w:ascii="Times New Roman" w:hAnsi="Times New Roman" w:cs="Times New Roman"/>
          <w:sz w:val="22"/>
          <w:szCs w:val="22"/>
        </w:rPr>
        <w:t>…</w:t>
      </w:r>
      <w:r w:rsidR="00713AB9" w:rsidRPr="00EA4EA2">
        <w:rPr>
          <w:rFonts w:ascii="Times New Roman" w:hAnsi="Times New Roman" w:cs="Times New Roman"/>
          <w:sz w:val="22"/>
          <w:szCs w:val="22"/>
        </w:rPr>
        <w:t>..</w:t>
      </w:r>
      <w:r w:rsidRPr="00EA4EA2">
        <w:rPr>
          <w:rFonts w:ascii="Times New Roman" w:hAnsi="Times New Roman" w:cs="Times New Roman"/>
          <w:sz w:val="22"/>
          <w:szCs w:val="22"/>
        </w:rPr>
        <w:t xml:space="preserve"> rok</w:t>
      </w:r>
      <w:r w:rsidR="00713AB9" w:rsidRPr="00EA4EA2">
        <w:rPr>
          <w:rFonts w:ascii="Times New Roman" w:hAnsi="Times New Roman" w:cs="Times New Roman"/>
          <w:sz w:val="22"/>
          <w:szCs w:val="22"/>
        </w:rPr>
        <w:t>u</w:t>
      </w:r>
      <w:r w:rsidRPr="00EA4EA2">
        <w:rPr>
          <w:rFonts w:ascii="Times New Roman" w:hAnsi="Times New Roman" w:cs="Times New Roman"/>
          <w:sz w:val="22"/>
          <w:szCs w:val="22"/>
        </w:rPr>
        <w:t xml:space="preserve"> akademicki</w:t>
      </w:r>
      <w:r w:rsidR="00713AB9" w:rsidRPr="00EA4EA2">
        <w:rPr>
          <w:rFonts w:ascii="Times New Roman" w:hAnsi="Times New Roman" w:cs="Times New Roman"/>
          <w:sz w:val="22"/>
          <w:szCs w:val="22"/>
        </w:rPr>
        <w:t>ego</w:t>
      </w:r>
      <w:r w:rsidRPr="00EA4EA2">
        <w:rPr>
          <w:rFonts w:ascii="Times New Roman" w:hAnsi="Times New Roman" w:cs="Times New Roman"/>
          <w:sz w:val="22"/>
          <w:szCs w:val="22"/>
        </w:rPr>
        <w:t xml:space="preserve"> </w:t>
      </w:r>
      <w:r w:rsidR="0063278F" w:rsidRPr="00EA4EA2">
        <w:rPr>
          <w:rFonts w:ascii="Times New Roman" w:hAnsi="Times New Roman" w:cs="Times New Roman"/>
          <w:sz w:val="22"/>
          <w:szCs w:val="22"/>
        </w:rPr>
        <w:t>20</w:t>
      </w:r>
      <w:r w:rsidR="00884950">
        <w:rPr>
          <w:rFonts w:ascii="Times New Roman" w:hAnsi="Times New Roman" w:cs="Times New Roman"/>
          <w:sz w:val="22"/>
          <w:szCs w:val="22"/>
        </w:rPr>
        <w:t>25/</w:t>
      </w:r>
      <w:r w:rsidR="0063278F" w:rsidRPr="00EA4EA2">
        <w:rPr>
          <w:rFonts w:ascii="Times New Roman" w:hAnsi="Times New Roman" w:cs="Times New Roman"/>
          <w:sz w:val="22"/>
          <w:szCs w:val="22"/>
        </w:rPr>
        <w:t>20</w:t>
      </w:r>
      <w:r w:rsidR="00884950">
        <w:rPr>
          <w:rFonts w:ascii="Times New Roman" w:hAnsi="Times New Roman" w:cs="Times New Roman"/>
          <w:sz w:val="22"/>
          <w:szCs w:val="22"/>
        </w:rPr>
        <w:t>26</w:t>
      </w:r>
    </w:p>
    <w:p w14:paraId="5FA204AC" w14:textId="14997391" w:rsidR="007B09EE" w:rsidRPr="00EA4EA2" w:rsidRDefault="007B09EE" w:rsidP="001B3964">
      <w:pPr>
        <w:pStyle w:val="Tekstpodstawowy"/>
        <w:jc w:val="left"/>
        <w:rPr>
          <w:rFonts w:ascii="Times New Roman" w:hAnsi="Times New Roman" w:cs="Times New Roman"/>
          <w:bCs/>
          <w:sz w:val="22"/>
          <w:szCs w:val="22"/>
        </w:rPr>
      </w:pPr>
    </w:p>
    <w:p w14:paraId="659A1CB7" w14:textId="4B6D782E" w:rsidR="00046B38" w:rsidRPr="00EA4EA2" w:rsidRDefault="00046B38" w:rsidP="001B3964">
      <w:pPr>
        <w:pStyle w:val="Tekstpodstawowy"/>
        <w:ind w:left="255" w:hanging="255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A4EA2">
        <w:rPr>
          <w:rFonts w:ascii="Times New Roman" w:hAnsi="Times New Roman" w:cs="Times New Roman"/>
          <w:bCs/>
          <w:sz w:val="22"/>
          <w:szCs w:val="22"/>
        </w:rPr>
        <w:t></w:t>
      </w:r>
      <w:r w:rsidRPr="00EA4EA2">
        <w:rPr>
          <w:rFonts w:ascii="Times New Roman" w:eastAsia="PMingLiU" w:hAnsi="Times New Roman" w:cs="Times New Roman"/>
          <w:bCs/>
          <w:sz w:val="22"/>
          <w:szCs w:val="22"/>
        </w:rPr>
        <w:t xml:space="preserve"> </w:t>
      </w:r>
      <w:r w:rsidRPr="00EA4EA2">
        <w:rPr>
          <w:rFonts w:ascii="Times New Roman" w:hAnsi="Times New Roman" w:cs="Times New Roman"/>
          <w:bCs/>
          <w:sz w:val="22"/>
          <w:szCs w:val="22"/>
        </w:rPr>
        <w:t xml:space="preserve">Proszę o </w:t>
      </w:r>
      <w:r w:rsidRPr="00EA4EA2">
        <w:rPr>
          <w:rFonts w:ascii="Times New Roman" w:hAnsi="Times New Roman" w:cs="Times New Roman"/>
          <w:bCs/>
          <w:sz w:val="22"/>
          <w:szCs w:val="22"/>
          <w:u w:val="single"/>
        </w:rPr>
        <w:t xml:space="preserve">zwiększenie </w:t>
      </w:r>
      <w:r w:rsidRPr="00EA4EA2">
        <w:rPr>
          <w:rFonts w:ascii="Times New Roman" w:hAnsi="Times New Roman" w:cs="Times New Roman"/>
          <w:bCs/>
          <w:sz w:val="22"/>
          <w:szCs w:val="22"/>
        </w:rPr>
        <w:t>mi stypendium socjalnego - do wniosku dołączam umowę najmu / zaświadczenie o</w:t>
      </w:r>
      <w:r w:rsidR="0063278F" w:rsidRPr="00EA4EA2">
        <w:rPr>
          <w:rFonts w:ascii="Times New Roman" w:hAnsi="Times New Roman" w:cs="Times New Roman"/>
          <w:bCs/>
          <w:sz w:val="22"/>
          <w:szCs w:val="22"/>
        </w:rPr>
        <w:t> </w:t>
      </w:r>
      <w:r w:rsidRPr="00EA4EA2">
        <w:rPr>
          <w:rFonts w:ascii="Times New Roman" w:hAnsi="Times New Roman" w:cs="Times New Roman"/>
          <w:bCs/>
          <w:sz w:val="22"/>
          <w:szCs w:val="22"/>
        </w:rPr>
        <w:t>zakwaterowaniu obejmującą/e okres od ............................... do .......</w:t>
      </w:r>
      <w:r w:rsidR="002C3769" w:rsidRPr="00EA4EA2">
        <w:rPr>
          <w:rFonts w:ascii="Times New Roman" w:hAnsi="Times New Roman" w:cs="Times New Roman"/>
          <w:bCs/>
          <w:sz w:val="22"/>
          <w:szCs w:val="22"/>
        </w:rPr>
        <w:t>.</w:t>
      </w:r>
      <w:r w:rsidRPr="00EA4EA2">
        <w:rPr>
          <w:rFonts w:ascii="Times New Roman" w:hAnsi="Times New Roman" w:cs="Times New Roman"/>
          <w:bCs/>
          <w:sz w:val="22"/>
          <w:szCs w:val="22"/>
        </w:rPr>
        <w:t>.</w:t>
      </w:r>
      <w:r w:rsidR="0063278F" w:rsidRPr="00EA4EA2">
        <w:rPr>
          <w:rFonts w:ascii="Times New Roman" w:hAnsi="Times New Roman" w:cs="Times New Roman"/>
          <w:bCs/>
          <w:sz w:val="22"/>
          <w:szCs w:val="22"/>
        </w:rPr>
        <w:t>..</w:t>
      </w:r>
      <w:r w:rsidRPr="00EA4EA2">
        <w:rPr>
          <w:rFonts w:ascii="Times New Roman" w:hAnsi="Times New Roman" w:cs="Times New Roman"/>
          <w:bCs/>
          <w:sz w:val="22"/>
          <w:szCs w:val="22"/>
        </w:rPr>
        <w:t>...............</w:t>
      </w:r>
      <w:r w:rsidR="00A11BAA" w:rsidRPr="00EA4EA2"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Pr="00EA4EA2">
        <w:rPr>
          <w:rFonts w:ascii="Times New Roman" w:hAnsi="Times New Roman" w:cs="Times New Roman"/>
          <w:bCs/>
          <w:sz w:val="22"/>
          <w:szCs w:val="22"/>
        </w:rPr>
        <w:t>Ponoszony przeze mnie miesięczny koszt zakwaterowania wynosi: ...........................</w:t>
      </w:r>
      <w:r w:rsidR="00A11BAA" w:rsidRPr="00EA4EA2">
        <w:rPr>
          <w:rFonts w:ascii="Times New Roman" w:hAnsi="Times New Roman" w:cs="Times New Roman"/>
          <w:bCs/>
          <w:sz w:val="22"/>
          <w:szCs w:val="22"/>
        </w:rPr>
        <w:t>...</w:t>
      </w:r>
      <w:r w:rsidRPr="00EA4EA2">
        <w:rPr>
          <w:rFonts w:ascii="Times New Roman" w:hAnsi="Times New Roman" w:cs="Times New Roman"/>
          <w:bCs/>
          <w:sz w:val="22"/>
          <w:szCs w:val="22"/>
        </w:rPr>
        <w:t>.....</w:t>
      </w:r>
      <w:r w:rsidR="00A11BAA" w:rsidRPr="00EA4EA2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EA4EA2">
        <w:rPr>
          <w:rFonts w:ascii="Times New Roman" w:hAnsi="Times New Roman" w:cs="Times New Roman"/>
          <w:bCs/>
          <w:sz w:val="22"/>
          <w:szCs w:val="22"/>
        </w:rPr>
        <w:t>zł</w:t>
      </w:r>
    </w:p>
    <w:p w14:paraId="798E1747" w14:textId="41A856DA" w:rsidR="00985901" w:rsidRPr="00EA4EA2" w:rsidRDefault="00985901" w:rsidP="001B3964">
      <w:pPr>
        <w:pStyle w:val="Tekstpodstawowy"/>
        <w:jc w:val="both"/>
        <w:rPr>
          <w:rFonts w:ascii="Times New Roman" w:hAnsi="Times New Roman" w:cs="Times New Roman"/>
          <w:sz w:val="22"/>
          <w:szCs w:val="22"/>
        </w:rPr>
      </w:pPr>
      <w:bookmarkStart w:id="20" w:name="_Hlk134182685"/>
    </w:p>
    <w:p w14:paraId="648B1CCB" w14:textId="1E765CD7" w:rsidR="009D2868" w:rsidRPr="00EA4EA2" w:rsidRDefault="009D2868" w:rsidP="001B3964">
      <w:pPr>
        <w:pStyle w:val="Tekstpodstawowy"/>
        <w:jc w:val="both"/>
        <w:rPr>
          <w:rFonts w:ascii="Times New Roman" w:hAnsi="Times New Roman" w:cs="Times New Roman"/>
          <w:b w:val="0"/>
          <w:bCs/>
          <w:sz w:val="22"/>
          <w:szCs w:val="22"/>
        </w:rPr>
      </w:pPr>
      <w:r w:rsidRPr="00EA4EA2">
        <w:rPr>
          <w:rFonts w:ascii="Times New Roman" w:hAnsi="Times New Roman" w:cs="Times New Roman"/>
          <w:sz w:val="22"/>
          <w:szCs w:val="22"/>
        </w:rPr>
        <w:t xml:space="preserve">Jednocześnie oświadczam, </w:t>
      </w:r>
      <w:r w:rsidRPr="00EA4EA2">
        <w:rPr>
          <w:rFonts w:ascii="Times New Roman" w:hAnsi="Times New Roman" w:cs="Times New Roman"/>
          <w:b w:val="0"/>
          <w:bCs/>
          <w:sz w:val="22"/>
          <w:szCs w:val="22"/>
        </w:rPr>
        <w:t>iż ani ja ani członek mojej rodziny nie korzystaliśmy w roku składania niniejszego wniosku z pomocy społecznej</w:t>
      </w:r>
      <w:r w:rsidR="00DD416C" w:rsidRPr="00EA4EA2">
        <w:rPr>
          <w:rFonts w:ascii="Times New Roman" w:hAnsi="Times New Roman" w:cs="Times New Roman"/>
          <w:b w:val="0"/>
          <w:bCs/>
          <w:sz w:val="22"/>
          <w:szCs w:val="22"/>
        </w:rPr>
        <w:t xml:space="preserve"> (oświadczenie dot. studenta, którego miesięczny dochód na osobę w rodzinie nie przekracza kwoty określonej w art. 8 ust. 1 pkt 2 ustawy z dnia 12 marca 2004 r. </w:t>
      </w:r>
      <w:r w:rsidR="00DD416C" w:rsidRPr="00EA4EA2">
        <w:rPr>
          <w:rFonts w:ascii="Times New Roman" w:hAnsi="Times New Roman" w:cs="Times New Roman"/>
          <w:b w:val="0"/>
          <w:bCs/>
          <w:i/>
          <w:sz w:val="22"/>
          <w:szCs w:val="22"/>
        </w:rPr>
        <w:t>o pomocy społecznej)</w:t>
      </w:r>
      <w:r w:rsidRPr="00EA4EA2">
        <w:rPr>
          <w:rFonts w:ascii="Times New Roman" w:hAnsi="Times New Roman" w:cs="Times New Roman"/>
          <w:b w:val="0"/>
          <w:bCs/>
          <w:sz w:val="22"/>
          <w:szCs w:val="22"/>
        </w:rPr>
        <w:t>.</w:t>
      </w:r>
    </w:p>
    <w:p w14:paraId="47DC8FEE" w14:textId="3DD4552F" w:rsidR="009D2868" w:rsidRPr="00EA4EA2" w:rsidRDefault="009D2868" w:rsidP="001B3964">
      <w:pPr>
        <w:pStyle w:val="Tekstpodstawowy"/>
        <w:jc w:val="both"/>
        <w:rPr>
          <w:rFonts w:ascii="Times New Roman" w:hAnsi="Times New Roman" w:cs="Times New Roman"/>
          <w:sz w:val="22"/>
          <w:szCs w:val="22"/>
        </w:rPr>
      </w:pPr>
    </w:p>
    <w:p w14:paraId="738A84C9" w14:textId="75A0EB7B" w:rsidR="00323350" w:rsidRPr="00EA4EA2" w:rsidRDefault="00323350" w:rsidP="001B3964">
      <w:pPr>
        <w:pStyle w:val="Tekstpodstawowy"/>
        <w:jc w:val="both"/>
        <w:rPr>
          <w:rFonts w:ascii="Times New Roman" w:hAnsi="Times New Roman" w:cs="Times New Roman"/>
          <w:b w:val="0"/>
          <w:bCs/>
          <w:sz w:val="22"/>
          <w:szCs w:val="22"/>
        </w:rPr>
      </w:pPr>
      <w:r w:rsidRPr="00EA4EA2">
        <w:rPr>
          <w:rFonts w:ascii="Times New Roman" w:hAnsi="Times New Roman" w:cs="Times New Roman"/>
          <w:sz w:val="22"/>
          <w:szCs w:val="22"/>
        </w:rPr>
        <w:t xml:space="preserve">Jednocześnie potwierdzam, </w:t>
      </w:r>
      <w:r w:rsidRPr="00EA4EA2">
        <w:rPr>
          <w:rFonts w:ascii="Times New Roman" w:hAnsi="Times New Roman" w:cs="Times New Roman"/>
          <w:b w:val="0"/>
          <w:bCs/>
          <w:sz w:val="22"/>
          <w:szCs w:val="22"/>
        </w:rPr>
        <w:t>iż zapoznał</w:t>
      </w:r>
      <w:r w:rsidR="0063278F" w:rsidRPr="00EA4EA2">
        <w:rPr>
          <w:rFonts w:ascii="Times New Roman" w:hAnsi="Times New Roman" w:cs="Times New Roman"/>
          <w:b w:val="0"/>
          <w:bCs/>
          <w:sz w:val="22"/>
          <w:szCs w:val="22"/>
        </w:rPr>
        <w:t>em/łam</w:t>
      </w:r>
      <w:r w:rsidRPr="00EA4EA2">
        <w:rPr>
          <w:rFonts w:ascii="Times New Roman" w:hAnsi="Times New Roman" w:cs="Times New Roman"/>
          <w:b w:val="0"/>
          <w:bCs/>
          <w:sz w:val="22"/>
          <w:szCs w:val="22"/>
        </w:rPr>
        <w:t xml:space="preserve"> się z Regulaminem świadczeń dla studentów Wyższej Szkoły Informatyki i Zarządzania w Rzeszowie oraz w</w:t>
      </w:r>
      <w:r w:rsidR="00A752A7" w:rsidRPr="00EA4EA2">
        <w:rPr>
          <w:rFonts w:ascii="Times New Roman" w:hAnsi="Times New Roman" w:cs="Times New Roman"/>
          <w:b w:val="0"/>
          <w:bCs/>
          <w:sz w:val="22"/>
          <w:szCs w:val="22"/>
        </w:rPr>
        <w:t> </w:t>
      </w:r>
      <w:r w:rsidRPr="00EA4EA2">
        <w:rPr>
          <w:rFonts w:ascii="Times New Roman" w:hAnsi="Times New Roman" w:cs="Times New Roman"/>
          <w:b w:val="0"/>
          <w:bCs/>
          <w:sz w:val="22"/>
          <w:szCs w:val="22"/>
        </w:rPr>
        <w:t xml:space="preserve">przypadku zmiany okoliczności mających wpływ na przyznane świadczenie zobowiązuję się do niezwłocznego poinformowania o tym </w:t>
      </w:r>
      <w:r w:rsidR="001B3E46" w:rsidRPr="00EA4EA2">
        <w:rPr>
          <w:rFonts w:ascii="Times New Roman" w:hAnsi="Times New Roman" w:cs="Times New Roman"/>
          <w:b w:val="0"/>
          <w:bCs/>
          <w:sz w:val="22"/>
          <w:szCs w:val="22"/>
        </w:rPr>
        <w:t xml:space="preserve">Dział Świadczeń Studenckich </w:t>
      </w:r>
      <w:r w:rsidR="00FA67D3" w:rsidRPr="00EA4EA2">
        <w:rPr>
          <w:rFonts w:ascii="Times New Roman" w:hAnsi="Times New Roman" w:cs="Times New Roman"/>
          <w:b w:val="0"/>
          <w:bCs/>
          <w:sz w:val="22"/>
          <w:szCs w:val="22"/>
        </w:rPr>
        <w:t>WSIiZ</w:t>
      </w:r>
      <w:r w:rsidR="003B3C5E" w:rsidRPr="00EA4EA2">
        <w:rPr>
          <w:rFonts w:ascii="Times New Roman" w:hAnsi="Times New Roman" w:cs="Times New Roman"/>
          <w:b w:val="0"/>
          <w:bCs/>
          <w:sz w:val="22"/>
          <w:szCs w:val="22"/>
        </w:rPr>
        <w:t>.</w:t>
      </w:r>
    </w:p>
    <w:bookmarkEnd w:id="20"/>
    <w:p w14:paraId="2414FF5E" w14:textId="7B85BEA9" w:rsidR="007B09EE" w:rsidRPr="00EA4EA2" w:rsidRDefault="007B09EE" w:rsidP="001B3964">
      <w:pPr>
        <w:pStyle w:val="Tekstpodstawowy21"/>
        <w:spacing w:after="0"/>
        <w:rPr>
          <w:b/>
          <w:sz w:val="22"/>
          <w:szCs w:val="22"/>
        </w:rPr>
      </w:pPr>
    </w:p>
    <w:p w14:paraId="549585CD" w14:textId="01FCEF3D" w:rsidR="00CB4027" w:rsidRPr="00EA4EA2" w:rsidRDefault="00CB4027" w:rsidP="001B3964">
      <w:pPr>
        <w:pStyle w:val="Tekstpodstawowy21"/>
        <w:spacing w:after="0"/>
        <w:rPr>
          <w:b/>
          <w:sz w:val="22"/>
          <w:szCs w:val="22"/>
        </w:rPr>
      </w:pPr>
      <w:r w:rsidRPr="00EA4EA2">
        <w:rPr>
          <w:b/>
          <w:sz w:val="22"/>
          <w:szCs w:val="22"/>
        </w:rPr>
        <w:t xml:space="preserve">Świadomy/a odpowiedzialności dyscyplinarnej </w:t>
      </w:r>
      <w:r w:rsidRPr="00EA4EA2">
        <w:rPr>
          <w:sz w:val="22"/>
          <w:szCs w:val="22"/>
        </w:rPr>
        <w:t xml:space="preserve">o której mowa w art. 307 ust. 1 ustawy z dnia 20 lipca 2018 r. </w:t>
      </w:r>
      <w:r w:rsidRPr="00EA4EA2">
        <w:rPr>
          <w:i/>
          <w:sz w:val="22"/>
          <w:szCs w:val="22"/>
        </w:rPr>
        <w:t xml:space="preserve">Prawo o szkolnictwie wyższym i nauce </w:t>
      </w:r>
      <w:r w:rsidRPr="00EA4EA2">
        <w:rPr>
          <w:b/>
          <w:sz w:val="22"/>
          <w:szCs w:val="22"/>
        </w:rPr>
        <w:t xml:space="preserve">i karnej </w:t>
      </w:r>
      <w:r w:rsidRPr="00EA4EA2">
        <w:rPr>
          <w:sz w:val="22"/>
          <w:szCs w:val="22"/>
        </w:rPr>
        <w:t>za przestępstwo określone w art. 286 §</w:t>
      </w:r>
      <w:r w:rsidRPr="00EA4EA2">
        <w:rPr>
          <w:i/>
          <w:sz w:val="22"/>
          <w:szCs w:val="22"/>
        </w:rPr>
        <w:t xml:space="preserve"> </w:t>
      </w:r>
      <w:r w:rsidRPr="00EA4EA2">
        <w:rPr>
          <w:sz w:val="22"/>
          <w:szCs w:val="22"/>
        </w:rPr>
        <w:t xml:space="preserve">1 Kodeksu karnego </w:t>
      </w:r>
      <w:r w:rsidR="002C3769" w:rsidRPr="00EA4EA2">
        <w:rPr>
          <w:sz w:val="22"/>
          <w:szCs w:val="22"/>
        </w:rPr>
        <w:t xml:space="preserve">- </w:t>
      </w:r>
      <w:r w:rsidRPr="00EA4EA2">
        <w:rPr>
          <w:i/>
          <w:sz w:val="22"/>
          <w:szCs w:val="22"/>
          <w:shd w:val="clear" w:color="auto" w:fill="FFFFFF"/>
          <w:lang w:eastAsia="pl-PL"/>
        </w:rPr>
        <w:t>Kto, w celu osiągnięcia korzyści majątkowej, doprowadza inną osobę do niekorzystnego rozporządzenia własnym lub cudzym mieniem za pomocą wprowadzenia jej w błąd albo wyzyskania błędu lub niezdolności do należytego pojmowania przedsiębranego działania,</w:t>
      </w:r>
      <w:r w:rsidR="002C3769" w:rsidRPr="00EA4EA2">
        <w:rPr>
          <w:i/>
          <w:sz w:val="22"/>
          <w:szCs w:val="22"/>
          <w:shd w:val="clear" w:color="auto" w:fill="FFFFFF"/>
          <w:lang w:eastAsia="pl-PL"/>
        </w:rPr>
        <w:t xml:space="preserve"> </w:t>
      </w:r>
      <w:r w:rsidRPr="00EA4EA2">
        <w:rPr>
          <w:i/>
          <w:sz w:val="22"/>
          <w:szCs w:val="22"/>
          <w:lang w:eastAsia="pl-PL"/>
        </w:rPr>
        <w:t xml:space="preserve">podlega karze pozbawienia wolności od 6 miesięcy do lat 8 </w:t>
      </w:r>
      <w:r w:rsidRPr="00EA4EA2">
        <w:rPr>
          <w:b/>
          <w:sz w:val="22"/>
          <w:szCs w:val="22"/>
        </w:rPr>
        <w:t xml:space="preserve">oraz obowiązku zwrotu pobranego świadczenia </w:t>
      </w:r>
      <w:r w:rsidR="00EF7A39" w:rsidRPr="00EA4EA2">
        <w:rPr>
          <w:b/>
          <w:sz w:val="22"/>
          <w:szCs w:val="22"/>
        </w:rPr>
        <w:t>-</w:t>
      </w:r>
      <w:r w:rsidRPr="00EA4EA2">
        <w:rPr>
          <w:b/>
          <w:sz w:val="22"/>
          <w:szCs w:val="22"/>
        </w:rPr>
        <w:t xml:space="preserve"> za podanie nieprawdziwych lub niepełnych danych - OŚWIADCZAM</w:t>
      </w:r>
      <w:r w:rsidRPr="00EA4EA2">
        <w:rPr>
          <w:b/>
          <w:caps/>
          <w:sz w:val="22"/>
          <w:szCs w:val="22"/>
        </w:rPr>
        <w:t>, że informacje podane we wniosku są kompletne i zgodne ze stanem faktycznym</w:t>
      </w:r>
      <w:r w:rsidRPr="00EA4EA2">
        <w:rPr>
          <w:b/>
          <w:sz w:val="22"/>
          <w:szCs w:val="22"/>
        </w:rPr>
        <w:t>.</w:t>
      </w:r>
    </w:p>
    <w:p w14:paraId="6D6024E8" w14:textId="5F729DD2" w:rsidR="001254F7" w:rsidRPr="00EA4EA2" w:rsidRDefault="001254F7" w:rsidP="001B3964">
      <w:pPr>
        <w:pStyle w:val="Tekstpodstawowy21"/>
        <w:spacing w:after="0"/>
        <w:rPr>
          <w:b/>
          <w:sz w:val="22"/>
          <w:szCs w:val="22"/>
        </w:rPr>
      </w:pPr>
    </w:p>
    <w:p w14:paraId="7C2A1A8D" w14:textId="608BCE68" w:rsidR="001254F7" w:rsidRPr="00EA4EA2" w:rsidRDefault="001254F7" w:rsidP="001B3964">
      <w:pPr>
        <w:pStyle w:val="Tekstpodstawowy"/>
        <w:ind w:left="255" w:hanging="255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A4EA2">
        <w:rPr>
          <w:rFonts w:ascii="Times New Roman" w:hAnsi="Times New Roman" w:cs="Times New Roman"/>
          <w:bCs/>
          <w:sz w:val="22"/>
          <w:szCs w:val="22"/>
        </w:rPr>
        <w:t> Wyrażam zgodę na doręczanie pism (w tym również decyzji administracyjnych) w postępowaniu w sprawie przyznania świadczenia za pomocą środków komunikacji elektronicznej, tj. na moje indywidualne uczelniane konto poczty elektronicznej (domena: @student.wsiz.edu.pl)</w:t>
      </w:r>
      <w:r w:rsidR="00D15F8E" w:rsidRPr="00EA4EA2">
        <w:rPr>
          <w:rFonts w:ascii="Times New Roman" w:hAnsi="Times New Roman" w:cs="Times New Roman"/>
          <w:bCs/>
          <w:sz w:val="22"/>
          <w:szCs w:val="22"/>
        </w:rPr>
        <w:t>*</w:t>
      </w:r>
    </w:p>
    <w:p w14:paraId="073ADC59" w14:textId="6E7A531B" w:rsidR="00CB4027" w:rsidRPr="00EA4EA2" w:rsidRDefault="00CB4027" w:rsidP="001B3964">
      <w:pPr>
        <w:pStyle w:val="Tekstpodstawowy21"/>
        <w:tabs>
          <w:tab w:val="left" w:pos="4860"/>
        </w:tabs>
        <w:spacing w:after="0"/>
        <w:rPr>
          <w:b/>
          <w:sz w:val="22"/>
          <w:szCs w:val="22"/>
        </w:rPr>
      </w:pPr>
    </w:p>
    <w:tbl>
      <w:tblPr>
        <w:tblW w:w="1013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6"/>
        <w:gridCol w:w="2967"/>
        <w:gridCol w:w="4204"/>
      </w:tblGrid>
      <w:tr w:rsidR="00EA4EA2" w:rsidRPr="00EA4EA2" w14:paraId="5108D7C4" w14:textId="2255A33F" w:rsidTr="00220151">
        <w:tc>
          <w:tcPr>
            <w:tcW w:w="2966" w:type="dxa"/>
          </w:tcPr>
          <w:p w14:paraId="7823F1C2" w14:textId="65D31F27" w:rsidR="00CB4027" w:rsidRPr="00EA4EA2" w:rsidRDefault="00CB4027" w:rsidP="001B3964">
            <w:pPr>
              <w:tabs>
                <w:tab w:val="left" w:pos="4860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67" w:type="dxa"/>
          </w:tcPr>
          <w:p w14:paraId="15FE9EDC" w14:textId="6F5F0E2E" w:rsidR="00CB4027" w:rsidRPr="00EA4EA2" w:rsidRDefault="00CB4027" w:rsidP="001B3964">
            <w:pPr>
              <w:tabs>
                <w:tab w:val="left" w:pos="4860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04" w:type="dxa"/>
          </w:tcPr>
          <w:p w14:paraId="6421094E" w14:textId="2CAFF3F2" w:rsidR="00CB4027" w:rsidRPr="00EA4EA2" w:rsidRDefault="00CB4027" w:rsidP="001B3964">
            <w:pPr>
              <w:tabs>
                <w:tab w:val="left" w:pos="4860"/>
              </w:tabs>
              <w:jc w:val="center"/>
              <w:rPr>
                <w:sz w:val="22"/>
                <w:szCs w:val="22"/>
              </w:rPr>
            </w:pPr>
          </w:p>
          <w:p w14:paraId="626ED5B1" w14:textId="0F469883" w:rsidR="00CB4027" w:rsidRPr="00EA4EA2" w:rsidRDefault="00CB4027" w:rsidP="001B3964">
            <w:pPr>
              <w:tabs>
                <w:tab w:val="left" w:pos="4860"/>
              </w:tabs>
              <w:jc w:val="center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.....................................................</w:t>
            </w:r>
          </w:p>
        </w:tc>
      </w:tr>
      <w:tr w:rsidR="00CB4027" w:rsidRPr="00EA4EA2" w14:paraId="366D8A87" w14:textId="1D1CFB81" w:rsidTr="00220151">
        <w:tc>
          <w:tcPr>
            <w:tcW w:w="2966" w:type="dxa"/>
          </w:tcPr>
          <w:p w14:paraId="5B4A6CB1" w14:textId="4A647091" w:rsidR="00CB4027" w:rsidRPr="00EA4EA2" w:rsidRDefault="00CB4027" w:rsidP="001B3964">
            <w:pPr>
              <w:tabs>
                <w:tab w:val="left" w:pos="4860"/>
              </w:tabs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967" w:type="dxa"/>
          </w:tcPr>
          <w:p w14:paraId="5138B11E" w14:textId="0A3F4BDD" w:rsidR="00CB4027" w:rsidRPr="00EA4EA2" w:rsidRDefault="00CB4027" w:rsidP="001B3964">
            <w:pPr>
              <w:tabs>
                <w:tab w:val="left" w:pos="4860"/>
              </w:tabs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4204" w:type="dxa"/>
          </w:tcPr>
          <w:p w14:paraId="06EFBE8B" w14:textId="2E9ECCA1" w:rsidR="00CB4027" w:rsidRPr="00EA4EA2" w:rsidRDefault="00CB4027" w:rsidP="001B3964">
            <w:pPr>
              <w:tabs>
                <w:tab w:val="left" w:pos="4860"/>
              </w:tabs>
              <w:jc w:val="center"/>
              <w:rPr>
                <w:sz w:val="22"/>
                <w:szCs w:val="22"/>
              </w:rPr>
            </w:pPr>
            <w:r w:rsidRPr="00EA4EA2">
              <w:rPr>
                <w:i/>
                <w:sz w:val="22"/>
                <w:szCs w:val="22"/>
              </w:rPr>
              <w:t xml:space="preserve">data, </w:t>
            </w:r>
            <w:r w:rsidR="00AA5EF9" w:rsidRPr="00EA4EA2">
              <w:rPr>
                <w:i/>
                <w:sz w:val="22"/>
                <w:szCs w:val="22"/>
              </w:rPr>
              <w:t xml:space="preserve">czytelny </w:t>
            </w:r>
            <w:r w:rsidRPr="00EA4EA2">
              <w:rPr>
                <w:i/>
                <w:sz w:val="22"/>
                <w:szCs w:val="22"/>
              </w:rPr>
              <w:t>podpis Studenta</w:t>
            </w:r>
          </w:p>
        </w:tc>
      </w:tr>
    </w:tbl>
    <w:p w14:paraId="6CC9D368" w14:textId="7BE9547C" w:rsidR="007B09EE" w:rsidRPr="00EA4EA2" w:rsidRDefault="007B09EE" w:rsidP="001B3964">
      <w:pPr>
        <w:pStyle w:val="Tekstpodstawowy21"/>
        <w:tabs>
          <w:tab w:val="left" w:pos="4860"/>
        </w:tabs>
        <w:spacing w:after="0"/>
        <w:rPr>
          <w:b/>
          <w:sz w:val="22"/>
          <w:szCs w:val="22"/>
        </w:rPr>
      </w:pPr>
    </w:p>
    <w:p w14:paraId="15C02024" w14:textId="5BB422B9" w:rsidR="00046B38" w:rsidRPr="00EA4EA2" w:rsidRDefault="00046B38" w:rsidP="001B3964">
      <w:pPr>
        <w:pStyle w:val="Tekstpodstawowy21"/>
        <w:tabs>
          <w:tab w:val="left" w:pos="4860"/>
        </w:tabs>
        <w:spacing w:after="0"/>
        <w:rPr>
          <w:b/>
        </w:rPr>
      </w:pPr>
      <w:r w:rsidRPr="00EA4EA2">
        <w:rPr>
          <w:b/>
        </w:rPr>
        <w:t>Sposób płatności stypendium:</w:t>
      </w:r>
    </w:p>
    <w:p w14:paraId="069DB32A" w14:textId="28A5070C" w:rsidR="00046B38" w:rsidRPr="00EA4EA2" w:rsidRDefault="00046B38" w:rsidP="001B3964">
      <w:pPr>
        <w:pStyle w:val="Tekstpodstawowy21"/>
        <w:tabs>
          <w:tab w:val="left" w:pos="4860"/>
        </w:tabs>
        <w:spacing w:after="0"/>
        <w:rPr>
          <w:b/>
          <w:sz w:val="22"/>
          <w:szCs w:val="22"/>
        </w:rPr>
      </w:pPr>
    </w:p>
    <w:p w14:paraId="6AEEFA91" w14:textId="63EBF331" w:rsidR="00046B38" w:rsidRPr="00EA4EA2" w:rsidRDefault="00046B38" w:rsidP="001B3964">
      <w:pPr>
        <w:pStyle w:val="Tekstpodstawowy21"/>
        <w:tabs>
          <w:tab w:val="left" w:pos="4860"/>
        </w:tabs>
        <w:spacing w:after="0"/>
        <w:rPr>
          <w:sz w:val="22"/>
          <w:szCs w:val="22"/>
        </w:rPr>
      </w:pPr>
      <w:r w:rsidRPr="00EA4EA2">
        <w:rPr>
          <w:sz w:val="22"/>
          <w:szCs w:val="22"/>
        </w:rPr>
        <w:t>Nazwa banku: ....................................................................................................................</w:t>
      </w:r>
    </w:p>
    <w:p w14:paraId="6D0F823C" w14:textId="6DDD9689" w:rsidR="00046B38" w:rsidRPr="00EA4EA2" w:rsidRDefault="00046B38" w:rsidP="001B3964">
      <w:pPr>
        <w:tabs>
          <w:tab w:val="left" w:pos="4860"/>
        </w:tabs>
        <w:ind w:left="-284"/>
        <w:jc w:val="both"/>
        <w:rPr>
          <w:sz w:val="22"/>
          <w:szCs w:val="22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6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50"/>
      </w:tblGrid>
      <w:tr w:rsidR="00EA4EA2" w:rsidRPr="00EA4EA2" w14:paraId="1C21B4C6" w14:textId="6862FB27">
        <w:trPr>
          <w:trHeight w:val="390"/>
        </w:trPr>
        <w:tc>
          <w:tcPr>
            <w:tcW w:w="1296" w:type="dxa"/>
            <w:vAlign w:val="center"/>
          </w:tcPr>
          <w:p w14:paraId="070437DA" w14:textId="30E46417" w:rsidR="00046B38" w:rsidRPr="00EA4EA2" w:rsidRDefault="00046B38" w:rsidP="001B3964">
            <w:pPr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Nr konta: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7DF6A01" w14:textId="7723DEB5" w:rsidR="00046B38" w:rsidRPr="00EA4EA2" w:rsidRDefault="00046B38" w:rsidP="001B3964">
            <w:pPr>
              <w:ind w:left="-284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0F290F6" w14:textId="11A56569" w:rsidR="00046B38" w:rsidRPr="00EA4EA2" w:rsidRDefault="00046B38" w:rsidP="001B3964">
            <w:pPr>
              <w:ind w:left="-284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bottom"/>
          </w:tcPr>
          <w:p w14:paraId="54B01D16" w14:textId="018DC0D7" w:rsidR="00046B38" w:rsidRPr="00EA4EA2" w:rsidRDefault="00046B38" w:rsidP="001B3964">
            <w:pPr>
              <w:ind w:left="-284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358A82B" w14:textId="4203C017" w:rsidR="00046B38" w:rsidRPr="00EA4EA2" w:rsidRDefault="00046B38" w:rsidP="001B3964">
            <w:pPr>
              <w:ind w:left="-284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B381E8F" w14:textId="34B4AEF1" w:rsidR="00046B38" w:rsidRPr="00EA4EA2" w:rsidRDefault="00046B38" w:rsidP="001B3964">
            <w:pPr>
              <w:ind w:left="-284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2F942D8" w14:textId="566403B6" w:rsidR="00046B38" w:rsidRPr="00EA4EA2" w:rsidRDefault="00046B38" w:rsidP="001B3964">
            <w:pPr>
              <w:ind w:left="-284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bottom"/>
          </w:tcPr>
          <w:p w14:paraId="1F862BB7" w14:textId="542AB18A" w:rsidR="00046B38" w:rsidRPr="00EA4EA2" w:rsidRDefault="00046B38" w:rsidP="001B3964">
            <w:pPr>
              <w:ind w:left="-284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947DDC0" w14:textId="19AD655B" w:rsidR="00046B38" w:rsidRPr="00EA4EA2" w:rsidRDefault="00046B38" w:rsidP="001B3964">
            <w:pPr>
              <w:ind w:left="-284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512F986" w14:textId="6625CDAE" w:rsidR="00046B38" w:rsidRPr="00EA4EA2" w:rsidRDefault="00046B38" w:rsidP="001B3964">
            <w:pPr>
              <w:ind w:left="-284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3FB5D60" w14:textId="4EE08CF6" w:rsidR="00046B38" w:rsidRPr="00EA4EA2" w:rsidRDefault="00046B38" w:rsidP="001B3964">
            <w:pPr>
              <w:ind w:left="-284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bottom"/>
          </w:tcPr>
          <w:p w14:paraId="6D3A0197" w14:textId="09B58A60" w:rsidR="00046B38" w:rsidRPr="00EA4EA2" w:rsidRDefault="00046B38" w:rsidP="001B3964">
            <w:pPr>
              <w:ind w:left="-284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55BF643" w14:textId="1458F51D" w:rsidR="00046B38" w:rsidRPr="00EA4EA2" w:rsidRDefault="00046B38" w:rsidP="001B3964">
            <w:pPr>
              <w:ind w:left="-284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40364A6" w14:textId="6B18EE3E" w:rsidR="00046B38" w:rsidRPr="00EA4EA2" w:rsidRDefault="00046B38" w:rsidP="001B3964">
            <w:pPr>
              <w:ind w:left="-284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138F4E4" w14:textId="4C566D11" w:rsidR="00046B38" w:rsidRPr="00EA4EA2" w:rsidRDefault="00046B38" w:rsidP="001B3964">
            <w:pPr>
              <w:ind w:left="-284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bottom"/>
          </w:tcPr>
          <w:p w14:paraId="6117BEB2" w14:textId="48F5FB72" w:rsidR="00046B38" w:rsidRPr="00EA4EA2" w:rsidRDefault="00046B38" w:rsidP="001B3964">
            <w:pPr>
              <w:ind w:left="-284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6FB93C5" w14:textId="0F2F11CC" w:rsidR="00046B38" w:rsidRPr="00EA4EA2" w:rsidRDefault="00046B38" w:rsidP="001B3964">
            <w:pPr>
              <w:ind w:left="-284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C60D5FD" w14:textId="411C1058" w:rsidR="00046B38" w:rsidRPr="00EA4EA2" w:rsidRDefault="00046B38" w:rsidP="001B3964">
            <w:pPr>
              <w:ind w:left="-284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9FE3A8F" w14:textId="18B2C1A8" w:rsidR="00046B38" w:rsidRPr="00EA4EA2" w:rsidRDefault="00046B38" w:rsidP="001B3964">
            <w:pPr>
              <w:ind w:left="-284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bottom"/>
          </w:tcPr>
          <w:p w14:paraId="791925C9" w14:textId="75DED488" w:rsidR="00046B38" w:rsidRPr="00EA4EA2" w:rsidRDefault="00046B38" w:rsidP="001B3964">
            <w:pPr>
              <w:ind w:left="-284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4CB85CE" w14:textId="20F59388" w:rsidR="00046B38" w:rsidRPr="00EA4EA2" w:rsidRDefault="00046B38" w:rsidP="001B3964">
            <w:pPr>
              <w:ind w:left="-284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ED91E5C" w14:textId="3B43019C" w:rsidR="00046B38" w:rsidRPr="00EA4EA2" w:rsidRDefault="00046B38" w:rsidP="001B3964">
            <w:pPr>
              <w:ind w:left="-284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A6E5FD4" w14:textId="173CB2C8" w:rsidR="00046B38" w:rsidRPr="00EA4EA2" w:rsidRDefault="00046B38" w:rsidP="001B3964">
            <w:pPr>
              <w:ind w:left="-284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bottom"/>
          </w:tcPr>
          <w:p w14:paraId="475F0887" w14:textId="2D6B0E29" w:rsidR="00046B38" w:rsidRPr="00EA4EA2" w:rsidRDefault="00046B38" w:rsidP="001B3964">
            <w:pPr>
              <w:ind w:left="-284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3D70BF2" w14:textId="644D22D1" w:rsidR="00046B38" w:rsidRPr="00EA4EA2" w:rsidRDefault="00046B38" w:rsidP="001B3964">
            <w:pPr>
              <w:ind w:left="-284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BF201C8" w14:textId="1AD3EFC6" w:rsidR="00046B38" w:rsidRPr="00EA4EA2" w:rsidRDefault="00046B38" w:rsidP="001B3964">
            <w:pPr>
              <w:ind w:left="-284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 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3B1857" w14:textId="1C2F948F" w:rsidR="00046B38" w:rsidRPr="00EA4EA2" w:rsidRDefault="00046B38" w:rsidP="001B3964">
            <w:pPr>
              <w:ind w:left="-284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 </w:t>
            </w:r>
          </w:p>
        </w:tc>
      </w:tr>
    </w:tbl>
    <w:p w14:paraId="5420CA5F" w14:textId="07F31CC0" w:rsidR="00046B38" w:rsidRPr="00EA4EA2" w:rsidRDefault="00046B38" w:rsidP="001B3964">
      <w:pPr>
        <w:pStyle w:val="Tekstpodstawowy31"/>
        <w:ind w:left="1134"/>
        <w:rPr>
          <w:sz w:val="22"/>
          <w:szCs w:val="22"/>
        </w:rPr>
      </w:pPr>
      <w:r w:rsidRPr="00EA4EA2">
        <w:rPr>
          <w:sz w:val="22"/>
          <w:szCs w:val="22"/>
        </w:rPr>
        <w:t>(proszę podać pełny 26-cyfrowy numer konta)</w:t>
      </w:r>
    </w:p>
    <w:p w14:paraId="0900926E" w14:textId="14A2B989" w:rsidR="00B47DA8" w:rsidRPr="00EA4EA2" w:rsidRDefault="00B47DA8" w:rsidP="001B3964">
      <w:pPr>
        <w:pStyle w:val="Tekstpodstawowy31"/>
        <w:ind w:left="1134"/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2520"/>
        <w:gridCol w:w="3780"/>
      </w:tblGrid>
      <w:tr w:rsidR="00EA4EA2" w:rsidRPr="00EA4EA2" w14:paraId="550A6A74" w14:textId="14F25759">
        <w:tc>
          <w:tcPr>
            <w:tcW w:w="3490" w:type="dxa"/>
          </w:tcPr>
          <w:p w14:paraId="75FE395C" w14:textId="41B470B2" w:rsidR="00046B38" w:rsidRPr="00EA4EA2" w:rsidRDefault="00046B38" w:rsidP="001B3964">
            <w:pPr>
              <w:tabs>
                <w:tab w:val="left" w:pos="4860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34EB6F7D" w14:textId="425431C8" w:rsidR="00046B38" w:rsidRPr="00EA4EA2" w:rsidRDefault="00046B38" w:rsidP="001B3964">
            <w:pPr>
              <w:tabs>
                <w:tab w:val="left" w:pos="4860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</w:tcPr>
          <w:p w14:paraId="4720EBFF" w14:textId="221B860D" w:rsidR="00046B38" w:rsidRPr="00EA4EA2" w:rsidRDefault="00046B38" w:rsidP="001B3964">
            <w:pPr>
              <w:tabs>
                <w:tab w:val="left" w:pos="4860"/>
              </w:tabs>
              <w:jc w:val="center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.......................................</w:t>
            </w:r>
          </w:p>
        </w:tc>
      </w:tr>
      <w:tr w:rsidR="00046B38" w:rsidRPr="00EA4EA2" w14:paraId="20DB0994" w14:textId="03757403">
        <w:tc>
          <w:tcPr>
            <w:tcW w:w="3490" w:type="dxa"/>
          </w:tcPr>
          <w:p w14:paraId="0BA2D5A9" w14:textId="300DB4C5" w:rsidR="00046B38" w:rsidRPr="00EA4EA2" w:rsidRDefault="00046B38" w:rsidP="001B3964">
            <w:pPr>
              <w:tabs>
                <w:tab w:val="left" w:pos="4860"/>
              </w:tabs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520" w:type="dxa"/>
          </w:tcPr>
          <w:p w14:paraId="00EB6EFE" w14:textId="18DCAF54" w:rsidR="00046B38" w:rsidRPr="00EA4EA2" w:rsidRDefault="00046B38" w:rsidP="001B3964">
            <w:pPr>
              <w:tabs>
                <w:tab w:val="left" w:pos="4860"/>
              </w:tabs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780" w:type="dxa"/>
          </w:tcPr>
          <w:p w14:paraId="630DBB65" w14:textId="6EDF315B" w:rsidR="00046B38" w:rsidRPr="00EA4EA2" w:rsidRDefault="007B09EE" w:rsidP="001B3964">
            <w:pPr>
              <w:tabs>
                <w:tab w:val="left" w:pos="4860"/>
              </w:tabs>
              <w:jc w:val="center"/>
              <w:rPr>
                <w:sz w:val="22"/>
                <w:szCs w:val="22"/>
              </w:rPr>
            </w:pPr>
            <w:r w:rsidRPr="00EA4EA2">
              <w:rPr>
                <w:i/>
                <w:sz w:val="22"/>
                <w:szCs w:val="22"/>
              </w:rPr>
              <w:t xml:space="preserve">data, </w:t>
            </w:r>
            <w:r w:rsidR="00AA5EF9" w:rsidRPr="00EA4EA2">
              <w:rPr>
                <w:i/>
                <w:sz w:val="22"/>
                <w:szCs w:val="22"/>
              </w:rPr>
              <w:t xml:space="preserve">czytelny </w:t>
            </w:r>
            <w:r w:rsidR="00EF7A39" w:rsidRPr="00EA4EA2">
              <w:rPr>
                <w:i/>
                <w:sz w:val="22"/>
                <w:szCs w:val="22"/>
              </w:rPr>
              <w:t>p</w:t>
            </w:r>
            <w:r w:rsidR="00046B38" w:rsidRPr="00EA4EA2">
              <w:rPr>
                <w:i/>
                <w:sz w:val="22"/>
                <w:szCs w:val="22"/>
              </w:rPr>
              <w:t>odpis Studenta</w:t>
            </w:r>
          </w:p>
        </w:tc>
      </w:tr>
    </w:tbl>
    <w:p w14:paraId="62168D06" w14:textId="4BF0459F" w:rsidR="007B09EE" w:rsidRPr="00EA4EA2" w:rsidRDefault="007B09EE" w:rsidP="001B3964">
      <w:pPr>
        <w:tabs>
          <w:tab w:val="left" w:pos="142"/>
        </w:tabs>
        <w:rPr>
          <w:b/>
          <w:sz w:val="22"/>
          <w:szCs w:val="22"/>
        </w:rPr>
      </w:pPr>
    </w:p>
    <w:p w14:paraId="162CFFD7" w14:textId="25D6132A" w:rsidR="00046B38" w:rsidRPr="00671697" w:rsidRDefault="00046B38" w:rsidP="001B3964">
      <w:pPr>
        <w:tabs>
          <w:tab w:val="left" w:pos="142"/>
        </w:tabs>
        <w:rPr>
          <w:sz w:val="22"/>
          <w:szCs w:val="22"/>
        </w:rPr>
      </w:pPr>
      <w:r w:rsidRPr="00671697">
        <w:rPr>
          <w:b/>
          <w:sz w:val="22"/>
          <w:szCs w:val="22"/>
        </w:rPr>
        <w:t xml:space="preserve">KOMENTARZ </w:t>
      </w:r>
      <w:r w:rsidRPr="00671697">
        <w:rPr>
          <w:sz w:val="22"/>
          <w:szCs w:val="22"/>
        </w:rPr>
        <w:t xml:space="preserve">(wypełnia </w:t>
      </w:r>
      <w:r w:rsidR="001B3E46" w:rsidRPr="00671697">
        <w:rPr>
          <w:sz w:val="22"/>
          <w:szCs w:val="22"/>
        </w:rPr>
        <w:t>Dział Świadczeń Studenckich</w:t>
      </w:r>
      <w:r w:rsidR="001B3E46" w:rsidRPr="00671697">
        <w:rPr>
          <w:sz w:val="16"/>
          <w:szCs w:val="16"/>
        </w:rPr>
        <w:t xml:space="preserve"> </w:t>
      </w:r>
      <w:r w:rsidRPr="00671697">
        <w:rPr>
          <w:sz w:val="22"/>
          <w:szCs w:val="22"/>
        </w:rPr>
        <w:t>WSIZ)</w:t>
      </w:r>
      <w:r w:rsidRPr="00671697">
        <w:rPr>
          <w:b/>
          <w:sz w:val="22"/>
          <w:szCs w:val="22"/>
        </w:rPr>
        <w:t>:</w:t>
      </w:r>
    </w:p>
    <w:tbl>
      <w:tblPr>
        <w:tblW w:w="10466" w:type="dxa"/>
        <w:tblInd w:w="-5" w:type="dxa"/>
        <w:shd w:val="clear" w:color="auto" w:fill="D9D9D9" w:themeFill="background1" w:themeFillShade="D9"/>
        <w:tblLayout w:type="fixed"/>
        <w:tblLook w:val="0000" w:firstRow="0" w:lastRow="0" w:firstColumn="0" w:lastColumn="0" w:noHBand="0" w:noVBand="0"/>
      </w:tblPr>
      <w:tblGrid>
        <w:gridCol w:w="557"/>
        <w:gridCol w:w="6497"/>
        <w:gridCol w:w="3412"/>
      </w:tblGrid>
      <w:tr w:rsidR="00EA4EA2" w:rsidRPr="00671697" w14:paraId="0ED98327" w14:textId="4BE82CD2" w:rsidTr="00EF7A39">
        <w:trPr>
          <w:cantSplit/>
          <w:trHeight w:val="277"/>
        </w:trPr>
        <w:tc>
          <w:tcPr>
            <w:tcW w:w="7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75F9AB8" w14:textId="333AD3D0" w:rsidR="00EF7A39" w:rsidRPr="00671697" w:rsidRDefault="00EF7A39" w:rsidP="001B3964">
            <w:pPr>
              <w:jc w:val="center"/>
              <w:rPr>
                <w:b/>
                <w:sz w:val="22"/>
                <w:szCs w:val="22"/>
              </w:rPr>
            </w:pPr>
            <w:r w:rsidRPr="00671697">
              <w:rPr>
                <w:b/>
                <w:sz w:val="22"/>
                <w:szCs w:val="22"/>
              </w:rPr>
              <w:t>Świadczenie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9BF66DB" w14:textId="138762DB" w:rsidR="00EF7A39" w:rsidRPr="00671697" w:rsidRDefault="00EF7A39" w:rsidP="001B3964">
            <w:pPr>
              <w:jc w:val="center"/>
              <w:rPr>
                <w:b/>
                <w:sz w:val="22"/>
                <w:szCs w:val="22"/>
              </w:rPr>
            </w:pPr>
            <w:r w:rsidRPr="00671697">
              <w:rPr>
                <w:b/>
                <w:sz w:val="22"/>
                <w:szCs w:val="22"/>
              </w:rPr>
              <w:t>Kwota miesięcznie</w:t>
            </w:r>
          </w:p>
        </w:tc>
      </w:tr>
      <w:tr w:rsidR="00EA4EA2" w:rsidRPr="00671697" w14:paraId="2932483F" w14:textId="7A9F2BB1" w:rsidTr="00AA5C92">
        <w:trPr>
          <w:cantSplit/>
          <w:trHeight w:val="525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892D5C" w14:textId="6551ABD2" w:rsidR="00046B38" w:rsidRPr="00671697" w:rsidRDefault="00EF7A39" w:rsidP="001B3964">
            <w:pPr>
              <w:snapToGrid w:val="0"/>
              <w:jc w:val="center"/>
              <w:rPr>
                <w:sz w:val="22"/>
                <w:szCs w:val="22"/>
              </w:rPr>
            </w:pPr>
            <w:r w:rsidRPr="00671697">
              <w:rPr>
                <w:sz w:val="22"/>
                <w:szCs w:val="22"/>
              </w:rPr>
              <w:t></w:t>
            </w: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E9DF31F" w14:textId="04A96320" w:rsidR="00046B38" w:rsidRPr="00671697" w:rsidRDefault="00BD4235" w:rsidP="00A814A0">
            <w:pPr>
              <w:tabs>
                <w:tab w:val="left" w:pos="795"/>
              </w:tabs>
              <w:rPr>
                <w:sz w:val="22"/>
                <w:szCs w:val="22"/>
              </w:rPr>
            </w:pPr>
            <w:r w:rsidRPr="00671697">
              <w:rPr>
                <w:sz w:val="22"/>
                <w:szCs w:val="22"/>
              </w:rPr>
              <w:t>Przyznano s</w:t>
            </w:r>
            <w:r w:rsidR="00046B38" w:rsidRPr="00671697">
              <w:rPr>
                <w:sz w:val="22"/>
                <w:szCs w:val="22"/>
              </w:rPr>
              <w:t>typendium socjalne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C84B7C9" w14:textId="714C7CB1" w:rsidR="00046B38" w:rsidRPr="00671697" w:rsidRDefault="00046B38" w:rsidP="001B3964">
            <w:pPr>
              <w:snapToGrid w:val="0"/>
              <w:rPr>
                <w:sz w:val="22"/>
                <w:szCs w:val="22"/>
              </w:rPr>
            </w:pPr>
          </w:p>
          <w:p w14:paraId="0A8B9DD2" w14:textId="45A8DFD1" w:rsidR="00046B38" w:rsidRPr="00671697" w:rsidRDefault="00046B38" w:rsidP="001B3964">
            <w:pPr>
              <w:jc w:val="center"/>
              <w:rPr>
                <w:sz w:val="22"/>
                <w:szCs w:val="22"/>
              </w:rPr>
            </w:pPr>
            <w:r w:rsidRPr="00671697">
              <w:rPr>
                <w:sz w:val="22"/>
                <w:szCs w:val="22"/>
              </w:rPr>
              <w:t>....................................... zł</w:t>
            </w:r>
          </w:p>
        </w:tc>
      </w:tr>
      <w:tr w:rsidR="00EA4EA2" w:rsidRPr="00671697" w14:paraId="0B66FAA8" w14:textId="72D529EC" w:rsidTr="00EF7A39">
        <w:trPr>
          <w:trHeight w:val="59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90A7341" w14:textId="314C0353" w:rsidR="00046B38" w:rsidRPr="00671697" w:rsidRDefault="00046B38" w:rsidP="001B3964">
            <w:pPr>
              <w:jc w:val="center"/>
              <w:rPr>
                <w:sz w:val="22"/>
                <w:szCs w:val="22"/>
              </w:rPr>
            </w:pPr>
            <w:r w:rsidRPr="00671697">
              <w:rPr>
                <w:sz w:val="22"/>
                <w:szCs w:val="22"/>
              </w:rPr>
              <w:t></w:t>
            </w:r>
          </w:p>
        </w:tc>
        <w:tc>
          <w:tcPr>
            <w:tcW w:w="9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0F43A56" w14:textId="411E447A" w:rsidR="002C3769" w:rsidRPr="00671697" w:rsidRDefault="00046B38" w:rsidP="00A814A0">
            <w:pPr>
              <w:rPr>
                <w:sz w:val="22"/>
                <w:szCs w:val="22"/>
              </w:rPr>
            </w:pPr>
            <w:r w:rsidRPr="00671697">
              <w:rPr>
                <w:sz w:val="22"/>
                <w:szCs w:val="22"/>
              </w:rPr>
              <w:t xml:space="preserve">Stypendium socjalne nie przysługuje z powodu </w:t>
            </w:r>
          </w:p>
          <w:p w14:paraId="646ED825" w14:textId="57E477CF" w:rsidR="00046B38" w:rsidRPr="00671697" w:rsidRDefault="00EF7A39" w:rsidP="00A814A0">
            <w:pPr>
              <w:rPr>
                <w:sz w:val="22"/>
                <w:szCs w:val="22"/>
              </w:rPr>
            </w:pPr>
            <w:r w:rsidRPr="00671697">
              <w:rPr>
                <w:sz w:val="22"/>
                <w:szCs w:val="22"/>
              </w:rPr>
              <w:t>……………………………………</w:t>
            </w:r>
            <w:r w:rsidR="00046B38" w:rsidRPr="00671697">
              <w:rPr>
                <w:sz w:val="22"/>
                <w:szCs w:val="22"/>
              </w:rPr>
              <w:t>...............................................................</w:t>
            </w:r>
            <w:r w:rsidR="00B451A8" w:rsidRPr="00671697">
              <w:rPr>
                <w:sz w:val="22"/>
                <w:szCs w:val="22"/>
              </w:rPr>
              <w:t>.........</w:t>
            </w:r>
            <w:r w:rsidR="00046B38" w:rsidRPr="00671697">
              <w:rPr>
                <w:sz w:val="22"/>
                <w:szCs w:val="22"/>
              </w:rPr>
              <w:t>................................................</w:t>
            </w:r>
          </w:p>
        </w:tc>
      </w:tr>
      <w:tr w:rsidR="00EA4EA2" w:rsidRPr="00EA4EA2" w14:paraId="1780978C" w14:textId="6AC96A58" w:rsidTr="00EF7A39">
        <w:trPr>
          <w:trHeight w:val="527"/>
        </w:trPr>
        <w:tc>
          <w:tcPr>
            <w:tcW w:w="10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8AAB223" w14:textId="2300A512" w:rsidR="00046B38" w:rsidRPr="00EA4EA2" w:rsidRDefault="00046B38" w:rsidP="00A814A0">
            <w:pPr>
              <w:rPr>
                <w:sz w:val="22"/>
                <w:szCs w:val="22"/>
              </w:rPr>
            </w:pPr>
            <w:r w:rsidRPr="00671697">
              <w:rPr>
                <w:bCs/>
                <w:sz w:val="22"/>
                <w:szCs w:val="22"/>
              </w:rPr>
              <w:t xml:space="preserve">Podpis pracownika </w:t>
            </w:r>
            <w:r w:rsidR="001B3E46" w:rsidRPr="00671697">
              <w:rPr>
                <w:bCs/>
                <w:sz w:val="22"/>
                <w:szCs w:val="22"/>
              </w:rPr>
              <w:t>Działu Świadczeń Studenckich</w:t>
            </w:r>
            <w:r w:rsidR="001B3E46" w:rsidRPr="00671697">
              <w:rPr>
                <w:sz w:val="16"/>
                <w:szCs w:val="16"/>
              </w:rPr>
              <w:t xml:space="preserve"> </w:t>
            </w:r>
            <w:r w:rsidR="00FA67D3" w:rsidRPr="00671697">
              <w:rPr>
                <w:bCs/>
                <w:sz w:val="22"/>
                <w:szCs w:val="22"/>
              </w:rPr>
              <w:t>WSIiZ</w:t>
            </w:r>
            <w:r w:rsidRPr="00671697">
              <w:rPr>
                <w:bCs/>
                <w:sz w:val="22"/>
                <w:szCs w:val="22"/>
              </w:rPr>
              <w:t>: ………….……</w:t>
            </w:r>
            <w:r w:rsidR="00B451A8" w:rsidRPr="00671697">
              <w:rPr>
                <w:bCs/>
                <w:sz w:val="22"/>
                <w:szCs w:val="22"/>
              </w:rPr>
              <w:t>……………..…………………</w:t>
            </w:r>
            <w:r w:rsidRPr="00671697">
              <w:rPr>
                <w:bCs/>
                <w:sz w:val="22"/>
                <w:szCs w:val="22"/>
              </w:rPr>
              <w:t>…….</w:t>
            </w:r>
          </w:p>
        </w:tc>
      </w:tr>
    </w:tbl>
    <w:p w14:paraId="07F036DF" w14:textId="4C01A4C2" w:rsidR="00D15F8E" w:rsidRPr="00EA4EA2" w:rsidRDefault="00D15F8E" w:rsidP="001B3964"/>
    <w:p w14:paraId="2DA67A4A" w14:textId="761A8ACD" w:rsidR="00D15F8E" w:rsidRPr="00EA4EA2" w:rsidRDefault="00D15F8E" w:rsidP="001B3964"/>
    <w:p w14:paraId="6E9359CA" w14:textId="7CBD2322" w:rsidR="00D15F8E" w:rsidRPr="00EA4EA2" w:rsidRDefault="00D15F8E" w:rsidP="001B3964">
      <w:pPr>
        <w:pBdr>
          <w:top w:val="single" w:sz="4" w:space="1" w:color="auto"/>
        </w:pBdr>
        <w:rPr>
          <w:bCs/>
          <w:i/>
          <w:iCs/>
          <w:sz w:val="20"/>
          <w:szCs w:val="20"/>
        </w:rPr>
      </w:pPr>
      <w:r w:rsidRPr="00EA4EA2">
        <w:rPr>
          <w:b/>
          <w:sz w:val="20"/>
          <w:szCs w:val="20"/>
        </w:rPr>
        <w:t>*</w:t>
      </w:r>
      <w:r w:rsidRPr="00EA4EA2">
        <w:rPr>
          <w:bCs/>
          <w:sz w:val="20"/>
          <w:szCs w:val="20"/>
        </w:rPr>
        <w:t xml:space="preserve"> </w:t>
      </w:r>
      <w:r w:rsidRPr="00EA4EA2">
        <w:rPr>
          <w:bCs/>
          <w:i/>
          <w:iCs/>
          <w:sz w:val="20"/>
          <w:szCs w:val="20"/>
        </w:rPr>
        <w:t xml:space="preserve">zaznaczyć X </w:t>
      </w:r>
    </w:p>
    <w:p w14:paraId="05A0B721" w14:textId="52A774CB" w:rsidR="00EF7A39" w:rsidRPr="00EA4EA2" w:rsidRDefault="00EF7A39" w:rsidP="001B3964">
      <w:r w:rsidRPr="00EA4EA2">
        <w:br w:type="page"/>
      </w:r>
    </w:p>
    <w:p w14:paraId="5C89B393" w14:textId="77777777" w:rsidR="000E4323" w:rsidRPr="000E4323" w:rsidRDefault="000E4323" w:rsidP="000E4323">
      <w:pPr>
        <w:ind w:left="9204"/>
        <w:jc w:val="right"/>
        <w:rPr>
          <w:b/>
          <w:bCs/>
          <w:sz w:val="16"/>
          <w:szCs w:val="16"/>
        </w:rPr>
      </w:pPr>
    </w:p>
    <w:p w14:paraId="29BAE5FF" w14:textId="1C6CCEBC" w:rsidR="000E4323" w:rsidRPr="000E4323" w:rsidRDefault="000E4323" w:rsidP="000E4323">
      <w:pPr>
        <w:pStyle w:val="Bezodstpw"/>
        <w:jc w:val="right"/>
        <w:rPr>
          <w:rFonts w:ascii="Times New Roman" w:hAnsi="Times New Roman"/>
          <w:b/>
          <w:bCs/>
          <w:sz w:val="16"/>
          <w:szCs w:val="16"/>
        </w:rPr>
      </w:pPr>
      <w:r w:rsidRPr="000E4323">
        <w:rPr>
          <w:rFonts w:ascii="Times New Roman" w:hAnsi="Times New Roman"/>
          <w:b/>
          <w:bCs/>
          <w:sz w:val="16"/>
          <w:szCs w:val="16"/>
        </w:rPr>
        <w:t xml:space="preserve">Załącznik nr </w:t>
      </w:r>
      <w:r>
        <w:rPr>
          <w:rFonts w:ascii="Times New Roman" w:hAnsi="Times New Roman"/>
          <w:b/>
          <w:bCs/>
          <w:sz w:val="16"/>
          <w:szCs w:val="16"/>
        </w:rPr>
        <w:t>6</w:t>
      </w:r>
      <w:r w:rsidRPr="000E4323">
        <w:rPr>
          <w:rFonts w:ascii="Times New Roman" w:hAnsi="Times New Roman"/>
          <w:b/>
          <w:bCs/>
          <w:sz w:val="16"/>
          <w:szCs w:val="16"/>
        </w:rPr>
        <w:t xml:space="preserve"> do Regulaminu</w:t>
      </w:r>
    </w:p>
    <w:p w14:paraId="01CFEADE" w14:textId="1543B540" w:rsidR="002D24E0" w:rsidRPr="00EA4EA2" w:rsidRDefault="002D24E0" w:rsidP="000E4323">
      <w:pPr>
        <w:pStyle w:val="Bezodstpw"/>
        <w:rPr>
          <w:rFonts w:ascii="Times New Roman" w:hAnsi="Times New Roman"/>
          <w:sz w:val="16"/>
          <w:szCs w:val="16"/>
        </w:rPr>
      </w:pPr>
    </w:p>
    <w:tbl>
      <w:tblPr>
        <w:tblW w:w="10632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  <w:gridCol w:w="3119"/>
        <w:gridCol w:w="3115"/>
      </w:tblGrid>
      <w:tr w:rsidR="00EA4EA2" w:rsidRPr="00EA4EA2" w14:paraId="217C9CE1" w14:textId="6151E14E" w:rsidTr="007430FE">
        <w:trPr>
          <w:cantSplit/>
          <w:trHeight w:val="301"/>
        </w:trPr>
        <w:tc>
          <w:tcPr>
            <w:tcW w:w="43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0C0C0"/>
            <w:vAlign w:val="center"/>
          </w:tcPr>
          <w:p w14:paraId="6980EB26" w14:textId="3F56E90A" w:rsidR="00510C6F" w:rsidRPr="00EA4EA2" w:rsidRDefault="00510C6F" w:rsidP="001B3964">
            <w:pPr>
              <w:pStyle w:val="Tytu"/>
              <w:ind w:left="72"/>
              <w:jc w:val="left"/>
              <w:rPr>
                <w:sz w:val="20"/>
              </w:rPr>
            </w:pPr>
            <w:r w:rsidRPr="00EA4EA2">
              <w:rPr>
                <w:b w:val="0"/>
                <w:sz w:val="16"/>
                <w:szCs w:val="16"/>
              </w:rPr>
              <w:t xml:space="preserve">Wypełnia </w:t>
            </w:r>
            <w:r w:rsidR="007C5927" w:rsidRPr="00EA4EA2">
              <w:rPr>
                <w:b w:val="0"/>
                <w:sz w:val="16"/>
                <w:szCs w:val="16"/>
              </w:rPr>
              <w:t xml:space="preserve">Dział Świadczeń Studenckich </w:t>
            </w:r>
            <w:r w:rsidRPr="00EA4EA2">
              <w:rPr>
                <w:b w:val="0"/>
                <w:sz w:val="16"/>
                <w:szCs w:val="16"/>
              </w:rPr>
              <w:t>WSIiZ</w:t>
            </w:r>
          </w:p>
          <w:p w14:paraId="11C9FF41" w14:textId="4C4EBF52" w:rsidR="00510C6F" w:rsidRPr="00EA4EA2" w:rsidRDefault="00510C6F" w:rsidP="001B3964">
            <w:pPr>
              <w:pStyle w:val="Tytu"/>
              <w:ind w:left="2410"/>
              <w:jc w:val="right"/>
              <w:rPr>
                <w:sz w:val="20"/>
              </w:rPr>
            </w:pPr>
            <w:r w:rsidRPr="00EA4EA2">
              <w:rPr>
                <w:sz w:val="20"/>
              </w:rPr>
              <w:t>Wniosek wpłynął kompletny</w:t>
            </w:r>
          </w:p>
          <w:p w14:paraId="0D520A0D" w14:textId="040E7BB1" w:rsidR="00510C6F" w:rsidRPr="00EA4EA2" w:rsidRDefault="00510C6F" w:rsidP="001B3964">
            <w:pPr>
              <w:pStyle w:val="Tytu"/>
              <w:ind w:left="1915"/>
              <w:rPr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</w:tcBorders>
            <w:shd w:val="clear" w:color="auto" w:fill="C0C0C0"/>
            <w:vAlign w:val="bottom"/>
          </w:tcPr>
          <w:p w14:paraId="1F58595C" w14:textId="3204E7EF" w:rsidR="00510C6F" w:rsidRPr="00EA4EA2" w:rsidRDefault="00510C6F" w:rsidP="001B3964">
            <w:pPr>
              <w:pStyle w:val="Tytu"/>
              <w:jc w:val="left"/>
              <w:rPr>
                <w:rFonts w:ascii="Wingdings" w:hAnsi="Wingdings"/>
                <w:b w:val="0"/>
                <w:sz w:val="24"/>
                <w:szCs w:val="24"/>
              </w:rPr>
            </w:pPr>
            <w:r w:rsidRPr="00EA4EA2">
              <w:rPr>
                <w:rFonts w:ascii="Wingdings" w:hAnsi="Wingdings"/>
                <w:b w:val="0"/>
                <w:sz w:val="24"/>
                <w:szCs w:val="24"/>
              </w:rPr>
              <w:t></w:t>
            </w:r>
            <w:r w:rsidRPr="00EA4EA2">
              <w:rPr>
                <w:b w:val="0"/>
                <w:sz w:val="24"/>
                <w:szCs w:val="24"/>
              </w:rPr>
              <w:t xml:space="preserve"> </w:t>
            </w:r>
            <w:r w:rsidRPr="00EA4EA2">
              <w:rPr>
                <w:b w:val="0"/>
                <w:sz w:val="16"/>
              </w:rPr>
              <w:t xml:space="preserve">TAK </w:t>
            </w:r>
            <w:r w:rsidRPr="00EA4EA2">
              <w:rPr>
                <w:b w:val="0"/>
                <w:sz w:val="24"/>
                <w:szCs w:val="24"/>
              </w:rPr>
              <w:t xml:space="preserve"> </w:t>
            </w:r>
            <w:r w:rsidRPr="00EA4EA2">
              <w:rPr>
                <w:rFonts w:ascii="Wingdings" w:hAnsi="Wingdings"/>
                <w:b w:val="0"/>
                <w:sz w:val="24"/>
                <w:szCs w:val="24"/>
              </w:rPr>
              <w:t></w:t>
            </w:r>
            <w:r w:rsidRPr="00EA4EA2">
              <w:rPr>
                <w:b w:val="0"/>
                <w:sz w:val="16"/>
              </w:rPr>
              <w:t xml:space="preserve"> NIE </w:t>
            </w:r>
            <w:r w:rsidRPr="00EA4EA2">
              <w:rPr>
                <w:b w:val="0"/>
                <w:sz w:val="16"/>
                <w:szCs w:val="16"/>
              </w:rPr>
              <w:t>w dniu ..........................</w:t>
            </w:r>
          </w:p>
        </w:tc>
        <w:tc>
          <w:tcPr>
            <w:tcW w:w="311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14:paraId="1B68E096" w14:textId="1539B142" w:rsidR="00510C6F" w:rsidRPr="00EA4EA2" w:rsidRDefault="00510C6F" w:rsidP="001B3964">
            <w:pPr>
              <w:pStyle w:val="Tytu"/>
              <w:jc w:val="left"/>
            </w:pPr>
            <w:r w:rsidRPr="00EA4EA2">
              <w:rPr>
                <w:rFonts w:ascii="Wingdings" w:hAnsi="Wingdings"/>
                <w:b w:val="0"/>
                <w:sz w:val="24"/>
                <w:szCs w:val="24"/>
              </w:rPr>
              <w:t></w:t>
            </w:r>
            <w:r w:rsidRPr="00EA4EA2">
              <w:rPr>
                <w:b w:val="0"/>
                <w:sz w:val="18"/>
                <w:szCs w:val="18"/>
              </w:rPr>
              <w:t xml:space="preserve"> </w:t>
            </w:r>
            <w:r w:rsidRPr="00EA4EA2">
              <w:rPr>
                <w:b w:val="0"/>
                <w:sz w:val="16"/>
                <w:szCs w:val="16"/>
              </w:rPr>
              <w:t>Uzupełniony w dniu ......................</w:t>
            </w:r>
            <w:r w:rsidRPr="00EA4EA2">
              <w:rPr>
                <w:b w:val="0"/>
                <w:sz w:val="18"/>
                <w:szCs w:val="18"/>
              </w:rPr>
              <w:t>...</w:t>
            </w:r>
          </w:p>
        </w:tc>
      </w:tr>
      <w:tr w:rsidR="00EA4EA2" w:rsidRPr="00EA4EA2" w14:paraId="1D675A2C" w14:textId="06F6E177" w:rsidTr="007430FE">
        <w:trPr>
          <w:cantSplit/>
          <w:trHeight w:val="637"/>
        </w:trPr>
        <w:tc>
          <w:tcPr>
            <w:tcW w:w="439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49B3B08" w14:textId="1D3D4D3F" w:rsidR="00510C6F" w:rsidRPr="00EA4EA2" w:rsidRDefault="00510C6F" w:rsidP="001B3964">
            <w:pPr>
              <w:pStyle w:val="Tytu"/>
              <w:snapToGrid w:val="0"/>
              <w:rPr>
                <w:b w:val="0"/>
                <w:sz w:val="16"/>
                <w:szCs w:val="18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C0C0C0"/>
            <w:vAlign w:val="bottom"/>
          </w:tcPr>
          <w:p w14:paraId="12346CD6" w14:textId="53C9308B" w:rsidR="00510C6F" w:rsidRPr="00EA4EA2" w:rsidRDefault="00510C6F" w:rsidP="001B3964">
            <w:pPr>
              <w:pStyle w:val="Tytu"/>
              <w:snapToGrid w:val="0"/>
              <w:rPr>
                <w:b w:val="0"/>
                <w:sz w:val="16"/>
              </w:rPr>
            </w:pPr>
          </w:p>
          <w:p w14:paraId="004019CC" w14:textId="193727E8" w:rsidR="00510C6F" w:rsidRPr="00EA4EA2" w:rsidRDefault="00510C6F" w:rsidP="001B3964">
            <w:pPr>
              <w:pStyle w:val="Tytu"/>
              <w:rPr>
                <w:b w:val="0"/>
                <w:sz w:val="16"/>
              </w:rPr>
            </w:pPr>
            <w:r w:rsidRPr="00EA4EA2">
              <w:rPr>
                <w:b w:val="0"/>
                <w:sz w:val="16"/>
              </w:rPr>
              <w:t>..............................................</w:t>
            </w:r>
          </w:p>
          <w:p w14:paraId="362A6899" w14:textId="254D1117" w:rsidR="00510C6F" w:rsidRPr="00EA4EA2" w:rsidRDefault="00510C6F" w:rsidP="001B3964">
            <w:pPr>
              <w:pStyle w:val="Tytu"/>
              <w:rPr>
                <w:b w:val="0"/>
                <w:sz w:val="18"/>
                <w:szCs w:val="18"/>
              </w:rPr>
            </w:pPr>
            <w:r w:rsidRPr="00EA4EA2">
              <w:rPr>
                <w:b w:val="0"/>
                <w:sz w:val="16"/>
              </w:rPr>
              <w:t>(podpis przyjmującego)</w:t>
            </w:r>
          </w:p>
        </w:tc>
        <w:tc>
          <w:tcPr>
            <w:tcW w:w="31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14:paraId="13FB85FC" w14:textId="1895583B" w:rsidR="00510C6F" w:rsidRPr="00EA4EA2" w:rsidRDefault="00510C6F" w:rsidP="001B3964">
            <w:pPr>
              <w:pStyle w:val="Tytu"/>
              <w:snapToGrid w:val="0"/>
              <w:rPr>
                <w:b w:val="0"/>
                <w:sz w:val="18"/>
                <w:szCs w:val="18"/>
              </w:rPr>
            </w:pPr>
          </w:p>
          <w:p w14:paraId="334FD297" w14:textId="5AF29F3D" w:rsidR="00510C6F" w:rsidRPr="00EA4EA2" w:rsidRDefault="00510C6F" w:rsidP="001B3964">
            <w:pPr>
              <w:pStyle w:val="Tytu"/>
              <w:rPr>
                <w:b w:val="0"/>
                <w:sz w:val="16"/>
                <w:szCs w:val="16"/>
              </w:rPr>
            </w:pPr>
            <w:r w:rsidRPr="00EA4EA2">
              <w:rPr>
                <w:b w:val="0"/>
                <w:sz w:val="18"/>
                <w:szCs w:val="18"/>
              </w:rPr>
              <w:t>..............................................</w:t>
            </w:r>
          </w:p>
          <w:p w14:paraId="184EAD9F" w14:textId="60ED3429" w:rsidR="00510C6F" w:rsidRPr="00EA4EA2" w:rsidRDefault="00510C6F" w:rsidP="001B3964">
            <w:pPr>
              <w:pStyle w:val="Tytu"/>
            </w:pPr>
            <w:r w:rsidRPr="00EA4EA2">
              <w:rPr>
                <w:b w:val="0"/>
                <w:sz w:val="16"/>
                <w:szCs w:val="16"/>
              </w:rPr>
              <w:t>(podpis przyjmującego)</w:t>
            </w:r>
          </w:p>
        </w:tc>
      </w:tr>
    </w:tbl>
    <w:p w14:paraId="5847A4A0" w14:textId="16A85658" w:rsidR="00046B38" w:rsidRPr="00EA4EA2" w:rsidRDefault="00046B38" w:rsidP="000E4323">
      <w:pPr>
        <w:pStyle w:val="Tytu"/>
        <w:spacing w:before="120" w:after="120"/>
        <w:rPr>
          <w:sz w:val="36"/>
          <w:szCs w:val="36"/>
        </w:rPr>
      </w:pPr>
      <w:r w:rsidRPr="00EA4EA2">
        <w:rPr>
          <w:sz w:val="36"/>
          <w:szCs w:val="36"/>
        </w:rPr>
        <w:t>Wniosek o przyznanie stypendium socjalnego</w:t>
      </w:r>
    </w:p>
    <w:tbl>
      <w:tblPr>
        <w:tblW w:w="10538" w:type="dxa"/>
        <w:tblInd w:w="-77" w:type="dxa"/>
        <w:tblLayout w:type="fixed"/>
        <w:tblLook w:val="0000" w:firstRow="0" w:lastRow="0" w:firstColumn="0" w:lastColumn="0" w:noHBand="0" w:noVBand="0"/>
      </w:tblPr>
      <w:tblGrid>
        <w:gridCol w:w="5283"/>
        <w:gridCol w:w="5255"/>
      </w:tblGrid>
      <w:tr w:rsidR="00EA4EA2" w:rsidRPr="00EA4EA2" w14:paraId="7ED7AE0D" w14:textId="7A55D4D7" w:rsidTr="009166AE">
        <w:trPr>
          <w:trHeight w:val="472"/>
        </w:trPr>
        <w:tc>
          <w:tcPr>
            <w:tcW w:w="10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AE469B" w14:textId="70C61663" w:rsidR="009904FF" w:rsidRPr="00EA4EA2" w:rsidRDefault="009904FF" w:rsidP="001B3964">
            <w:pPr>
              <w:pStyle w:val="Tytu"/>
              <w:jc w:val="both"/>
            </w:pPr>
            <w:r w:rsidRPr="00EA4EA2">
              <w:rPr>
                <w:sz w:val="20"/>
              </w:rPr>
              <w:t>NAZWISKO</w:t>
            </w:r>
            <w:r w:rsidRPr="00EA4EA2">
              <w:rPr>
                <w:b w:val="0"/>
                <w:sz w:val="20"/>
              </w:rPr>
              <w:t xml:space="preserve"> .................................................................. </w:t>
            </w:r>
            <w:r w:rsidRPr="00EA4EA2">
              <w:rPr>
                <w:sz w:val="20"/>
              </w:rPr>
              <w:t xml:space="preserve"> IMIĘ</w:t>
            </w:r>
            <w:r w:rsidRPr="00EA4EA2">
              <w:rPr>
                <w:b w:val="0"/>
                <w:sz w:val="20"/>
              </w:rPr>
              <w:t xml:space="preserve"> ...................................................  </w:t>
            </w:r>
            <w:r w:rsidRPr="00EA4EA2">
              <w:rPr>
                <w:sz w:val="20"/>
              </w:rPr>
              <w:t>Nr albumu</w:t>
            </w:r>
            <w:r w:rsidRPr="00EA4EA2">
              <w:rPr>
                <w:b w:val="0"/>
                <w:sz w:val="20"/>
              </w:rPr>
              <w:t xml:space="preserve"> ...............................</w:t>
            </w:r>
          </w:p>
        </w:tc>
      </w:tr>
      <w:tr w:rsidR="00EA4EA2" w:rsidRPr="00EA4EA2" w14:paraId="365B56ED" w14:textId="55BF9F2C" w:rsidTr="009904FF">
        <w:trPr>
          <w:trHeight w:val="521"/>
        </w:trPr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33D31C5" w14:textId="446A9ABA" w:rsidR="009904FF" w:rsidRPr="00EA4EA2" w:rsidRDefault="009904FF" w:rsidP="001B3964">
            <w:pPr>
              <w:pStyle w:val="Tytu"/>
              <w:jc w:val="left"/>
              <w:rPr>
                <w:b w:val="0"/>
                <w:sz w:val="20"/>
              </w:rPr>
            </w:pPr>
            <w:r w:rsidRPr="00EA4EA2">
              <w:rPr>
                <w:b w:val="0"/>
                <w:sz w:val="20"/>
              </w:rPr>
              <w:t>Nr semestru: .................. Symbol kierunku: ...............................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AB0E95" w14:textId="5591CF04" w:rsidR="009904FF" w:rsidRPr="00EA4EA2" w:rsidRDefault="009904FF" w:rsidP="001B3964">
            <w:pPr>
              <w:pStyle w:val="Tytu"/>
              <w:jc w:val="left"/>
            </w:pPr>
            <w:r w:rsidRPr="00EA4EA2">
              <w:rPr>
                <w:b w:val="0"/>
                <w:sz w:val="20"/>
              </w:rPr>
              <w:t>Telefon kontaktowy  ..................................................................</w:t>
            </w:r>
          </w:p>
        </w:tc>
      </w:tr>
      <w:tr w:rsidR="00EA4EA2" w:rsidRPr="00EA4EA2" w14:paraId="6E49A8EE" w14:textId="17554FCE" w:rsidTr="009904FF">
        <w:trPr>
          <w:trHeight w:val="403"/>
        </w:trPr>
        <w:tc>
          <w:tcPr>
            <w:tcW w:w="10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22920B" w14:textId="43E73126" w:rsidR="009904FF" w:rsidRPr="00EA4EA2" w:rsidRDefault="009904FF" w:rsidP="001B3964">
            <w:pPr>
              <w:pStyle w:val="Tytu"/>
              <w:ind w:left="31"/>
            </w:pPr>
            <w:r w:rsidRPr="00EA4EA2">
              <w:rPr>
                <w:sz w:val="20"/>
              </w:rPr>
              <w:t>Adres stałego zamieszkania (zameldowania) studenta</w:t>
            </w:r>
          </w:p>
        </w:tc>
      </w:tr>
      <w:tr w:rsidR="00EA4EA2" w:rsidRPr="00EA4EA2" w14:paraId="23967C70" w14:textId="3FF35525" w:rsidTr="009166AE">
        <w:trPr>
          <w:trHeight w:val="366"/>
        </w:trPr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AE292BF" w14:textId="3EEAE6E6" w:rsidR="009904FF" w:rsidRPr="00EA4EA2" w:rsidRDefault="009904FF" w:rsidP="001B3964">
            <w:pPr>
              <w:pStyle w:val="Tytu"/>
              <w:jc w:val="left"/>
              <w:rPr>
                <w:b w:val="0"/>
                <w:sz w:val="20"/>
              </w:rPr>
            </w:pPr>
            <w:r w:rsidRPr="00EA4EA2">
              <w:rPr>
                <w:b w:val="0"/>
                <w:sz w:val="20"/>
              </w:rPr>
              <w:t>ulica:</w:t>
            </w:r>
            <w:r w:rsidRPr="00EA4EA2">
              <w:rPr>
                <w:b w:val="0"/>
                <w:sz w:val="18"/>
                <w:szCs w:val="18"/>
              </w:rPr>
              <w:t xml:space="preserve"> .....................................................................................................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246C9A" w14:textId="6A7B5ACC" w:rsidR="009904FF" w:rsidRPr="00EA4EA2" w:rsidRDefault="009904FF" w:rsidP="001B3964">
            <w:pPr>
              <w:pStyle w:val="Tytu"/>
              <w:jc w:val="left"/>
              <w:rPr>
                <w:b w:val="0"/>
                <w:sz w:val="20"/>
              </w:rPr>
            </w:pPr>
            <w:r w:rsidRPr="00EA4EA2">
              <w:rPr>
                <w:b w:val="0"/>
                <w:sz w:val="20"/>
              </w:rPr>
              <w:t>kod pocztowy,</w:t>
            </w:r>
          </w:p>
          <w:p w14:paraId="6D6700CC" w14:textId="2F0DD00D" w:rsidR="009904FF" w:rsidRPr="00EA4EA2" w:rsidRDefault="009904FF" w:rsidP="001B3964">
            <w:pPr>
              <w:pStyle w:val="Tytu"/>
              <w:jc w:val="left"/>
            </w:pPr>
            <w:r w:rsidRPr="00EA4EA2">
              <w:rPr>
                <w:b w:val="0"/>
                <w:sz w:val="20"/>
              </w:rPr>
              <w:t xml:space="preserve">miejscowość: </w:t>
            </w:r>
            <w:r w:rsidRPr="00EA4EA2">
              <w:rPr>
                <w:b w:val="0"/>
                <w:sz w:val="18"/>
                <w:szCs w:val="18"/>
              </w:rPr>
              <w:t xml:space="preserve"> .....................................................................................</w:t>
            </w:r>
          </w:p>
        </w:tc>
      </w:tr>
    </w:tbl>
    <w:p w14:paraId="5F308A1C" w14:textId="75163EC9" w:rsidR="009904FF" w:rsidRPr="00EA4EA2" w:rsidRDefault="009904FF" w:rsidP="001B3964">
      <w:pPr>
        <w:pStyle w:val="Tekstpodstawowy"/>
        <w:jc w:val="both"/>
        <w:rPr>
          <w:rFonts w:ascii="Times New Roman" w:hAnsi="Times New Roman" w:cs="Times New Roman"/>
          <w:sz w:val="28"/>
          <w:szCs w:val="28"/>
        </w:rPr>
      </w:pPr>
    </w:p>
    <w:p w14:paraId="642F4191" w14:textId="0A13468D" w:rsidR="00046B38" w:rsidRPr="00EA4EA2" w:rsidRDefault="00046B38" w:rsidP="001B3964">
      <w:pPr>
        <w:pStyle w:val="Tekstpodstawowy"/>
        <w:jc w:val="left"/>
        <w:rPr>
          <w:rFonts w:ascii="Times New Roman" w:hAnsi="Times New Roman" w:cs="Times New Roman"/>
          <w:sz w:val="32"/>
          <w:szCs w:val="32"/>
        </w:rPr>
      </w:pPr>
      <w:r w:rsidRPr="00EA4EA2">
        <w:rPr>
          <w:rFonts w:ascii="Times New Roman" w:hAnsi="Times New Roman" w:cs="Times New Roman"/>
          <w:sz w:val="32"/>
          <w:szCs w:val="32"/>
        </w:rPr>
        <w:t>Do Rektora Wyższej Szkoły Informatyki i Zarządzania w Rzeszowie</w:t>
      </w:r>
    </w:p>
    <w:p w14:paraId="03F33903" w14:textId="20863A4F" w:rsidR="00046B38" w:rsidRPr="00EA4EA2" w:rsidRDefault="00046B38" w:rsidP="001B3964">
      <w:pPr>
        <w:pStyle w:val="Tekstpodstawowy"/>
        <w:jc w:val="left"/>
        <w:rPr>
          <w:rFonts w:ascii="Times New Roman" w:hAnsi="Times New Roman" w:cs="Times New Roman"/>
          <w:sz w:val="22"/>
          <w:szCs w:val="22"/>
        </w:rPr>
      </w:pPr>
    </w:p>
    <w:p w14:paraId="24DED9B2" w14:textId="3B59D22C" w:rsidR="00046B38" w:rsidRPr="00EA4EA2" w:rsidRDefault="00046B38" w:rsidP="001B3964">
      <w:pPr>
        <w:autoSpaceDE w:val="0"/>
        <w:jc w:val="both"/>
        <w:rPr>
          <w:b/>
          <w:bCs/>
          <w:sz w:val="22"/>
          <w:szCs w:val="22"/>
        </w:rPr>
      </w:pPr>
      <w:r w:rsidRPr="00EA4EA2">
        <w:rPr>
          <w:b/>
          <w:bCs/>
          <w:sz w:val="22"/>
          <w:szCs w:val="22"/>
        </w:rPr>
        <w:t xml:space="preserve">Proszę o przyznanie mi </w:t>
      </w:r>
      <w:r w:rsidRPr="00EA4EA2">
        <w:rPr>
          <w:b/>
          <w:bCs/>
          <w:sz w:val="22"/>
          <w:szCs w:val="22"/>
          <w:u w:val="single"/>
        </w:rPr>
        <w:t>stypendium socjalnego</w:t>
      </w:r>
      <w:r w:rsidR="008832CC" w:rsidRPr="00EA4EA2">
        <w:rPr>
          <w:b/>
          <w:bCs/>
          <w:sz w:val="22"/>
          <w:szCs w:val="22"/>
          <w:u w:val="single"/>
        </w:rPr>
        <w:t xml:space="preserve"> </w:t>
      </w:r>
      <w:r w:rsidR="00895903" w:rsidRPr="00EA4EA2">
        <w:rPr>
          <w:b/>
          <w:bCs/>
          <w:sz w:val="22"/>
          <w:szCs w:val="22"/>
        </w:rPr>
        <w:t>/</w:t>
      </w:r>
      <w:r w:rsidR="008832CC" w:rsidRPr="00EA4EA2">
        <w:rPr>
          <w:b/>
          <w:bCs/>
          <w:sz w:val="22"/>
          <w:szCs w:val="22"/>
        </w:rPr>
        <w:t xml:space="preserve"> </w:t>
      </w:r>
      <w:r w:rsidR="00895903" w:rsidRPr="00EA4EA2">
        <w:rPr>
          <w:b/>
          <w:bCs/>
          <w:sz w:val="22"/>
          <w:szCs w:val="22"/>
          <w:u w:val="single"/>
        </w:rPr>
        <w:t>stypendium socjalnego w zwiększonej wysokości</w:t>
      </w:r>
      <w:r w:rsidR="005123D3" w:rsidRPr="00EA4EA2">
        <w:rPr>
          <w:b/>
          <w:bCs/>
          <w:sz w:val="22"/>
          <w:szCs w:val="22"/>
        </w:rPr>
        <w:t>*</w:t>
      </w:r>
      <w:r w:rsidRPr="00EA4EA2">
        <w:rPr>
          <w:b/>
          <w:bCs/>
          <w:sz w:val="22"/>
          <w:szCs w:val="22"/>
        </w:rPr>
        <w:t xml:space="preserve"> na semestr letni roku akademicki</w:t>
      </w:r>
      <w:r w:rsidR="008832CC" w:rsidRPr="00EA4EA2">
        <w:rPr>
          <w:b/>
          <w:bCs/>
          <w:sz w:val="22"/>
          <w:szCs w:val="22"/>
        </w:rPr>
        <w:t>ego</w:t>
      </w:r>
      <w:r w:rsidRPr="00EA4EA2">
        <w:rPr>
          <w:b/>
          <w:bCs/>
          <w:sz w:val="22"/>
          <w:szCs w:val="22"/>
        </w:rPr>
        <w:t xml:space="preserve"> 20</w:t>
      </w:r>
      <w:r w:rsidR="00884950">
        <w:rPr>
          <w:b/>
          <w:bCs/>
          <w:sz w:val="22"/>
          <w:szCs w:val="22"/>
        </w:rPr>
        <w:t>25</w:t>
      </w:r>
      <w:r w:rsidRPr="00EA4EA2">
        <w:rPr>
          <w:b/>
          <w:bCs/>
          <w:sz w:val="22"/>
          <w:szCs w:val="22"/>
        </w:rPr>
        <w:t>/20</w:t>
      </w:r>
      <w:r w:rsidR="00884950">
        <w:rPr>
          <w:b/>
          <w:bCs/>
          <w:sz w:val="22"/>
          <w:szCs w:val="22"/>
        </w:rPr>
        <w:t xml:space="preserve">26 </w:t>
      </w:r>
      <w:r w:rsidRPr="00EA4EA2">
        <w:rPr>
          <w:b/>
          <w:bCs/>
          <w:sz w:val="22"/>
          <w:szCs w:val="22"/>
        </w:rPr>
        <w:t>w związku</w:t>
      </w:r>
      <w:r w:rsidR="008832CC" w:rsidRPr="00EA4EA2">
        <w:rPr>
          <w:b/>
          <w:bCs/>
          <w:sz w:val="22"/>
          <w:szCs w:val="22"/>
        </w:rPr>
        <w:t>**</w:t>
      </w:r>
      <w:r w:rsidRPr="00EA4EA2">
        <w:rPr>
          <w:b/>
          <w:bCs/>
          <w:sz w:val="22"/>
          <w:szCs w:val="22"/>
        </w:rPr>
        <w:t>:</w:t>
      </w:r>
    </w:p>
    <w:p w14:paraId="3237A775" w14:textId="44AA2A0F" w:rsidR="00046B38" w:rsidRPr="00EA4EA2" w:rsidRDefault="00046B38" w:rsidP="001B3964">
      <w:pPr>
        <w:autoSpaceDE w:val="0"/>
        <w:jc w:val="both"/>
        <w:rPr>
          <w:sz w:val="22"/>
          <w:szCs w:val="22"/>
        </w:rPr>
      </w:pPr>
      <w:r w:rsidRPr="00EA4EA2">
        <w:rPr>
          <w:sz w:val="22"/>
          <w:szCs w:val="22"/>
        </w:rPr>
        <w:t xml:space="preserve"> </w:t>
      </w:r>
      <w:r w:rsidRPr="00EA4EA2">
        <w:rPr>
          <w:b/>
          <w:bCs/>
          <w:sz w:val="22"/>
          <w:szCs w:val="22"/>
        </w:rPr>
        <w:t>sytuacja nie uległa zmianie</w:t>
      </w:r>
    </w:p>
    <w:p w14:paraId="1C1FF85E" w14:textId="4C285614" w:rsidR="00046B38" w:rsidRPr="00EA4EA2" w:rsidRDefault="00046B38" w:rsidP="001B3964">
      <w:pPr>
        <w:autoSpaceDE w:val="0"/>
        <w:jc w:val="both"/>
        <w:rPr>
          <w:sz w:val="22"/>
          <w:szCs w:val="22"/>
        </w:rPr>
      </w:pPr>
      <w:r w:rsidRPr="00EA4EA2">
        <w:rPr>
          <w:sz w:val="22"/>
          <w:szCs w:val="22"/>
        </w:rPr>
        <w:t xml:space="preserve"> </w:t>
      </w:r>
      <w:r w:rsidRPr="00EA4EA2">
        <w:rPr>
          <w:b/>
          <w:bCs/>
          <w:sz w:val="22"/>
          <w:szCs w:val="22"/>
        </w:rPr>
        <w:t>z utratą dochodu / uzyskaniem dochodu przez studenta</w:t>
      </w:r>
      <w:r w:rsidR="00D20A95" w:rsidRPr="00EA4EA2">
        <w:rPr>
          <w:b/>
          <w:bCs/>
          <w:sz w:val="22"/>
          <w:szCs w:val="22"/>
        </w:rPr>
        <w:t>*</w:t>
      </w:r>
    </w:p>
    <w:p w14:paraId="1187DEDB" w14:textId="1615974C" w:rsidR="00046B38" w:rsidRPr="00EA4EA2" w:rsidRDefault="00046B38" w:rsidP="001B3964">
      <w:pPr>
        <w:autoSpaceDE w:val="0"/>
        <w:jc w:val="both"/>
        <w:rPr>
          <w:sz w:val="22"/>
          <w:szCs w:val="22"/>
        </w:rPr>
      </w:pPr>
      <w:r w:rsidRPr="00EA4EA2">
        <w:rPr>
          <w:sz w:val="22"/>
          <w:szCs w:val="22"/>
        </w:rPr>
        <w:t xml:space="preserve"> </w:t>
      </w:r>
      <w:r w:rsidRPr="00EA4EA2">
        <w:rPr>
          <w:b/>
          <w:bCs/>
          <w:sz w:val="22"/>
          <w:szCs w:val="22"/>
        </w:rPr>
        <w:t>z utratą dochodu / uzyskaniem dochodu przez członka rodziny studenta</w:t>
      </w:r>
      <w:r w:rsidR="00D20A95" w:rsidRPr="00EA4EA2">
        <w:rPr>
          <w:b/>
          <w:bCs/>
          <w:sz w:val="22"/>
          <w:szCs w:val="22"/>
        </w:rPr>
        <w:t>*</w:t>
      </w:r>
    </w:p>
    <w:p w14:paraId="247D2D95" w14:textId="35EB61A2" w:rsidR="00046B38" w:rsidRPr="00EA4EA2" w:rsidRDefault="00046B38" w:rsidP="001B3964">
      <w:pPr>
        <w:autoSpaceDE w:val="0"/>
        <w:jc w:val="both"/>
        <w:rPr>
          <w:sz w:val="22"/>
          <w:szCs w:val="22"/>
        </w:rPr>
      </w:pPr>
      <w:r w:rsidRPr="00EA4EA2">
        <w:rPr>
          <w:sz w:val="22"/>
          <w:szCs w:val="22"/>
        </w:rPr>
        <w:t xml:space="preserve"> </w:t>
      </w:r>
      <w:r w:rsidRPr="00EA4EA2">
        <w:rPr>
          <w:b/>
          <w:bCs/>
          <w:sz w:val="22"/>
          <w:szCs w:val="22"/>
        </w:rPr>
        <w:t>ze zmianą sytuacji rodzinnej studenta</w:t>
      </w:r>
    </w:p>
    <w:p w14:paraId="714A858B" w14:textId="118D3E39" w:rsidR="00046B38" w:rsidRPr="00EA4EA2" w:rsidRDefault="00046B38" w:rsidP="001B3964">
      <w:pPr>
        <w:autoSpaceDE w:val="0"/>
        <w:jc w:val="both"/>
        <w:rPr>
          <w:b/>
          <w:bCs/>
          <w:sz w:val="22"/>
          <w:szCs w:val="22"/>
        </w:rPr>
      </w:pPr>
      <w:r w:rsidRPr="00EA4EA2">
        <w:rPr>
          <w:sz w:val="22"/>
          <w:szCs w:val="22"/>
        </w:rPr>
        <w:t xml:space="preserve"> </w:t>
      </w:r>
      <w:r w:rsidRPr="00EA4EA2">
        <w:rPr>
          <w:b/>
          <w:bCs/>
          <w:sz w:val="22"/>
          <w:szCs w:val="22"/>
        </w:rPr>
        <w:t>z innymi okolicznościami mającymi wpływ na prawo do świadczeń pomocy materialnej</w:t>
      </w:r>
    </w:p>
    <w:p w14:paraId="52F20C39" w14:textId="7298D005" w:rsidR="005123D3" w:rsidRPr="00EA4EA2" w:rsidRDefault="005123D3" w:rsidP="001B3964">
      <w:pPr>
        <w:pStyle w:val="Tekstpodstawowy"/>
        <w:jc w:val="both"/>
        <w:rPr>
          <w:rFonts w:ascii="Times New Roman" w:hAnsi="Times New Roman" w:cs="Times New Roman"/>
          <w:sz w:val="22"/>
          <w:szCs w:val="22"/>
        </w:rPr>
      </w:pPr>
    </w:p>
    <w:p w14:paraId="2ACBC1BF" w14:textId="7223A380" w:rsidR="005440C8" w:rsidRPr="00EA4EA2" w:rsidRDefault="005440C8" w:rsidP="00A814A0">
      <w:pPr>
        <w:pStyle w:val="Tekstpodstawowy"/>
        <w:jc w:val="both"/>
        <w:rPr>
          <w:rFonts w:ascii="Times New Roman" w:hAnsi="Times New Roman" w:cs="Times New Roman"/>
          <w:sz w:val="22"/>
          <w:szCs w:val="22"/>
        </w:rPr>
      </w:pPr>
      <w:r w:rsidRPr="00EA4EA2">
        <w:rPr>
          <w:rFonts w:ascii="Times New Roman" w:hAnsi="Times New Roman" w:cs="Times New Roman"/>
          <w:sz w:val="22"/>
          <w:szCs w:val="22"/>
        </w:rPr>
        <w:t>Uzasadnienie wniosku:</w:t>
      </w:r>
    </w:p>
    <w:p w14:paraId="0A44064F" w14:textId="42A32E51" w:rsidR="00985901" w:rsidRPr="00EA4EA2" w:rsidRDefault="005440C8" w:rsidP="00A814A0">
      <w:pPr>
        <w:pStyle w:val="Tekstpodstawowy"/>
        <w:jc w:val="both"/>
        <w:rPr>
          <w:rFonts w:ascii="Times New Roman" w:hAnsi="Times New Roman" w:cs="Times New Roman"/>
          <w:b w:val="0"/>
          <w:bCs/>
          <w:sz w:val="22"/>
          <w:szCs w:val="22"/>
        </w:rPr>
      </w:pPr>
      <w:r w:rsidRPr="00EA4EA2">
        <w:rPr>
          <w:rFonts w:ascii="Times New Roman" w:hAnsi="Times New Roman" w:cs="Times New Roman"/>
          <w:b w:val="0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BE6194" w14:textId="7248D8A8" w:rsidR="008832CC" w:rsidRPr="00EA4EA2" w:rsidRDefault="008832CC" w:rsidP="00A814A0">
      <w:pPr>
        <w:pStyle w:val="Tekstpodstawowy"/>
        <w:jc w:val="both"/>
        <w:rPr>
          <w:rFonts w:ascii="Times New Roman" w:hAnsi="Times New Roman" w:cs="Times New Roman"/>
          <w:b w:val="0"/>
          <w:bCs/>
          <w:sz w:val="22"/>
          <w:szCs w:val="22"/>
        </w:rPr>
      </w:pPr>
      <w:r w:rsidRPr="00EA4EA2">
        <w:rPr>
          <w:rFonts w:ascii="Times New Roman" w:hAnsi="Times New Roman" w:cs="Times New Roman"/>
          <w:sz w:val="22"/>
          <w:szCs w:val="22"/>
        </w:rPr>
        <w:t xml:space="preserve">Jednocześnie potwierdzam, </w:t>
      </w:r>
      <w:r w:rsidRPr="00EA4EA2">
        <w:rPr>
          <w:rFonts w:ascii="Times New Roman" w:hAnsi="Times New Roman" w:cs="Times New Roman"/>
          <w:b w:val="0"/>
          <w:bCs/>
          <w:sz w:val="22"/>
          <w:szCs w:val="22"/>
        </w:rPr>
        <w:t>iż zapoznałem/łam się z Regulaminem świadczeń dla studentów Wyższej Szkoły Informatyki i Zarządzania w Rzeszowie oraz w</w:t>
      </w:r>
      <w:r w:rsidR="00A752A7" w:rsidRPr="00EA4EA2">
        <w:rPr>
          <w:rFonts w:ascii="Times New Roman" w:hAnsi="Times New Roman" w:cs="Times New Roman"/>
          <w:b w:val="0"/>
          <w:bCs/>
          <w:sz w:val="22"/>
          <w:szCs w:val="22"/>
        </w:rPr>
        <w:t> </w:t>
      </w:r>
      <w:r w:rsidRPr="00EA4EA2">
        <w:rPr>
          <w:rFonts w:ascii="Times New Roman" w:hAnsi="Times New Roman" w:cs="Times New Roman"/>
          <w:b w:val="0"/>
          <w:bCs/>
          <w:sz w:val="22"/>
          <w:szCs w:val="22"/>
        </w:rPr>
        <w:t xml:space="preserve">przypadku zmiany okoliczności mających wpływ na przyznane świadczenie zobowiązuję się do niezwłocznego poinformowania o tym </w:t>
      </w:r>
      <w:r w:rsidR="007C5927" w:rsidRPr="00EA4EA2">
        <w:rPr>
          <w:rFonts w:ascii="Times New Roman" w:hAnsi="Times New Roman" w:cs="Times New Roman"/>
          <w:b w:val="0"/>
          <w:bCs/>
          <w:sz w:val="22"/>
          <w:szCs w:val="22"/>
        </w:rPr>
        <w:t>Dział Świadczeń Studenckich</w:t>
      </w:r>
      <w:r w:rsidR="007C5927" w:rsidRPr="00EA4EA2">
        <w:rPr>
          <w:b w:val="0"/>
          <w:sz w:val="16"/>
          <w:szCs w:val="16"/>
        </w:rPr>
        <w:t xml:space="preserve"> </w:t>
      </w:r>
      <w:r w:rsidRPr="00EA4EA2">
        <w:rPr>
          <w:rFonts w:ascii="Times New Roman" w:hAnsi="Times New Roman" w:cs="Times New Roman"/>
          <w:b w:val="0"/>
          <w:bCs/>
          <w:sz w:val="22"/>
          <w:szCs w:val="22"/>
        </w:rPr>
        <w:t>WSIiZ.</w:t>
      </w:r>
    </w:p>
    <w:p w14:paraId="0EF0351F" w14:textId="24197963" w:rsidR="008832CC" w:rsidRPr="00EA4EA2" w:rsidRDefault="008832CC" w:rsidP="001B3964">
      <w:pPr>
        <w:pStyle w:val="Tekstpodstawowy21"/>
        <w:spacing w:after="0"/>
        <w:rPr>
          <w:b/>
          <w:sz w:val="22"/>
          <w:szCs w:val="22"/>
        </w:rPr>
      </w:pPr>
      <w:r w:rsidRPr="00EA4EA2">
        <w:rPr>
          <w:b/>
          <w:sz w:val="22"/>
          <w:szCs w:val="22"/>
        </w:rPr>
        <w:t xml:space="preserve">Świadomy/a odpowiedzialności dyscyplinarnej </w:t>
      </w:r>
      <w:r w:rsidRPr="00EA4EA2">
        <w:rPr>
          <w:sz w:val="22"/>
          <w:szCs w:val="22"/>
        </w:rPr>
        <w:t xml:space="preserve">o której mowa w art. 307 ust. 1 ustawy z dnia 20 lipca 2018 r. </w:t>
      </w:r>
      <w:r w:rsidRPr="00EA4EA2">
        <w:rPr>
          <w:i/>
          <w:sz w:val="22"/>
          <w:szCs w:val="22"/>
        </w:rPr>
        <w:t xml:space="preserve">Prawo o szkolnictwie wyższym i nauce </w:t>
      </w:r>
      <w:r w:rsidRPr="00EA4EA2">
        <w:rPr>
          <w:b/>
          <w:sz w:val="22"/>
          <w:szCs w:val="22"/>
        </w:rPr>
        <w:t xml:space="preserve">i karnej </w:t>
      </w:r>
      <w:r w:rsidRPr="00EA4EA2">
        <w:rPr>
          <w:sz w:val="22"/>
          <w:szCs w:val="22"/>
        </w:rPr>
        <w:t>za przestępstwo określone w art. 286 §</w:t>
      </w:r>
      <w:r w:rsidRPr="00EA4EA2">
        <w:rPr>
          <w:i/>
          <w:sz w:val="22"/>
          <w:szCs w:val="22"/>
        </w:rPr>
        <w:t xml:space="preserve"> </w:t>
      </w:r>
      <w:r w:rsidRPr="00EA4EA2">
        <w:rPr>
          <w:sz w:val="22"/>
          <w:szCs w:val="22"/>
        </w:rPr>
        <w:t xml:space="preserve">1 Kodeksu karnego </w:t>
      </w:r>
      <w:r w:rsidR="00BA6037" w:rsidRPr="00EA4EA2">
        <w:rPr>
          <w:sz w:val="22"/>
          <w:szCs w:val="22"/>
        </w:rPr>
        <w:t xml:space="preserve">- </w:t>
      </w:r>
      <w:r w:rsidRPr="00EA4EA2">
        <w:rPr>
          <w:i/>
          <w:sz w:val="22"/>
          <w:szCs w:val="22"/>
          <w:shd w:val="clear" w:color="auto" w:fill="FFFFFF"/>
          <w:lang w:eastAsia="pl-PL"/>
        </w:rPr>
        <w:t>Kto, w celu osiągnięcia korzyści majątkowej, doprowadza inną osobę do niekorzystnego rozporządzenia własnym lub cudzym mieniem za pomocą wprowadzenia jej w błąd albo wyzyskania błędu lub niezdolności do należytego pojmowania przedsiębranego działania,</w:t>
      </w:r>
      <w:r w:rsidR="00BA6037" w:rsidRPr="00EA4EA2">
        <w:rPr>
          <w:i/>
          <w:sz w:val="22"/>
          <w:szCs w:val="22"/>
          <w:shd w:val="clear" w:color="auto" w:fill="FFFFFF"/>
          <w:lang w:eastAsia="pl-PL"/>
        </w:rPr>
        <w:t xml:space="preserve"> </w:t>
      </w:r>
      <w:r w:rsidRPr="00EA4EA2">
        <w:rPr>
          <w:i/>
          <w:sz w:val="22"/>
          <w:szCs w:val="22"/>
          <w:lang w:eastAsia="pl-PL"/>
        </w:rPr>
        <w:t xml:space="preserve">podlega karze pozbawienia wolności od 6 miesięcy do lat 8 </w:t>
      </w:r>
      <w:r w:rsidRPr="00EA4EA2">
        <w:rPr>
          <w:b/>
          <w:sz w:val="22"/>
          <w:szCs w:val="22"/>
        </w:rPr>
        <w:t>oraz obowiązku zwrotu pobranego świadczenia - za podanie nieprawdziwych lub niepełnych danych - OŚWIADCZAM</w:t>
      </w:r>
      <w:r w:rsidRPr="00EA4EA2">
        <w:rPr>
          <w:b/>
          <w:caps/>
          <w:sz w:val="22"/>
          <w:szCs w:val="22"/>
        </w:rPr>
        <w:t>, że informacje podane we wniosku są kompletne i zgodne ze stanem faktycznym</w:t>
      </w:r>
      <w:r w:rsidRPr="00EA4EA2">
        <w:rPr>
          <w:b/>
          <w:sz w:val="22"/>
          <w:szCs w:val="22"/>
        </w:rPr>
        <w:t>.</w:t>
      </w:r>
    </w:p>
    <w:p w14:paraId="05DF4A82" w14:textId="00529586" w:rsidR="00CC0294" w:rsidRPr="00EA4EA2" w:rsidRDefault="00CC0294" w:rsidP="001B3964">
      <w:pPr>
        <w:pStyle w:val="Tekstpodstawowy21"/>
        <w:spacing w:after="0"/>
        <w:rPr>
          <w:b/>
          <w:sz w:val="22"/>
          <w:szCs w:val="22"/>
        </w:rPr>
      </w:pPr>
    </w:p>
    <w:p w14:paraId="0B707253" w14:textId="458588B8" w:rsidR="00CC0294" w:rsidRPr="00EA4EA2" w:rsidRDefault="00CC0294" w:rsidP="001B3964">
      <w:pPr>
        <w:pStyle w:val="Tekstpodstawowy"/>
        <w:ind w:left="255" w:hanging="255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A4EA2">
        <w:rPr>
          <w:rFonts w:ascii="Times New Roman" w:hAnsi="Times New Roman" w:cs="Times New Roman"/>
          <w:bCs/>
          <w:sz w:val="22"/>
          <w:szCs w:val="22"/>
        </w:rPr>
        <w:t> Wyrażam zgodę na doręczanie pism (w tym również decyzji administracyjnych) w postępowaniu w sprawie przyznania świadczenia za pomocą środków komunikacji elektronicznej, tj. na moje indywidualne uczelniane konto poczty elektronicznej (domena: @student.wsiz.edu.pl)</w:t>
      </w:r>
      <w:r w:rsidR="00BA4F66" w:rsidRPr="00EA4EA2">
        <w:rPr>
          <w:rFonts w:ascii="Times New Roman" w:hAnsi="Times New Roman" w:cs="Times New Roman"/>
          <w:bCs/>
          <w:sz w:val="22"/>
          <w:szCs w:val="22"/>
        </w:rPr>
        <w:t>**</w:t>
      </w:r>
    </w:p>
    <w:p w14:paraId="5BF33277" w14:textId="2EDAE4A5" w:rsidR="00C54903" w:rsidRDefault="00C54903" w:rsidP="001B3964">
      <w:pPr>
        <w:pStyle w:val="Tekstpodstawowy21"/>
        <w:tabs>
          <w:tab w:val="left" w:pos="4860"/>
        </w:tabs>
        <w:spacing w:after="0"/>
        <w:rPr>
          <w:b/>
          <w:sz w:val="22"/>
          <w:szCs w:val="22"/>
        </w:rPr>
      </w:pPr>
    </w:p>
    <w:tbl>
      <w:tblPr>
        <w:tblW w:w="1013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6"/>
        <w:gridCol w:w="2967"/>
        <w:gridCol w:w="4204"/>
      </w:tblGrid>
      <w:tr w:rsidR="00EA4EA2" w:rsidRPr="00EA4EA2" w14:paraId="4792993B" w14:textId="7136A158" w:rsidTr="00220151">
        <w:tc>
          <w:tcPr>
            <w:tcW w:w="2966" w:type="dxa"/>
          </w:tcPr>
          <w:p w14:paraId="20DF8B57" w14:textId="08D1D7FE" w:rsidR="008832CC" w:rsidRPr="007430FE" w:rsidRDefault="00C54903" w:rsidP="001B3964">
            <w:pPr>
              <w:tabs>
                <w:tab w:val="left" w:pos="4860"/>
              </w:tabs>
              <w:snapToGrid w:val="0"/>
              <w:rPr>
                <w:bCs/>
                <w:sz w:val="20"/>
                <w:szCs w:val="20"/>
              </w:rPr>
            </w:pPr>
            <w:r w:rsidRPr="007430FE">
              <w:rPr>
                <w:bCs/>
                <w:sz w:val="20"/>
                <w:szCs w:val="20"/>
              </w:rPr>
              <w:t>Uwagi Działu Świadczeń:</w:t>
            </w:r>
          </w:p>
          <w:p w14:paraId="4F3FB426" w14:textId="7557D634" w:rsidR="00C54903" w:rsidRDefault="00C54903" w:rsidP="001B3964">
            <w:pPr>
              <w:tabs>
                <w:tab w:val="left" w:pos="4860"/>
              </w:tabs>
              <w:snapToGrid w:val="0"/>
              <w:rPr>
                <w:bCs/>
                <w:sz w:val="20"/>
                <w:szCs w:val="20"/>
              </w:rPr>
            </w:pPr>
          </w:p>
          <w:p w14:paraId="3FF06D28" w14:textId="2D2B0A17" w:rsidR="00C54903" w:rsidRDefault="00C54903" w:rsidP="001B3964">
            <w:pPr>
              <w:tabs>
                <w:tab w:val="left" w:pos="48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……………………………………</w:t>
            </w:r>
          </w:p>
          <w:p w14:paraId="303CC7B2" w14:textId="672EDE3C" w:rsidR="00C54903" w:rsidRDefault="00C54903" w:rsidP="001B3964">
            <w:pPr>
              <w:tabs>
                <w:tab w:val="left" w:pos="4860"/>
              </w:tabs>
              <w:snapToGrid w:val="0"/>
              <w:rPr>
                <w:bCs/>
                <w:sz w:val="20"/>
                <w:szCs w:val="20"/>
              </w:rPr>
            </w:pPr>
          </w:p>
          <w:p w14:paraId="0AB5F98F" w14:textId="7040616B" w:rsidR="00C54903" w:rsidRPr="00C54903" w:rsidRDefault="00C54903" w:rsidP="001B3964">
            <w:pPr>
              <w:tabs>
                <w:tab w:val="left" w:pos="48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……………………………………</w:t>
            </w:r>
          </w:p>
          <w:p w14:paraId="4377D0A0" w14:textId="70E63763" w:rsidR="00C54903" w:rsidRDefault="00C54903" w:rsidP="001B3964">
            <w:pPr>
              <w:tabs>
                <w:tab w:val="left" w:pos="4860"/>
              </w:tabs>
              <w:snapToGrid w:val="0"/>
              <w:rPr>
                <w:sz w:val="22"/>
                <w:szCs w:val="22"/>
              </w:rPr>
            </w:pPr>
          </w:p>
          <w:p w14:paraId="2012BB67" w14:textId="35A4662B" w:rsidR="00946144" w:rsidRPr="00EA4EA2" w:rsidRDefault="00946144" w:rsidP="001B3964">
            <w:pPr>
              <w:tabs>
                <w:tab w:val="left" w:pos="48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………………………………..</w:t>
            </w:r>
          </w:p>
        </w:tc>
        <w:tc>
          <w:tcPr>
            <w:tcW w:w="2967" w:type="dxa"/>
          </w:tcPr>
          <w:p w14:paraId="09AC2D05" w14:textId="7EF053FD" w:rsidR="008832CC" w:rsidRPr="00EA4EA2" w:rsidRDefault="008832CC" w:rsidP="001B3964">
            <w:pPr>
              <w:tabs>
                <w:tab w:val="left" w:pos="4860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04" w:type="dxa"/>
          </w:tcPr>
          <w:p w14:paraId="2D47E10C" w14:textId="64D2FEFA" w:rsidR="008832CC" w:rsidRPr="00EA4EA2" w:rsidRDefault="008832CC" w:rsidP="001B3964">
            <w:pPr>
              <w:tabs>
                <w:tab w:val="left" w:pos="4860"/>
              </w:tabs>
              <w:jc w:val="center"/>
              <w:rPr>
                <w:sz w:val="22"/>
                <w:szCs w:val="22"/>
              </w:rPr>
            </w:pPr>
          </w:p>
          <w:p w14:paraId="39916718" w14:textId="0D8CB695" w:rsidR="007E2413" w:rsidRDefault="007E2413" w:rsidP="001B3964">
            <w:pPr>
              <w:tabs>
                <w:tab w:val="left" w:pos="4860"/>
              </w:tabs>
              <w:jc w:val="center"/>
              <w:rPr>
                <w:sz w:val="22"/>
                <w:szCs w:val="22"/>
              </w:rPr>
            </w:pPr>
          </w:p>
          <w:p w14:paraId="53F99F08" w14:textId="6A452BF9" w:rsidR="00C54903" w:rsidRDefault="00C54903" w:rsidP="001B3964">
            <w:pPr>
              <w:tabs>
                <w:tab w:val="left" w:pos="4860"/>
              </w:tabs>
              <w:jc w:val="center"/>
              <w:rPr>
                <w:sz w:val="22"/>
                <w:szCs w:val="22"/>
              </w:rPr>
            </w:pPr>
          </w:p>
          <w:p w14:paraId="61F926B3" w14:textId="7AB4D1FC" w:rsidR="00C54903" w:rsidRPr="00EA4EA2" w:rsidRDefault="00C54903" w:rsidP="001B3964">
            <w:pPr>
              <w:tabs>
                <w:tab w:val="left" w:pos="4860"/>
              </w:tabs>
              <w:jc w:val="center"/>
              <w:rPr>
                <w:sz w:val="22"/>
                <w:szCs w:val="22"/>
              </w:rPr>
            </w:pPr>
          </w:p>
          <w:p w14:paraId="1A2CE67A" w14:textId="49FFB103" w:rsidR="008832CC" w:rsidRPr="00EA4EA2" w:rsidRDefault="008832CC" w:rsidP="001B3964">
            <w:pPr>
              <w:tabs>
                <w:tab w:val="left" w:pos="4860"/>
              </w:tabs>
              <w:jc w:val="center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.....................................................</w:t>
            </w:r>
          </w:p>
        </w:tc>
      </w:tr>
      <w:tr w:rsidR="008832CC" w:rsidRPr="00EA4EA2" w14:paraId="19553043" w14:textId="20A91C7E" w:rsidTr="00220151">
        <w:tc>
          <w:tcPr>
            <w:tcW w:w="2966" w:type="dxa"/>
          </w:tcPr>
          <w:p w14:paraId="158E730B" w14:textId="57D8A454" w:rsidR="00946144" w:rsidRDefault="00946144" w:rsidP="001B3964">
            <w:pPr>
              <w:tabs>
                <w:tab w:val="left" w:pos="4860"/>
              </w:tabs>
              <w:snapToGrid w:val="0"/>
              <w:jc w:val="center"/>
              <w:rPr>
                <w:i/>
                <w:sz w:val="22"/>
                <w:szCs w:val="22"/>
              </w:rPr>
            </w:pPr>
          </w:p>
          <w:p w14:paraId="5E0D4E23" w14:textId="2D2511FE" w:rsidR="009166AE" w:rsidRPr="00EA4EA2" w:rsidRDefault="009166AE" w:rsidP="001B3964">
            <w:pPr>
              <w:tabs>
                <w:tab w:val="left" w:pos="4860"/>
              </w:tabs>
              <w:snapToGrid w:val="0"/>
              <w:rPr>
                <w:i/>
                <w:sz w:val="22"/>
                <w:szCs w:val="22"/>
              </w:rPr>
            </w:pPr>
          </w:p>
        </w:tc>
        <w:tc>
          <w:tcPr>
            <w:tcW w:w="2967" w:type="dxa"/>
          </w:tcPr>
          <w:p w14:paraId="3F7B8F86" w14:textId="02301132" w:rsidR="008832CC" w:rsidRPr="00EA4EA2" w:rsidRDefault="008832CC" w:rsidP="001B3964">
            <w:pPr>
              <w:tabs>
                <w:tab w:val="left" w:pos="4860"/>
              </w:tabs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4204" w:type="dxa"/>
          </w:tcPr>
          <w:p w14:paraId="023DD65C" w14:textId="64D37E82" w:rsidR="008832CC" w:rsidRPr="00EA4EA2" w:rsidRDefault="008832CC" w:rsidP="001B3964">
            <w:pPr>
              <w:tabs>
                <w:tab w:val="left" w:pos="4860"/>
              </w:tabs>
              <w:jc w:val="center"/>
              <w:rPr>
                <w:sz w:val="22"/>
                <w:szCs w:val="22"/>
              </w:rPr>
            </w:pPr>
            <w:r w:rsidRPr="00EA4EA2">
              <w:rPr>
                <w:i/>
                <w:sz w:val="22"/>
                <w:szCs w:val="22"/>
              </w:rPr>
              <w:t xml:space="preserve">data, </w:t>
            </w:r>
            <w:r w:rsidR="00AA5EF9" w:rsidRPr="00EA4EA2">
              <w:rPr>
                <w:i/>
                <w:sz w:val="22"/>
                <w:szCs w:val="22"/>
              </w:rPr>
              <w:t xml:space="preserve">czytelny </w:t>
            </w:r>
            <w:r w:rsidRPr="00EA4EA2">
              <w:rPr>
                <w:i/>
                <w:sz w:val="22"/>
                <w:szCs w:val="22"/>
              </w:rPr>
              <w:t>podpis Studenta</w:t>
            </w:r>
          </w:p>
        </w:tc>
      </w:tr>
    </w:tbl>
    <w:p w14:paraId="74292D97" w14:textId="097F3626" w:rsidR="007E2413" w:rsidRPr="00946144" w:rsidRDefault="00C54903" w:rsidP="001B3964">
      <w:pPr>
        <w:pStyle w:val="Tekstpodstawowy21"/>
        <w:tabs>
          <w:tab w:val="left" w:pos="4860"/>
        </w:tabs>
        <w:spacing w:after="0"/>
        <w:rPr>
          <w:bCs w:val="0"/>
          <w:sz w:val="22"/>
          <w:szCs w:val="22"/>
        </w:rPr>
      </w:pPr>
      <w:r w:rsidRPr="00946144">
        <w:rPr>
          <w:bCs w:val="0"/>
          <w:sz w:val="22"/>
          <w:szCs w:val="22"/>
        </w:rPr>
        <w:t>Dochód netto:</w:t>
      </w:r>
    </w:p>
    <w:p w14:paraId="6AC6F3FC" w14:textId="5FEF771D" w:rsidR="008832CC" w:rsidRPr="00EA4EA2" w:rsidRDefault="008832CC" w:rsidP="001B3964">
      <w:pPr>
        <w:pStyle w:val="Tekstpodstawowy21"/>
        <w:pBdr>
          <w:top w:val="single" w:sz="4" w:space="1" w:color="auto"/>
        </w:pBdr>
        <w:tabs>
          <w:tab w:val="left" w:pos="4860"/>
        </w:tabs>
        <w:spacing w:after="0"/>
        <w:rPr>
          <w:bCs w:val="0"/>
          <w:i/>
          <w:iCs/>
          <w:sz w:val="20"/>
          <w:szCs w:val="20"/>
        </w:rPr>
      </w:pPr>
      <w:r w:rsidRPr="00EA4EA2">
        <w:rPr>
          <w:b/>
          <w:sz w:val="20"/>
          <w:szCs w:val="20"/>
        </w:rPr>
        <w:t xml:space="preserve">* </w:t>
      </w:r>
      <w:r w:rsidRPr="00EA4EA2">
        <w:rPr>
          <w:bCs w:val="0"/>
          <w:i/>
          <w:iCs/>
          <w:sz w:val="20"/>
          <w:szCs w:val="20"/>
        </w:rPr>
        <w:t>niepotrzebne skreślić</w:t>
      </w:r>
    </w:p>
    <w:p w14:paraId="6D8B0DBE" w14:textId="0DBF827F" w:rsidR="008832CC" w:rsidRPr="00EA4EA2" w:rsidRDefault="008832CC" w:rsidP="001B3964">
      <w:pPr>
        <w:pStyle w:val="Tekstpodstawowy21"/>
        <w:tabs>
          <w:tab w:val="left" w:pos="4860"/>
        </w:tabs>
        <w:spacing w:after="0"/>
        <w:rPr>
          <w:bCs w:val="0"/>
          <w:i/>
          <w:iCs/>
          <w:sz w:val="20"/>
          <w:szCs w:val="20"/>
        </w:rPr>
      </w:pPr>
      <w:r w:rsidRPr="00EA4EA2">
        <w:rPr>
          <w:bCs w:val="0"/>
          <w:i/>
          <w:iCs/>
          <w:sz w:val="20"/>
          <w:szCs w:val="20"/>
        </w:rPr>
        <w:t xml:space="preserve">** zaznaczyć </w:t>
      </w:r>
      <w:r w:rsidR="007E2413" w:rsidRPr="00EA4EA2">
        <w:rPr>
          <w:bCs w:val="0"/>
          <w:i/>
          <w:iCs/>
          <w:sz w:val="20"/>
          <w:szCs w:val="20"/>
        </w:rPr>
        <w:t>(</w:t>
      </w:r>
      <w:r w:rsidRPr="00EA4EA2">
        <w:rPr>
          <w:bCs w:val="0"/>
          <w:i/>
          <w:iCs/>
          <w:sz w:val="20"/>
          <w:szCs w:val="20"/>
        </w:rPr>
        <w:t>X</w:t>
      </w:r>
      <w:r w:rsidR="007E2413" w:rsidRPr="00EA4EA2">
        <w:rPr>
          <w:bCs w:val="0"/>
          <w:i/>
          <w:iCs/>
          <w:sz w:val="20"/>
          <w:szCs w:val="20"/>
        </w:rPr>
        <w:t>)</w:t>
      </w:r>
      <w:r w:rsidRPr="00EA4EA2">
        <w:rPr>
          <w:bCs w:val="0"/>
          <w:i/>
          <w:iCs/>
          <w:sz w:val="20"/>
          <w:szCs w:val="20"/>
        </w:rPr>
        <w:t xml:space="preserve"> </w:t>
      </w:r>
    </w:p>
    <w:p w14:paraId="5A0271FE" w14:textId="77777777" w:rsidR="0012669A" w:rsidRDefault="0012669A">
      <w:pPr>
        <w:rPr>
          <w:b/>
          <w:bCs/>
        </w:rPr>
      </w:pPr>
      <w:r>
        <w:rPr>
          <w:b/>
        </w:rPr>
        <w:br w:type="page"/>
      </w:r>
    </w:p>
    <w:p w14:paraId="72ED7C94" w14:textId="77777777" w:rsidR="004566EC" w:rsidRPr="004566EC" w:rsidRDefault="004566EC" w:rsidP="001B3964">
      <w:pPr>
        <w:pStyle w:val="Tekstpodstawowy21"/>
        <w:tabs>
          <w:tab w:val="left" w:pos="4860"/>
        </w:tabs>
        <w:spacing w:after="0"/>
        <w:rPr>
          <w:b/>
          <w:sz w:val="16"/>
          <w:szCs w:val="16"/>
        </w:rPr>
      </w:pPr>
    </w:p>
    <w:p w14:paraId="7F332931" w14:textId="4183A8BF" w:rsidR="008832CC" w:rsidRPr="00EA4EA2" w:rsidRDefault="008832CC" w:rsidP="001B3964">
      <w:pPr>
        <w:pStyle w:val="Tekstpodstawowy21"/>
        <w:tabs>
          <w:tab w:val="left" w:pos="4860"/>
        </w:tabs>
        <w:spacing w:after="0"/>
        <w:rPr>
          <w:b/>
        </w:rPr>
      </w:pPr>
      <w:r w:rsidRPr="00EA4EA2">
        <w:rPr>
          <w:b/>
        </w:rPr>
        <w:t>Sposób płatności stypendium:</w:t>
      </w:r>
    </w:p>
    <w:p w14:paraId="68C04338" w14:textId="1DA63737" w:rsidR="008832CC" w:rsidRPr="00EA4EA2" w:rsidRDefault="008832CC" w:rsidP="001B3964">
      <w:pPr>
        <w:pStyle w:val="Tekstpodstawowy21"/>
        <w:tabs>
          <w:tab w:val="left" w:pos="4860"/>
        </w:tabs>
        <w:spacing w:after="0"/>
        <w:rPr>
          <w:b/>
          <w:sz w:val="22"/>
          <w:szCs w:val="22"/>
        </w:rPr>
      </w:pPr>
    </w:p>
    <w:p w14:paraId="32DFB674" w14:textId="327E350D" w:rsidR="008832CC" w:rsidRPr="00EA4EA2" w:rsidRDefault="008832CC" w:rsidP="001B3964">
      <w:pPr>
        <w:pStyle w:val="Tekstpodstawowy21"/>
        <w:tabs>
          <w:tab w:val="left" w:pos="4860"/>
        </w:tabs>
        <w:spacing w:after="0"/>
        <w:rPr>
          <w:sz w:val="22"/>
          <w:szCs w:val="22"/>
        </w:rPr>
      </w:pPr>
      <w:r w:rsidRPr="00EA4EA2">
        <w:rPr>
          <w:sz w:val="22"/>
          <w:szCs w:val="22"/>
        </w:rPr>
        <w:t>Nazwa banku: ....................................................................................................................</w:t>
      </w:r>
    </w:p>
    <w:p w14:paraId="4B674453" w14:textId="2EC60878" w:rsidR="008832CC" w:rsidRPr="00EA4EA2" w:rsidRDefault="008832CC" w:rsidP="001B3964">
      <w:pPr>
        <w:tabs>
          <w:tab w:val="left" w:pos="4860"/>
        </w:tabs>
        <w:ind w:left="-284"/>
        <w:jc w:val="both"/>
        <w:rPr>
          <w:sz w:val="22"/>
          <w:szCs w:val="22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6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50"/>
      </w:tblGrid>
      <w:tr w:rsidR="00EA4EA2" w:rsidRPr="00EA4EA2" w14:paraId="7F7D9FCA" w14:textId="2AECB673" w:rsidTr="00220151">
        <w:trPr>
          <w:trHeight w:val="390"/>
        </w:trPr>
        <w:tc>
          <w:tcPr>
            <w:tcW w:w="1296" w:type="dxa"/>
            <w:vAlign w:val="center"/>
          </w:tcPr>
          <w:p w14:paraId="53B5093B" w14:textId="6B14625E" w:rsidR="008832CC" w:rsidRPr="00EA4EA2" w:rsidRDefault="008832CC" w:rsidP="001B3964">
            <w:pPr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Nr konta: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32FF78B" w14:textId="36C3FC1D" w:rsidR="008832CC" w:rsidRPr="00EA4EA2" w:rsidRDefault="008832CC" w:rsidP="001B3964">
            <w:pPr>
              <w:ind w:left="-284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2388AE7" w14:textId="340F0AE6" w:rsidR="008832CC" w:rsidRPr="00EA4EA2" w:rsidRDefault="008832CC" w:rsidP="001B3964">
            <w:pPr>
              <w:ind w:left="-284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bottom"/>
          </w:tcPr>
          <w:p w14:paraId="0E359FFB" w14:textId="7174DC02" w:rsidR="008832CC" w:rsidRPr="00EA4EA2" w:rsidRDefault="008832CC" w:rsidP="001B3964">
            <w:pPr>
              <w:ind w:left="-284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A470E6A" w14:textId="64BF538F" w:rsidR="008832CC" w:rsidRPr="00EA4EA2" w:rsidRDefault="008832CC" w:rsidP="001B3964">
            <w:pPr>
              <w:ind w:left="-284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300D51E" w14:textId="552F26FA" w:rsidR="008832CC" w:rsidRPr="00EA4EA2" w:rsidRDefault="008832CC" w:rsidP="001B3964">
            <w:pPr>
              <w:ind w:left="-284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1FCCD38" w14:textId="7F06EF12" w:rsidR="008832CC" w:rsidRPr="00EA4EA2" w:rsidRDefault="008832CC" w:rsidP="001B3964">
            <w:pPr>
              <w:ind w:left="-284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bottom"/>
          </w:tcPr>
          <w:p w14:paraId="3A59B7B5" w14:textId="720226C3" w:rsidR="008832CC" w:rsidRPr="00EA4EA2" w:rsidRDefault="008832CC" w:rsidP="001B3964">
            <w:pPr>
              <w:ind w:left="-284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EE976D8" w14:textId="30B02D4B" w:rsidR="008832CC" w:rsidRPr="00EA4EA2" w:rsidRDefault="008832CC" w:rsidP="001B3964">
            <w:pPr>
              <w:ind w:left="-284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D80F902" w14:textId="65146A2C" w:rsidR="008832CC" w:rsidRPr="00EA4EA2" w:rsidRDefault="008832CC" w:rsidP="001B3964">
            <w:pPr>
              <w:ind w:left="-284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7DDB8F0" w14:textId="59CFF160" w:rsidR="008832CC" w:rsidRPr="00EA4EA2" w:rsidRDefault="008832CC" w:rsidP="001B3964">
            <w:pPr>
              <w:ind w:left="-284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bottom"/>
          </w:tcPr>
          <w:p w14:paraId="700CA8B9" w14:textId="576B400C" w:rsidR="008832CC" w:rsidRPr="00EA4EA2" w:rsidRDefault="008832CC" w:rsidP="001B3964">
            <w:pPr>
              <w:ind w:left="-284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0B1C3BC" w14:textId="2FDBA90B" w:rsidR="008832CC" w:rsidRPr="00EA4EA2" w:rsidRDefault="008832CC" w:rsidP="001B3964">
            <w:pPr>
              <w:ind w:left="-284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EAEC6F5" w14:textId="69405D2D" w:rsidR="008832CC" w:rsidRPr="00EA4EA2" w:rsidRDefault="008832CC" w:rsidP="001B3964">
            <w:pPr>
              <w:ind w:left="-284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2137FAC" w14:textId="66FF6892" w:rsidR="008832CC" w:rsidRPr="00EA4EA2" w:rsidRDefault="008832CC" w:rsidP="001B3964">
            <w:pPr>
              <w:ind w:left="-284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bottom"/>
          </w:tcPr>
          <w:p w14:paraId="411594B8" w14:textId="273CA671" w:rsidR="008832CC" w:rsidRPr="00EA4EA2" w:rsidRDefault="008832CC" w:rsidP="001B3964">
            <w:pPr>
              <w:ind w:left="-284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3F72944" w14:textId="4F757F28" w:rsidR="008832CC" w:rsidRPr="00EA4EA2" w:rsidRDefault="008832CC" w:rsidP="001B3964">
            <w:pPr>
              <w:ind w:left="-284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BF6FF0D" w14:textId="1F3286C2" w:rsidR="008832CC" w:rsidRPr="00EA4EA2" w:rsidRDefault="008832CC" w:rsidP="001B3964">
            <w:pPr>
              <w:ind w:left="-284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DA37E8B" w14:textId="71D92D73" w:rsidR="008832CC" w:rsidRPr="00EA4EA2" w:rsidRDefault="008832CC" w:rsidP="001B3964">
            <w:pPr>
              <w:ind w:left="-284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bottom"/>
          </w:tcPr>
          <w:p w14:paraId="043A9F33" w14:textId="3B65D8B2" w:rsidR="008832CC" w:rsidRPr="00EA4EA2" w:rsidRDefault="008832CC" w:rsidP="001B3964">
            <w:pPr>
              <w:ind w:left="-284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7FA0F03" w14:textId="4F252B2F" w:rsidR="008832CC" w:rsidRPr="00EA4EA2" w:rsidRDefault="008832CC" w:rsidP="001B3964">
            <w:pPr>
              <w:ind w:left="-284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F1EDBBB" w14:textId="11C1BC11" w:rsidR="008832CC" w:rsidRPr="00EA4EA2" w:rsidRDefault="008832CC" w:rsidP="001B3964">
            <w:pPr>
              <w:ind w:left="-284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DE04F27" w14:textId="722E5D9A" w:rsidR="008832CC" w:rsidRPr="00EA4EA2" w:rsidRDefault="008832CC" w:rsidP="001B3964">
            <w:pPr>
              <w:ind w:left="-284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bottom"/>
          </w:tcPr>
          <w:p w14:paraId="31496A2E" w14:textId="13F9C637" w:rsidR="008832CC" w:rsidRPr="00EA4EA2" w:rsidRDefault="008832CC" w:rsidP="001B3964">
            <w:pPr>
              <w:ind w:left="-284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87B2679" w14:textId="5FE6C4DC" w:rsidR="008832CC" w:rsidRPr="00EA4EA2" w:rsidRDefault="008832CC" w:rsidP="001B3964">
            <w:pPr>
              <w:ind w:left="-284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77FDFE6" w14:textId="334DA6BF" w:rsidR="008832CC" w:rsidRPr="00EA4EA2" w:rsidRDefault="008832CC" w:rsidP="001B3964">
            <w:pPr>
              <w:ind w:left="-284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 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BD62A1" w14:textId="178D8324" w:rsidR="008832CC" w:rsidRPr="00EA4EA2" w:rsidRDefault="008832CC" w:rsidP="001B3964">
            <w:pPr>
              <w:ind w:left="-284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 </w:t>
            </w:r>
          </w:p>
        </w:tc>
      </w:tr>
    </w:tbl>
    <w:p w14:paraId="1167F867" w14:textId="2986474F" w:rsidR="008832CC" w:rsidRPr="00EA4EA2" w:rsidRDefault="008832CC" w:rsidP="001B3964">
      <w:pPr>
        <w:pStyle w:val="Tekstpodstawowy31"/>
        <w:ind w:left="1134"/>
        <w:rPr>
          <w:sz w:val="22"/>
          <w:szCs w:val="22"/>
        </w:rPr>
      </w:pPr>
      <w:r w:rsidRPr="00EA4EA2">
        <w:rPr>
          <w:sz w:val="22"/>
          <w:szCs w:val="22"/>
        </w:rPr>
        <w:t>(proszę podać pełny 26-cyfrowy numer konta)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2520"/>
        <w:gridCol w:w="3780"/>
      </w:tblGrid>
      <w:tr w:rsidR="00EA4EA2" w:rsidRPr="00EA4EA2" w14:paraId="3D467373" w14:textId="1CC59222" w:rsidTr="00220151">
        <w:tc>
          <w:tcPr>
            <w:tcW w:w="3490" w:type="dxa"/>
          </w:tcPr>
          <w:p w14:paraId="5CB1502C" w14:textId="1F6A6C08" w:rsidR="008832CC" w:rsidRPr="00EA4EA2" w:rsidRDefault="008832CC" w:rsidP="001B3964">
            <w:pPr>
              <w:tabs>
                <w:tab w:val="left" w:pos="4860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195D9023" w14:textId="50BF2993" w:rsidR="008832CC" w:rsidRPr="00EA4EA2" w:rsidRDefault="008832CC" w:rsidP="001B3964">
            <w:pPr>
              <w:tabs>
                <w:tab w:val="left" w:pos="4860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</w:tcPr>
          <w:p w14:paraId="356F54A0" w14:textId="50AACEDC" w:rsidR="007E2413" w:rsidRPr="00EA4EA2" w:rsidRDefault="007E2413" w:rsidP="001B3964">
            <w:pPr>
              <w:tabs>
                <w:tab w:val="left" w:pos="4860"/>
              </w:tabs>
              <w:jc w:val="center"/>
              <w:rPr>
                <w:sz w:val="22"/>
                <w:szCs w:val="22"/>
              </w:rPr>
            </w:pPr>
          </w:p>
          <w:p w14:paraId="0B0E43A9" w14:textId="68298AFA" w:rsidR="008832CC" w:rsidRPr="00EA4EA2" w:rsidRDefault="008832CC" w:rsidP="001B3964">
            <w:pPr>
              <w:tabs>
                <w:tab w:val="left" w:pos="4860"/>
              </w:tabs>
              <w:jc w:val="center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.......................................</w:t>
            </w:r>
          </w:p>
        </w:tc>
      </w:tr>
      <w:tr w:rsidR="008832CC" w:rsidRPr="00EA4EA2" w14:paraId="7EDDF506" w14:textId="1E05B9BC" w:rsidTr="00220151">
        <w:tc>
          <w:tcPr>
            <w:tcW w:w="3490" w:type="dxa"/>
          </w:tcPr>
          <w:p w14:paraId="52C7E070" w14:textId="6283D8BF" w:rsidR="008832CC" w:rsidRPr="00EA4EA2" w:rsidRDefault="008832CC" w:rsidP="001B3964">
            <w:pPr>
              <w:tabs>
                <w:tab w:val="left" w:pos="4860"/>
              </w:tabs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520" w:type="dxa"/>
          </w:tcPr>
          <w:p w14:paraId="58FA0479" w14:textId="771F12A4" w:rsidR="008832CC" w:rsidRPr="00EA4EA2" w:rsidRDefault="008832CC" w:rsidP="001B3964">
            <w:pPr>
              <w:tabs>
                <w:tab w:val="left" w:pos="4860"/>
              </w:tabs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780" w:type="dxa"/>
          </w:tcPr>
          <w:p w14:paraId="0A8A835B" w14:textId="141FAB92" w:rsidR="008832CC" w:rsidRPr="00EA4EA2" w:rsidRDefault="008832CC" w:rsidP="001B3964">
            <w:pPr>
              <w:tabs>
                <w:tab w:val="left" w:pos="4860"/>
              </w:tabs>
              <w:jc w:val="center"/>
              <w:rPr>
                <w:sz w:val="22"/>
                <w:szCs w:val="22"/>
              </w:rPr>
            </w:pPr>
            <w:r w:rsidRPr="00EA4EA2">
              <w:rPr>
                <w:i/>
                <w:sz w:val="22"/>
                <w:szCs w:val="22"/>
              </w:rPr>
              <w:t xml:space="preserve">data, </w:t>
            </w:r>
            <w:r w:rsidR="00AA5EF9" w:rsidRPr="00EA4EA2">
              <w:rPr>
                <w:i/>
                <w:sz w:val="22"/>
                <w:szCs w:val="22"/>
              </w:rPr>
              <w:t xml:space="preserve">czytelny </w:t>
            </w:r>
            <w:r w:rsidRPr="00EA4EA2">
              <w:rPr>
                <w:i/>
                <w:sz w:val="22"/>
                <w:szCs w:val="22"/>
              </w:rPr>
              <w:t>podpis Studenta</w:t>
            </w:r>
          </w:p>
        </w:tc>
      </w:tr>
    </w:tbl>
    <w:p w14:paraId="240DE583" w14:textId="5CB335E4" w:rsidR="008832CC" w:rsidRPr="00EA4EA2" w:rsidRDefault="008832CC" w:rsidP="001B3964">
      <w:pPr>
        <w:tabs>
          <w:tab w:val="left" w:pos="142"/>
        </w:tabs>
        <w:rPr>
          <w:b/>
          <w:sz w:val="22"/>
          <w:szCs w:val="22"/>
        </w:rPr>
      </w:pPr>
    </w:p>
    <w:p w14:paraId="442A8FA8" w14:textId="62274870" w:rsidR="008832CC" w:rsidRPr="00EA4EA2" w:rsidRDefault="008832CC" w:rsidP="001B3964">
      <w:pPr>
        <w:tabs>
          <w:tab w:val="left" w:pos="142"/>
        </w:tabs>
        <w:rPr>
          <w:b/>
          <w:sz w:val="22"/>
          <w:szCs w:val="22"/>
        </w:rPr>
      </w:pPr>
    </w:p>
    <w:p w14:paraId="2FD5FB4C" w14:textId="3E66137D" w:rsidR="008832CC" w:rsidRPr="00671697" w:rsidRDefault="008832CC" w:rsidP="001B3964">
      <w:pPr>
        <w:tabs>
          <w:tab w:val="left" w:pos="142"/>
        </w:tabs>
        <w:rPr>
          <w:sz w:val="22"/>
          <w:szCs w:val="22"/>
        </w:rPr>
      </w:pPr>
      <w:r w:rsidRPr="00671697">
        <w:rPr>
          <w:b/>
          <w:sz w:val="22"/>
          <w:szCs w:val="22"/>
        </w:rPr>
        <w:t xml:space="preserve">KOMENTARZ </w:t>
      </w:r>
      <w:r w:rsidRPr="00671697">
        <w:rPr>
          <w:sz w:val="22"/>
          <w:szCs w:val="22"/>
        </w:rPr>
        <w:t xml:space="preserve">(wypełnia </w:t>
      </w:r>
      <w:r w:rsidR="007C5927" w:rsidRPr="00671697">
        <w:rPr>
          <w:sz w:val="22"/>
          <w:szCs w:val="22"/>
        </w:rPr>
        <w:t>Dział Świadczeń Studenckich</w:t>
      </w:r>
      <w:r w:rsidR="007C5927" w:rsidRPr="00671697">
        <w:rPr>
          <w:sz w:val="16"/>
          <w:szCs w:val="16"/>
        </w:rPr>
        <w:t xml:space="preserve"> </w:t>
      </w:r>
      <w:r w:rsidRPr="00671697">
        <w:rPr>
          <w:sz w:val="22"/>
          <w:szCs w:val="22"/>
        </w:rPr>
        <w:t>WSIZ)</w:t>
      </w:r>
      <w:r w:rsidRPr="00671697">
        <w:rPr>
          <w:b/>
          <w:sz w:val="22"/>
          <w:szCs w:val="22"/>
        </w:rPr>
        <w:t>:</w:t>
      </w:r>
    </w:p>
    <w:tbl>
      <w:tblPr>
        <w:tblW w:w="10466" w:type="dxa"/>
        <w:tblInd w:w="-5" w:type="dxa"/>
        <w:shd w:val="clear" w:color="auto" w:fill="D9D9D9" w:themeFill="background1" w:themeFillShade="D9"/>
        <w:tblLayout w:type="fixed"/>
        <w:tblLook w:val="0000" w:firstRow="0" w:lastRow="0" w:firstColumn="0" w:lastColumn="0" w:noHBand="0" w:noVBand="0"/>
      </w:tblPr>
      <w:tblGrid>
        <w:gridCol w:w="557"/>
        <w:gridCol w:w="6497"/>
        <w:gridCol w:w="3412"/>
      </w:tblGrid>
      <w:tr w:rsidR="00EA4EA2" w:rsidRPr="00671697" w14:paraId="160848D0" w14:textId="1A12E450" w:rsidTr="00220151">
        <w:trPr>
          <w:cantSplit/>
          <w:trHeight w:val="277"/>
        </w:trPr>
        <w:tc>
          <w:tcPr>
            <w:tcW w:w="7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164F3A" w14:textId="2AD40C34" w:rsidR="008832CC" w:rsidRPr="00671697" w:rsidRDefault="008832CC" w:rsidP="001B3964">
            <w:pPr>
              <w:jc w:val="center"/>
              <w:rPr>
                <w:b/>
                <w:sz w:val="22"/>
                <w:szCs w:val="22"/>
              </w:rPr>
            </w:pPr>
            <w:r w:rsidRPr="00671697">
              <w:rPr>
                <w:b/>
                <w:sz w:val="22"/>
                <w:szCs w:val="22"/>
              </w:rPr>
              <w:t>Świadczenie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5EA3BE3" w14:textId="1F7D0419" w:rsidR="008832CC" w:rsidRPr="00671697" w:rsidRDefault="008832CC" w:rsidP="001B3964">
            <w:pPr>
              <w:jc w:val="center"/>
              <w:rPr>
                <w:b/>
                <w:sz w:val="22"/>
                <w:szCs w:val="22"/>
              </w:rPr>
            </w:pPr>
            <w:r w:rsidRPr="00671697">
              <w:rPr>
                <w:b/>
                <w:sz w:val="22"/>
                <w:szCs w:val="22"/>
              </w:rPr>
              <w:t>Kwota miesięcznie</w:t>
            </w:r>
          </w:p>
        </w:tc>
      </w:tr>
      <w:tr w:rsidR="00EA4EA2" w:rsidRPr="00671697" w14:paraId="3CDD1FD4" w14:textId="1F81B19C" w:rsidTr="00220151">
        <w:trPr>
          <w:cantSplit/>
          <w:trHeight w:val="525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6DE02C4" w14:textId="2653BD6F" w:rsidR="008832CC" w:rsidRPr="00671697" w:rsidRDefault="008832CC" w:rsidP="001B3964">
            <w:pPr>
              <w:snapToGrid w:val="0"/>
              <w:jc w:val="center"/>
              <w:rPr>
                <w:sz w:val="22"/>
                <w:szCs w:val="22"/>
              </w:rPr>
            </w:pPr>
            <w:r w:rsidRPr="00671697">
              <w:rPr>
                <w:sz w:val="22"/>
                <w:szCs w:val="22"/>
              </w:rPr>
              <w:t></w:t>
            </w: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E1D03AE" w14:textId="6A629445" w:rsidR="008832CC" w:rsidRPr="00671697" w:rsidRDefault="00BD4235" w:rsidP="00A814A0">
            <w:pPr>
              <w:tabs>
                <w:tab w:val="left" w:pos="795"/>
              </w:tabs>
              <w:rPr>
                <w:sz w:val="22"/>
                <w:szCs w:val="22"/>
              </w:rPr>
            </w:pPr>
            <w:r w:rsidRPr="00671697">
              <w:rPr>
                <w:sz w:val="22"/>
                <w:szCs w:val="22"/>
              </w:rPr>
              <w:t xml:space="preserve">Przyznano stypendium </w:t>
            </w:r>
            <w:r w:rsidR="008832CC" w:rsidRPr="00671697">
              <w:rPr>
                <w:sz w:val="22"/>
                <w:szCs w:val="22"/>
              </w:rPr>
              <w:t>socjalne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A22E1F5" w14:textId="62DF1772" w:rsidR="008832CC" w:rsidRPr="00671697" w:rsidRDefault="008832CC" w:rsidP="001B3964">
            <w:pPr>
              <w:snapToGrid w:val="0"/>
              <w:rPr>
                <w:sz w:val="22"/>
                <w:szCs w:val="22"/>
              </w:rPr>
            </w:pPr>
          </w:p>
          <w:p w14:paraId="0743533E" w14:textId="6796CEA0" w:rsidR="008832CC" w:rsidRPr="00671697" w:rsidRDefault="008832CC" w:rsidP="001B3964">
            <w:pPr>
              <w:jc w:val="center"/>
              <w:rPr>
                <w:sz w:val="22"/>
                <w:szCs w:val="22"/>
              </w:rPr>
            </w:pPr>
            <w:r w:rsidRPr="00671697">
              <w:rPr>
                <w:sz w:val="22"/>
                <w:szCs w:val="22"/>
              </w:rPr>
              <w:t>....................................... zł</w:t>
            </w:r>
          </w:p>
        </w:tc>
      </w:tr>
      <w:tr w:rsidR="00EA4EA2" w:rsidRPr="00671697" w14:paraId="2168773D" w14:textId="5D500A14" w:rsidTr="00220151">
        <w:trPr>
          <w:trHeight w:val="59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1AEB99" w14:textId="5F758BA7" w:rsidR="008832CC" w:rsidRPr="00671697" w:rsidRDefault="008832CC" w:rsidP="001B3964">
            <w:pPr>
              <w:jc w:val="center"/>
              <w:rPr>
                <w:sz w:val="22"/>
                <w:szCs w:val="22"/>
              </w:rPr>
            </w:pPr>
            <w:r w:rsidRPr="00671697">
              <w:rPr>
                <w:sz w:val="22"/>
                <w:szCs w:val="22"/>
              </w:rPr>
              <w:t></w:t>
            </w:r>
          </w:p>
        </w:tc>
        <w:tc>
          <w:tcPr>
            <w:tcW w:w="9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5CD0F6B" w14:textId="0B0841FE" w:rsidR="00BA6037" w:rsidRPr="00671697" w:rsidRDefault="008832CC" w:rsidP="00A814A0">
            <w:pPr>
              <w:rPr>
                <w:sz w:val="22"/>
                <w:szCs w:val="22"/>
              </w:rPr>
            </w:pPr>
            <w:r w:rsidRPr="00671697">
              <w:rPr>
                <w:sz w:val="22"/>
                <w:szCs w:val="22"/>
              </w:rPr>
              <w:t xml:space="preserve">Stypendium socjalne nie przysługuje z powodu </w:t>
            </w:r>
          </w:p>
          <w:p w14:paraId="66D5569B" w14:textId="61F3B412" w:rsidR="008832CC" w:rsidRPr="00671697" w:rsidRDefault="008832CC" w:rsidP="00A814A0">
            <w:pPr>
              <w:rPr>
                <w:sz w:val="22"/>
                <w:szCs w:val="22"/>
              </w:rPr>
            </w:pPr>
            <w:r w:rsidRPr="00671697">
              <w:rPr>
                <w:sz w:val="22"/>
                <w:szCs w:val="22"/>
              </w:rPr>
              <w:t>…………………………………….....................................................................</w:t>
            </w:r>
            <w:r w:rsidR="00B451A8" w:rsidRPr="00671697">
              <w:rPr>
                <w:sz w:val="22"/>
                <w:szCs w:val="22"/>
              </w:rPr>
              <w:t>.</w:t>
            </w:r>
            <w:r w:rsidRPr="00671697">
              <w:rPr>
                <w:sz w:val="22"/>
                <w:szCs w:val="22"/>
              </w:rPr>
              <w:t>..</w:t>
            </w:r>
            <w:r w:rsidR="00B451A8" w:rsidRPr="00671697">
              <w:rPr>
                <w:sz w:val="22"/>
                <w:szCs w:val="22"/>
              </w:rPr>
              <w:t>..</w:t>
            </w:r>
            <w:r w:rsidRPr="00671697">
              <w:rPr>
                <w:sz w:val="22"/>
                <w:szCs w:val="22"/>
              </w:rPr>
              <w:t>......</w:t>
            </w:r>
            <w:r w:rsidR="00BA6037" w:rsidRPr="00671697">
              <w:rPr>
                <w:sz w:val="22"/>
                <w:szCs w:val="22"/>
              </w:rPr>
              <w:t>......</w:t>
            </w:r>
            <w:r w:rsidRPr="00671697">
              <w:rPr>
                <w:sz w:val="22"/>
                <w:szCs w:val="22"/>
              </w:rPr>
              <w:t>..................................</w:t>
            </w:r>
          </w:p>
        </w:tc>
      </w:tr>
      <w:tr w:rsidR="00EA4EA2" w:rsidRPr="00EA4EA2" w14:paraId="57E3DA96" w14:textId="0553AE16" w:rsidTr="00220151">
        <w:trPr>
          <w:trHeight w:val="527"/>
        </w:trPr>
        <w:tc>
          <w:tcPr>
            <w:tcW w:w="10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B32D76" w14:textId="782D84FC" w:rsidR="008832CC" w:rsidRPr="00EA4EA2" w:rsidRDefault="008832CC" w:rsidP="00A814A0">
            <w:pPr>
              <w:rPr>
                <w:sz w:val="22"/>
                <w:szCs w:val="22"/>
              </w:rPr>
            </w:pPr>
            <w:r w:rsidRPr="00671697">
              <w:rPr>
                <w:bCs/>
                <w:sz w:val="22"/>
                <w:szCs w:val="22"/>
              </w:rPr>
              <w:t xml:space="preserve">Podpis pracownika </w:t>
            </w:r>
            <w:r w:rsidR="007C5927" w:rsidRPr="00671697">
              <w:rPr>
                <w:bCs/>
                <w:sz w:val="22"/>
                <w:szCs w:val="22"/>
              </w:rPr>
              <w:t>Dział Świadczeń Studenckich</w:t>
            </w:r>
            <w:r w:rsidR="007C5927" w:rsidRPr="00671697">
              <w:rPr>
                <w:sz w:val="16"/>
                <w:szCs w:val="16"/>
              </w:rPr>
              <w:t xml:space="preserve"> </w:t>
            </w:r>
            <w:r w:rsidRPr="00671697">
              <w:rPr>
                <w:bCs/>
                <w:sz w:val="22"/>
                <w:szCs w:val="22"/>
              </w:rPr>
              <w:t>WSIiZ: ………….………</w:t>
            </w:r>
            <w:r w:rsidR="00B451A8" w:rsidRPr="00671697">
              <w:rPr>
                <w:bCs/>
                <w:sz w:val="22"/>
                <w:szCs w:val="22"/>
              </w:rPr>
              <w:t>….……………………………..</w:t>
            </w:r>
            <w:r w:rsidRPr="00671697">
              <w:rPr>
                <w:bCs/>
                <w:sz w:val="22"/>
                <w:szCs w:val="22"/>
              </w:rPr>
              <w:t>….</w:t>
            </w:r>
          </w:p>
        </w:tc>
      </w:tr>
    </w:tbl>
    <w:p w14:paraId="5B459AB6" w14:textId="764A4340" w:rsidR="008832CC" w:rsidRPr="00EA4EA2" w:rsidRDefault="008832CC" w:rsidP="001B3964">
      <w:pPr>
        <w:pStyle w:val="Tytu"/>
        <w:rPr>
          <w:sz w:val="22"/>
          <w:szCs w:val="22"/>
        </w:rPr>
      </w:pPr>
    </w:p>
    <w:p w14:paraId="184D1960" w14:textId="1A02F679" w:rsidR="007E2413" w:rsidRPr="00EA4EA2" w:rsidRDefault="007E2413" w:rsidP="001B3964">
      <w:pPr>
        <w:autoSpaceDE w:val="0"/>
        <w:rPr>
          <w:b/>
          <w:bCs/>
          <w:sz w:val="20"/>
          <w:szCs w:val="20"/>
        </w:rPr>
      </w:pPr>
    </w:p>
    <w:p w14:paraId="572E693F" w14:textId="1A3FE014" w:rsidR="007E2413" w:rsidRPr="004566EC" w:rsidRDefault="007E2413" w:rsidP="001B3964">
      <w:pPr>
        <w:pStyle w:val="Tekstpodstawowy"/>
        <w:rPr>
          <w:strike/>
          <w:color w:val="EE0000"/>
        </w:rPr>
      </w:pPr>
    </w:p>
    <w:p w14:paraId="2A888023" w14:textId="2AA73F7D" w:rsidR="007E2413" w:rsidRPr="00EA4EA2" w:rsidRDefault="007E2413" w:rsidP="001B3964">
      <w:pPr>
        <w:rPr>
          <w:b/>
          <w:sz w:val="36"/>
          <w:szCs w:val="36"/>
        </w:rPr>
      </w:pPr>
      <w:r w:rsidRPr="00EA4EA2">
        <w:rPr>
          <w:sz w:val="36"/>
          <w:szCs w:val="36"/>
        </w:rPr>
        <w:br w:type="page"/>
      </w:r>
    </w:p>
    <w:p w14:paraId="22369C44" w14:textId="77777777" w:rsidR="004566EC" w:rsidRPr="000E4323" w:rsidRDefault="004566EC" w:rsidP="004566EC">
      <w:pPr>
        <w:ind w:left="9204"/>
        <w:jc w:val="right"/>
        <w:rPr>
          <w:b/>
          <w:bCs/>
          <w:sz w:val="16"/>
          <w:szCs w:val="16"/>
        </w:rPr>
      </w:pPr>
    </w:p>
    <w:p w14:paraId="24158E3C" w14:textId="0B66D73B" w:rsidR="004566EC" w:rsidRPr="000E4323" w:rsidRDefault="004566EC" w:rsidP="004566EC">
      <w:pPr>
        <w:pStyle w:val="Bezodstpw"/>
        <w:jc w:val="right"/>
        <w:rPr>
          <w:rFonts w:ascii="Times New Roman" w:hAnsi="Times New Roman"/>
          <w:b/>
          <w:bCs/>
          <w:sz w:val="16"/>
          <w:szCs w:val="16"/>
        </w:rPr>
      </w:pPr>
      <w:r w:rsidRPr="000E4323">
        <w:rPr>
          <w:rFonts w:ascii="Times New Roman" w:hAnsi="Times New Roman"/>
          <w:b/>
          <w:bCs/>
          <w:sz w:val="16"/>
          <w:szCs w:val="16"/>
        </w:rPr>
        <w:t xml:space="preserve">Załącznik nr </w:t>
      </w:r>
      <w:r>
        <w:rPr>
          <w:rFonts w:ascii="Times New Roman" w:hAnsi="Times New Roman"/>
          <w:b/>
          <w:bCs/>
          <w:sz w:val="16"/>
          <w:szCs w:val="16"/>
        </w:rPr>
        <w:t>7</w:t>
      </w:r>
      <w:r w:rsidRPr="000E4323">
        <w:rPr>
          <w:rFonts w:ascii="Times New Roman" w:hAnsi="Times New Roman"/>
          <w:b/>
          <w:bCs/>
          <w:sz w:val="16"/>
          <w:szCs w:val="16"/>
        </w:rPr>
        <w:t xml:space="preserve"> do Regulaminu</w:t>
      </w:r>
    </w:p>
    <w:p w14:paraId="69FE49BE" w14:textId="77777777" w:rsidR="004566EC" w:rsidRPr="000E4323" w:rsidRDefault="004566EC" w:rsidP="004566EC">
      <w:pPr>
        <w:jc w:val="right"/>
        <w:rPr>
          <w:b/>
          <w:sz w:val="16"/>
          <w:szCs w:val="16"/>
        </w:rPr>
      </w:pPr>
    </w:p>
    <w:p w14:paraId="02CD2978" w14:textId="77777777" w:rsidR="00FF7A58" w:rsidRPr="00EA4EA2" w:rsidRDefault="00FF7A58" w:rsidP="001B3964">
      <w:pPr>
        <w:pStyle w:val="Bezodstpw"/>
        <w:rPr>
          <w:rFonts w:ascii="Times New Roman" w:hAnsi="Times New Roman"/>
          <w:sz w:val="24"/>
          <w:szCs w:val="24"/>
        </w:rPr>
      </w:pPr>
    </w:p>
    <w:p w14:paraId="13BC83BD" w14:textId="77777777" w:rsidR="00FF7A58" w:rsidRPr="00EA4EA2" w:rsidRDefault="00FF7A58" w:rsidP="001B3964">
      <w:pPr>
        <w:pStyle w:val="Bezodstpw"/>
        <w:jc w:val="right"/>
        <w:rPr>
          <w:rFonts w:ascii="Times New Roman" w:hAnsi="Times New Roman"/>
        </w:rPr>
      </w:pPr>
      <w:r w:rsidRPr="00EA4EA2">
        <w:rPr>
          <w:rFonts w:ascii="Times New Roman" w:hAnsi="Times New Roman"/>
        </w:rPr>
        <w:t>Rzeszów, dnia …….………………..</w:t>
      </w:r>
    </w:p>
    <w:p w14:paraId="4216A468" w14:textId="77777777" w:rsidR="00FF7A58" w:rsidRPr="00EA4EA2" w:rsidRDefault="00FF7A58" w:rsidP="001B3964">
      <w:pPr>
        <w:pStyle w:val="Bezodstpw"/>
        <w:rPr>
          <w:rFonts w:ascii="Times New Roman" w:hAnsi="Times New Roman"/>
        </w:rPr>
      </w:pPr>
    </w:p>
    <w:p w14:paraId="79AE03D8" w14:textId="77777777" w:rsidR="00FF7A58" w:rsidRPr="00EA4EA2" w:rsidRDefault="00FF7A58" w:rsidP="001B3964">
      <w:pPr>
        <w:pStyle w:val="Bezodstpw"/>
        <w:rPr>
          <w:rFonts w:ascii="Times New Roman" w:hAnsi="Times New Roman"/>
        </w:rPr>
      </w:pPr>
    </w:p>
    <w:p w14:paraId="23D65C0C" w14:textId="77777777" w:rsidR="00FF7A58" w:rsidRPr="00EA4EA2" w:rsidRDefault="00FF7A58" w:rsidP="001B3964">
      <w:pPr>
        <w:pStyle w:val="Bezodstpw"/>
        <w:rPr>
          <w:rFonts w:ascii="Times New Roman" w:hAnsi="Times New Roman"/>
        </w:rPr>
      </w:pPr>
      <w:r w:rsidRPr="00EA4EA2">
        <w:rPr>
          <w:rFonts w:ascii="Times New Roman" w:hAnsi="Times New Roman"/>
        </w:rPr>
        <w:t>……………………………………………..……</w:t>
      </w:r>
    </w:p>
    <w:p w14:paraId="71960575" w14:textId="77777777" w:rsidR="00FF7A58" w:rsidRPr="00EA4EA2" w:rsidRDefault="00FF7A58" w:rsidP="001B3964">
      <w:pPr>
        <w:pStyle w:val="Bezodstpw"/>
        <w:rPr>
          <w:rFonts w:ascii="Times New Roman" w:hAnsi="Times New Roman"/>
          <w:i/>
        </w:rPr>
      </w:pPr>
      <w:r w:rsidRPr="00EA4EA2">
        <w:rPr>
          <w:rFonts w:ascii="Times New Roman" w:hAnsi="Times New Roman"/>
          <w:i/>
        </w:rPr>
        <w:t>(imię i nazwisko)</w:t>
      </w:r>
    </w:p>
    <w:p w14:paraId="235C5630" w14:textId="77777777" w:rsidR="00FF7A58" w:rsidRPr="00EA4EA2" w:rsidRDefault="00FF7A58" w:rsidP="001B3964">
      <w:pPr>
        <w:pStyle w:val="Bezodstpw"/>
        <w:rPr>
          <w:rFonts w:ascii="Times New Roman" w:hAnsi="Times New Roman"/>
        </w:rPr>
      </w:pPr>
    </w:p>
    <w:p w14:paraId="28632C81" w14:textId="77777777" w:rsidR="00FF7A58" w:rsidRPr="00EA4EA2" w:rsidRDefault="00FF7A58" w:rsidP="001B3964">
      <w:pPr>
        <w:pStyle w:val="Bezodstpw"/>
        <w:rPr>
          <w:rFonts w:ascii="Times New Roman" w:hAnsi="Times New Roman"/>
        </w:rPr>
      </w:pPr>
      <w:r w:rsidRPr="00EA4EA2">
        <w:rPr>
          <w:rFonts w:ascii="Times New Roman" w:hAnsi="Times New Roman"/>
        </w:rPr>
        <w:t>………………………………</w:t>
      </w:r>
    </w:p>
    <w:p w14:paraId="7FAF2C1F" w14:textId="77777777" w:rsidR="00FF7A58" w:rsidRPr="00EA4EA2" w:rsidRDefault="00FF7A58" w:rsidP="001B3964">
      <w:pPr>
        <w:pStyle w:val="Bezodstpw"/>
        <w:rPr>
          <w:rFonts w:ascii="Times New Roman" w:hAnsi="Times New Roman"/>
          <w:i/>
        </w:rPr>
      </w:pPr>
      <w:r w:rsidRPr="00EA4EA2">
        <w:rPr>
          <w:rFonts w:ascii="Times New Roman" w:hAnsi="Times New Roman"/>
          <w:i/>
        </w:rPr>
        <w:t>(nr albumu)</w:t>
      </w:r>
    </w:p>
    <w:p w14:paraId="7E3CAA9A" w14:textId="77777777" w:rsidR="00FF7A58" w:rsidRPr="00EA4EA2" w:rsidRDefault="00FF7A58" w:rsidP="001B3964">
      <w:pPr>
        <w:pStyle w:val="Bezodstpw"/>
        <w:rPr>
          <w:rFonts w:ascii="Times New Roman" w:hAnsi="Times New Roman"/>
        </w:rPr>
      </w:pPr>
    </w:p>
    <w:p w14:paraId="7869D432" w14:textId="77777777" w:rsidR="00FF7A58" w:rsidRPr="00EA4EA2" w:rsidRDefault="00FF7A58" w:rsidP="001B3964">
      <w:pPr>
        <w:pStyle w:val="Bezodstpw"/>
        <w:rPr>
          <w:rFonts w:ascii="Times New Roman" w:hAnsi="Times New Roman"/>
        </w:rPr>
      </w:pPr>
      <w:r w:rsidRPr="00EA4EA2">
        <w:rPr>
          <w:rFonts w:ascii="Times New Roman" w:hAnsi="Times New Roman"/>
        </w:rPr>
        <w:t>…….……………..,  …………………….……….</w:t>
      </w:r>
    </w:p>
    <w:p w14:paraId="0EFE84EB" w14:textId="77777777" w:rsidR="00FF7A58" w:rsidRPr="00EA4EA2" w:rsidRDefault="00FF7A58" w:rsidP="001B3964">
      <w:pPr>
        <w:pStyle w:val="Bezodstpw"/>
        <w:rPr>
          <w:rFonts w:ascii="Times New Roman" w:hAnsi="Times New Roman"/>
          <w:i/>
        </w:rPr>
      </w:pPr>
      <w:r w:rsidRPr="00EA4EA2">
        <w:rPr>
          <w:rFonts w:ascii="Times New Roman" w:hAnsi="Times New Roman"/>
          <w:i/>
        </w:rPr>
        <w:t>(numer semestru)      (kierunek studiów)</w:t>
      </w:r>
    </w:p>
    <w:p w14:paraId="553DDD7F" w14:textId="77777777" w:rsidR="00FF7A58" w:rsidRPr="00EA4EA2" w:rsidRDefault="00FF7A58" w:rsidP="001B3964">
      <w:pPr>
        <w:jc w:val="center"/>
        <w:rPr>
          <w:b/>
          <w:sz w:val="22"/>
          <w:szCs w:val="22"/>
        </w:rPr>
      </w:pPr>
    </w:p>
    <w:p w14:paraId="41673ED5" w14:textId="77777777" w:rsidR="00FF7A58" w:rsidRPr="00EA4EA2" w:rsidRDefault="00FF7A58" w:rsidP="001B3964">
      <w:pPr>
        <w:jc w:val="center"/>
        <w:rPr>
          <w:b/>
          <w:lang w:eastAsia="pl-PL"/>
        </w:rPr>
      </w:pPr>
      <w:r w:rsidRPr="00EA4EA2">
        <w:rPr>
          <w:b/>
          <w:sz w:val="28"/>
          <w:szCs w:val="28"/>
        </w:rPr>
        <w:t>OŚWIADCZENIE</w:t>
      </w:r>
      <w:r w:rsidRPr="00EA4EA2">
        <w:rPr>
          <w:b/>
          <w:sz w:val="28"/>
          <w:szCs w:val="28"/>
        </w:rPr>
        <w:br/>
      </w:r>
      <w:r w:rsidRPr="00EA4EA2">
        <w:rPr>
          <w:b/>
          <w:lang w:eastAsia="pl-PL"/>
        </w:rPr>
        <w:t xml:space="preserve">dotyczące okresu studiowania do celów ustalenia prawa do świadczeń </w:t>
      </w:r>
    </w:p>
    <w:p w14:paraId="30E24839" w14:textId="77777777" w:rsidR="00FF7A58" w:rsidRPr="00EA4EA2" w:rsidRDefault="00FF7A58" w:rsidP="001B3964">
      <w:pPr>
        <w:jc w:val="both"/>
        <w:rPr>
          <w:sz w:val="22"/>
          <w:szCs w:val="22"/>
        </w:rPr>
      </w:pPr>
    </w:p>
    <w:p w14:paraId="73F97A30" w14:textId="77777777" w:rsidR="00FF7A58" w:rsidRPr="00EA4EA2" w:rsidRDefault="00FF7A58" w:rsidP="001B3964">
      <w:pPr>
        <w:jc w:val="both"/>
        <w:rPr>
          <w:i/>
          <w:sz w:val="22"/>
          <w:szCs w:val="22"/>
        </w:rPr>
      </w:pPr>
      <w:r w:rsidRPr="00EA4EA2">
        <w:rPr>
          <w:sz w:val="22"/>
          <w:szCs w:val="22"/>
        </w:rPr>
        <w:t xml:space="preserve">Uprzedzony/a o </w:t>
      </w:r>
      <w:r w:rsidRPr="00EA4EA2">
        <w:rPr>
          <w:b/>
          <w:bCs/>
          <w:sz w:val="22"/>
          <w:szCs w:val="22"/>
        </w:rPr>
        <w:t>odpowiedzialności karnej</w:t>
      </w:r>
      <w:r w:rsidRPr="00EA4EA2">
        <w:rPr>
          <w:sz w:val="22"/>
          <w:szCs w:val="22"/>
        </w:rPr>
        <w:t xml:space="preserve"> za przestępstwo określone w art. 286 §</w:t>
      </w:r>
      <w:r w:rsidRPr="00EA4EA2">
        <w:rPr>
          <w:i/>
          <w:sz w:val="22"/>
          <w:szCs w:val="22"/>
        </w:rPr>
        <w:t xml:space="preserve"> </w:t>
      </w:r>
      <w:r w:rsidRPr="00EA4EA2">
        <w:rPr>
          <w:sz w:val="22"/>
          <w:szCs w:val="22"/>
        </w:rPr>
        <w:t xml:space="preserve">1 Kodeksu karnego - </w:t>
      </w:r>
      <w:r w:rsidRPr="00EA4EA2">
        <w:rPr>
          <w:i/>
          <w:sz w:val="22"/>
          <w:szCs w:val="22"/>
          <w:shd w:val="clear" w:color="auto" w:fill="FFFFFF"/>
          <w:lang w:eastAsia="pl-PL"/>
        </w:rPr>
        <w:t xml:space="preserve">Kto, w celu osiągnięcia korzyści majątkowej, doprowadza inną osobę do niekorzystnego rozporządzenia własnym lub cudzym mieniem za pomocą wprowadzenia jej w błąd albo wyzyskania błędu lub niezdolności do należytego pojmowania przedsiębranego działania, </w:t>
      </w:r>
      <w:r w:rsidRPr="00EA4EA2">
        <w:rPr>
          <w:i/>
          <w:sz w:val="22"/>
          <w:szCs w:val="22"/>
          <w:lang w:eastAsia="pl-PL"/>
        </w:rPr>
        <w:t>podlega karze pozbawienia wolności od 6 miesięcy do lat 8</w:t>
      </w:r>
      <w:r w:rsidRPr="00EA4EA2">
        <w:rPr>
          <w:sz w:val="22"/>
          <w:szCs w:val="22"/>
          <w:lang w:eastAsia="pl-PL"/>
        </w:rPr>
        <w:t xml:space="preserve"> </w:t>
      </w:r>
      <w:r w:rsidRPr="00EA4EA2">
        <w:rPr>
          <w:sz w:val="22"/>
          <w:szCs w:val="22"/>
        </w:rPr>
        <w:t xml:space="preserve">oraz o </w:t>
      </w:r>
      <w:r w:rsidRPr="00EA4EA2">
        <w:rPr>
          <w:b/>
          <w:bCs/>
          <w:sz w:val="22"/>
          <w:szCs w:val="22"/>
        </w:rPr>
        <w:t>odpowiedzialności</w:t>
      </w:r>
      <w:r w:rsidRPr="00EA4EA2">
        <w:rPr>
          <w:sz w:val="22"/>
          <w:szCs w:val="22"/>
        </w:rPr>
        <w:t xml:space="preserve"> </w:t>
      </w:r>
      <w:r w:rsidRPr="00EA4EA2">
        <w:rPr>
          <w:b/>
          <w:bCs/>
          <w:sz w:val="22"/>
          <w:szCs w:val="22"/>
        </w:rPr>
        <w:t>dyscyplinarnej</w:t>
      </w:r>
      <w:r w:rsidRPr="00EA4EA2">
        <w:rPr>
          <w:sz w:val="22"/>
          <w:szCs w:val="22"/>
        </w:rPr>
        <w:t xml:space="preserve">, o której mowa w art. 307 ust. 1 ustawy z dnia 20 lipca 2018 r. </w:t>
      </w:r>
      <w:r w:rsidRPr="00EA4EA2">
        <w:rPr>
          <w:i/>
          <w:sz w:val="22"/>
          <w:szCs w:val="22"/>
        </w:rPr>
        <w:t>Prawo o szkolnictwie wyższym i nauce</w:t>
      </w:r>
      <w:r w:rsidRPr="00EA4EA2">
        <w:rPr>
          <w:sz w:val="22"/>
          <w:szCs w:val="22"/>
        </w:rPr>
        <w:t xml:space="preserve"> (zwanej dalej ustawą) </w:t>
      </w:r>
      <w:r w:rsidRPr="00EA4EA2">
        <w:rPr>
          <w:b/>
          <w:bCs/>
          <w:sz w:val="22"/>
          <w:szCs w:val="22"/>
        </w:rPr>
        <w:t>oświadczam, że</w:t>
      </w:r>
      <w:r w:rsidRPr="00EA4EA2">
        <w:rPr>
          <w:i/>
          <w:sz w:val="22"/>
          <w:szCs w:val="22"/>
        </w:rPr>
        <w:t>:</w:t>
      </w:r>
    </w:p>
    <w:p w14:paraId="44D16837" w14:textId="77777777" w:rsidR="00FF7A58" w:rsidRPr="00EA4EA2" w:rsidRDefault="00FF7A58">
      <w:pPr>
        <w:pStyle w:val="Akapitzlist"/>
        <w:numPr>
          <w:ilvl w:val="0"/>
          <w:numId w:val="10"/>
        </w:numPr>
        <w:ind w:left="357" w:hanging="357"/>
        <w:contextualSpacing/>
        <w:jc w:val="both"/>
        <w:rPr>
          <w:sz w:val="22"/>
          <w:szCs w:val="22"/>
          <w:lang w:eastAsia="pl-PL"/>
        </w:rPr>
      </w:pPr>
      <w:r w:rsidRPr="00EA4EA2">
        <w:rPr>
          <w:b/>
          <w:sz w:val="22"/>
          <w:szCs w:val="22"/>
        </w:rPr>
        <w:t xml:space="preserve">zapoznałem/łam się z zasadami ustalania okresu studiowania do celów stypendialnych określonymi w art. 93 ustawy, </w:t>
      </w:r>
    </w:p>
    <w:p w14:paraId="3097EBA9" w14:textId="6A7877A1" w:rsidR="00FF7A58" w:rsidRPr="00EA4EA2" w:rsidRDefault="00FF7A58">
      <w:pPr>
        <w:pStyle w:val="Akapitzlist"/>
        <w:numPr>
          <w:ilvl w:val="0"/>
          <w:numId w:val="10"/>
        </w:numPr>
        <w:ind w:left="357" w:hanging="357"/>
        <w:contextualSpacing/>
        <w:jc w:val="both"/>
        <w:rPr>
          <w:sz w:val="22"/>
          <w:szCs w:val="22"/>
          <w:lang w:eastAsia="pl-PL"/>
        </w:rPr>
      </w:pPr>
      <w:r w:rsidRPr="00EA4EA2">
        <w:rPr>
          <w:b/>
          <w:sz w:val="22"/>
          <w:szCs w:val="22"/>
        </w:rPr>
        <w:t>zapoznałem/łam się z treścią § 6 ust. 10 Regulaminu Świadczeń dla studentów Wyższej Szkoły Informatyki i Zarządzania w Rzeszowie</w:t>
      </w:r>
      <w:bookmarkStart w:id="21" w:name="_Hlk134606592"/>
      <w:r w:rsidR="00884950">
        <w:rPr>
          <w:b/>
          <w:i/>
          <w:sz w:val="22"/>
          <w:szCs w:val="22"/>
        </w:rPr>
        <w:t>,</w:t>
      </w:r>
    </w:p>
    <w:bookmarkEnd w:id="21"/>
    <w:p w14:paraId="4F387887" w14:textId="77777777" w:rsidR="00FF7A58" w:rsidRPr="00EA4EA2" w:rsidRDefault="00FF7A58" w:rsidP="001B3964">
      <w:pPr>
        <w:ind w:right="-284"/>
        <w:jc w:val="both"/>
        <w:rPr>
          <w:b/>
          <w:sz w:val="22"/>
          <w:szCs w:val="22"/>
        </w:rPr>
      </w:pPr>
    </w:p>
    <w:p w14:paraId="4474AD7B" w14:textId="77777777" w:rsidR="00FF7A58" w:rsidRPr="00EA4EA2" w:rsidRDefault="00FF7A58" w:rsidP="001B3964">
      <w:pPr>
        <w:ind w:right="-284"/>
        <w:jc w:val="both"/>
        <w:rPr>
          <w:b/>
          <w:sz w:val="22"/>
          <w:szCs w:val="22"/>
        </w:rPr>
      </w:pPr>
    </w:p>
    <w:p w14:paraId="4B302ABD" w14:textId="77777777" w:rsidR="00FF7A58" w:rsidRPr="00EA4EA2" w:rsidRDefault="00FF7A58">
      <w:pPr>
        <w:pStyle w:val="Akapitzlist"/>
        <w:numPr>
          <w:ilvl w:val="0"/>
          <w:numId w:val="42"/>
        </w:numPr>
        <w:ind w:left="357" w:hanging="357"/>
        <w:jc w:val="both"/>
        <w:rPr>
          <w:b/>
          <w:sz w:val="22"/>
          <w:szCs w:val="22"/>
        </w:rPr>
      </w:pPr>
      <w:r w:rsidRPr="00EA4EA2">
        <w:rPr>
          <w:b/>
          <w:sz w:val="22"/>
          <w:szCs w:val="22"/>
        </w:rPr>
        <w:t>ukończyłem/łam studia*:</w:t>
      </w:r>
    </w:p>
    <w:p w14:paraId="11E47373" w14:textId="77777777" w:rsidR="00FF7A58" w:rsidRPr="00EA4EA2" w:rsidRDefault="00FF7A58">
      <w:pPr>
        <w:pStyle w:val="Akapitzlist"/>
        <w:numPr>
          <w:ilvl w:val="0"/>
          <w:numId w:val="7"/>
        </w:numPr>
        <w:ind w:left="714" w:hanging="357"/>
        <w:contextualSpacing/>
        <w:jc w:val="both"/>
        <w:rPr>
          <w:b/>
          <w:sz w:val="22"/>
          <w:szCs w:val="22"/>
        </w:rPr>
      </w:pPr>
      <w:r w:rsidRPr="00EA4EA2">
        <w:rPr>
          <w:b/>
          <w:sz w:val="22"/>
          <w:szCs w:val="22"/>
        </w:rPr>
        <w:t>TAK:</w:t>
      </w:r>
    </w:p>
    <w:p w14:paraId="042DADA4" w14:textId="77777777" w:rsidR="00FF7A58" w:rsidRPr="00EA4EA2" w:rsidRDefault="00FF7A58">
      <w:pPr>
        <w:pStyle w:val="Akapitzlist"/>
        <w:numPr>
          <w:ilvl w:val="0"/>
          <w:numId w:val="7"/>
        </w:numPr>
        <w:ind w:left="1071" w:hanging="357"/>
        <w:contextualSpacing/>
        <w:jc w:val="both"/>
        <w:rPr>
          <w:sz w:val="22"/>
          <w:szCs w:val="22"/>
        </w:rPr>
      </w:pPr>
      <w:r w:rsidRPr="00EA4EA2">
        <w:rPr>
          <w:sz w:val="22"/>
          <w:szCs w:val="22"/>
        </w:rPr>
        <w:t>pierwszego stopnia</w:t>
      </w:r>
    </w:p>
    <w:p w14:paraId="676B1C28" w14:textId="77777777" w:rsidR="00FF7A58" w:rsidRPr="00EA4EA2" w:rsidRDefault="00FF7A58">
      <w:pPr>
        <w:pStyle w:val="Akapitzlist"/>
        <w:numPr>
          <w:ilvl w:val="0"/>
          <w:numId w:val="7"/>
        </w:numPr>
        <w:ind w:left="1071" w:hanging="357"/>
        <w:contextualSpacing/>
        <w:jc w:val="both"/>
        <w:rPr>
          <w:sz w:val="22"/>
          <w:szCs w:val="22"/>
        </w:rPr>
      </w:pPr>
      <w:r w:rsidRPr="00EA4EA2">
        <w:rPr>
          <w:sz w:val="22"/>
          <w:szCs w:val="22"/>
        </w:rPr>
        <w:t>drugiego stopnia</w:t>
      </w:r>
    </w:p>
    <w:p w14:paraId="1324117C" w14:textId="77777777" w:rsidR="00FF7A58" w:rsidRPr="00EA4EA2" w:rsidRDefault="00FF7A58">
      <w:pPr>
        <w:pStyle w:val="Akapitzlist"/>
        <w:numPr>
          <w:ilvl w:val="0"/>
          <w:numId w:val="7"/>
        </w:numPr>
        <w:ind w:left="1071" w:hanging="357"/>
        <w:contextualSpacing/>
        <w:jc w:val="both"/>
        <w:rPr>
          <w:sz w:val="22"/>
          <w:szCs w:val="22"/>
        </w:rPr>
      </w:pPr>
      <w:r w:rsidRPr="00EA4EA2">
        <w:rPr>
          <w:sz w:val="22"/>
          <w:szCs w:val="22"/>
        </w:rPr>
        <w:t>jednolite magisterskie</w:t>
      </w:r>
    </w:p>
    <w:p w14:paraId="69BF8B8D" w14:textId="77777777" w:rsidR="00FF7A58" w:rsidRPr="00EA4EA2" w:rsidRDefault="00FF7A58">
      <w:pPr>
        <w:pStyle w:val="Akapitzlist"/>
        <w:numPr>
          <w:ilvl w:val="0"/>
          <w:numId w:val="7"/>
        </w:numPr>
        <w:ind w:left="714" w:hanging="357"/>
        <w:contextualSpacing/>
        <w:jc w:val="both"/>
        <w:rPr>
          <w:b/>
          <w:sz w:val="22"/>
          <w:szCs w:val="22"/>
        </w:rPr>
      </w:pPr>
      <w:r w:rsidRPr="00EA4EA2">
        <w:rPr>
          <w:b/>
          <w:sz w:val="22"/>
          <w:szCs w:val="22"/>
        </w:rPr>
        <w:t>NIE</w:t>
      </w:r>
    </w:p>
    <w:p w14:paraId="74598154" w14:textId="77777777" w:rsidR="00FF7A58" w:rsidRPr="00EA4EA2" w:rsidRDefault="00FF7A58" w:rsidP="001B3964">
      <w:pPr>
        <w:ind w:right="-284"/>
        <w:jc w:val="both"/>
        <w:rPr>
          <w:b/>
          <w:sz w:val="20"/>
          <w:szCs w:val="20"/>
        </w:rPr>
      </w:pPr>
    </w:p>
    <w:p w14:paraId="28C35CF1" w14:textId="77777777" w:rsidR="00FF7A58" w:rsidRPr="00EA4EA2" w:rsidRDefault="00FF7A58">
      <w:pPr>
        <w:pStyle w:val="Akapitzlist"/>
        <w:numPr>
          <w:ilvl w:val="0"/>
          <w:numId w:val="42"/>
        </w:numPr>
        <w:ind w:left="357" w:hanging="357"/>
        <w:jc w:val="both"/>
        <w:rPr>
          <w:b/>
          <w:sz w:val="22"/>
          <w:szCs w:val="22"/>
        </w:rPr>
      </w:pPr>
      <w:r w:rsidRPr="00EA4EA2">
        <w:rPr>
          <w:b/>
          <w:sz w:val="22"/>
          <w:szCs w:val="22"/>
        </w:rPr>
        <w:t>Na dzień składania oświadczenia studiuję na innym kierunku studiów*:</w:t>
      </w:r>
    </w:p>
    <w:p w14:paraId="69D152E7" w14:textId="77777777" w:rsidR="00FF7A58" w:rsidRPr="00EA4EA2" w:rsidRDefault="00FF7A58">
      <w:pPr>
        <w:pStyle w:val="Akapitzlist"/>
        <w:numPr>
          <w:ilvl w:val="0"/>
          <w:numId w:val="8"/>
        </w:numPr>
        <w:contextualSpacing/>
        <w:rPr>
          <w:b/>
          <w:sz w:val="22"/>
          <w:szCs w:val="22"/>
        </w:rPr>
      </w:pPr>
      <w:r w:rsidRPr="00EA4EA2">
        <w:rPr>
          <w:b/>
          <w:sz w:val="22"/>
          <w:szCs w:val="22"/>
        </w:rPr>
        <w:t>NIE</w:t>
      </w:r>
    </w:p>
    <w:p w14:paraId="1E666174" w14:textId="77777777" w:rsidR="00FF7A58" w:rsidRPr="00EA4EA2" w:rsidRDefault="00FF7A58">
      <w:pPr>
        <w:pStyle w:val="Akapitzlist"/>
        <w:numPr>
          <w:ilvl w:val="0"/>
          <w:numId w:val="8"/>
        </w:numPr>
        <w:contextualSpacing/>
        <w:rPr>
          <w:b/>
          <w:sz w:val="22"/>
          <w:szCs w:val="22"/>
        </w:rPr>
      </w:pPr>
      <w:r w:rsidRPr="00EA4EA2">
        <w:rPr>
          <w:b/>
          <w:sz w:val="22"/>
          <w:szCs w:val="22"/>
        </w:rPr>
        <w:t>TAK</w:t>
      </w:r>
    </w:p>
    <w:p w14:paraId="58B56A71" w14:textId="77777777" w:rsidR="00FF7A58" w:rsidRPr="00EA4EA2" w:rsidRDefault="00FF7A58" w:rsidP="00A814A0">
      <w:pPr>
        <w:rPr>
          <w:sz w:val="22"/>
          <w:szCs w:val="22"/>
        </w:rPr>
      </w:pPr>
      <w:r w:rsidRPr="00EA4EA2">
        <w:rPr>
          <w:b/>
          <w:sz w:val="22"/>
          <w:szCs w:val="22"/>
        </w:rPr>
        <w:t>Jeśli TAK</w:t>
      </w:r>
      <w:r w:rsidRPr="00EA4EA2">
        <w:rPr>
          <w:sz w:val="22"/>
          <w:szCs w:val="22"/>
        </w:rPr>
        <w:t>, to proszę podać:</w:t>
      </w:r>
    </w:p>
    <w:p w14:paraId="42C15FF2" w14:textId="77777777" w:rsidR="00FF7A58" w:rsidRPr="00EA4EA2" w:rsidRDefault="00FF7A58" w:rsidP="00A814A0">
      <w:pPr>
        <w:rPr>
          <w:sz w:val="22"/>
          <w:szCs w:val="22"/>
        </w:rPr>
      </w:pPr>
      <w:r w:rsidRPr="00EA4EA2">
        <w:rPr>
          <w:sz w:val="22"/>
          <w:szCs w:val="22"/>
        </w:rPr>
        <w:t>Nazwę Uczelni ……………………………………………………………………………….………….………………</w:t>
      </w:r>
    </w:p>
    <w:p w14:paraId="0F8A9A2A" w14:textId="77777777" w:rsidR="00FF7A58" w:rsidRPr="00EA4EA2" w:rsidRDefault="00FF7A58" w:rsidP="00A814A0">
      <w:pPr>
        <w:rPr>
          <w:sz w:val="22"/>
          <w:szCs w:val="22"/>
        </w:rPr>
      </w:pPr>
      <w:r w:rsidRPr="00EA4EA2">
        <w:rPr>
          <w:sz w:val="22"/>
          <w:szCs w:val="22"/>
        </w:rPr>
        <w:t>Kierunek studiów ………………………………………………………………………………………………………..</w:t>
      </w:r>
    </w:p>
    <w:p w14:paraId="5348E92A" w14:textId="77777777" w:rsidR="00FF7A58" w:rsidRPr="00EA4EA2" w:rsidRDefault="00FF7A58" w:rsidP="00A814A0">
      <w:pPr>
        <w:rPr>
          <w:sz w:val="22"/>
          <w:szCs w:val="22"/>
        </w:rPr>
      </w:pPr>
      <w:r w:rsidRPr="00EA4EA2">
        <w:rPr>
          <w:sz w:val="22"/>
          <w:szCs w:val="22"/>
        </w:rPr>
        <w:t>Rok rozpoczęcia studiów ………………………………………………………….…………………….………………</w:t>
      </w:r>
    </w:p>
    <w:p w14:paraId="2F25DB08" w14:textId="77777777" w:rsidR="00FF7A58" w:rsidRPr="00EA4EA2" w:rsidRDefault="00FF7A58" w:rsidP="00A814A0">
      <w:pPr>
        <w:rPr>
          <w:sz w:val="22"/>
          <w:szCs w:val="22"/>
        </w:rPr>
      </w:pPr>
      <w:r w:rsidRPr="00EA4EA2">
        <w:rPr>
          <w:sz w:val="22"/>
          <w:szCs w:val="22"/>
        </w:rPr>
        <w:t>Planowany termin ukończenia studiów ………………………………………………………………..……….……….</w:t>
      </w:r>
    </w:p>
    <w:p w14:paraId="5A509586" w14:textId="77777777" w:rsidR="00FF7A58" w:rsidRPr="00EA4EA2" w:rsidRDefault="00FF7A58" w:rsidP="00A814A0">
      <w:pPr>
        <w:rPr>
          <w:sz w:val="22"/>
          <w:szCs w:val="22"/>
        </w:rPr>
      </w:pPr>
      <w:r w:rsidRPr="00EA4EA2">
        <w:rPr>
          <w:sz w:val="22"/>
          <w:szCs w:val="22"/>
        </w:rPr>
        <w:t xml:space="preserve">oraz czy został złożony na wyżej wymienionym kierunku studiów wniosek o świadczenie stypendialne*: </w:t>
      </w:r>
    </w:p>
    <w:p w14:paraId="60852ACA" w14:textId="77777777" w:rsidR="00FF7A58" w:rsidRPr="00EA4EA2" w:rsidRDefault="00FF7A58">
      <w:pPr>
        <w:pStyle w:val="Akapitzlist"/>
        <w:numPr>
          <w:ilvl w:val="0"/>
          <w:numId w:val="9"/>
        </w:numPr>
        <w:contextualSpacing/>
        <w:rPr>
          <w:b/>
          <w:sz w:val="22"/>
          <w:szCs w:val="22"/>
        </w:rPr>
      </w:pPr>
      <w:r w:rsidRPr="00EA4EA2">
        <w:rPr>
          <w:b/>
          <w:sz w:val="22"/>
          <w:szCs w:val="22"/>
        </w:rPr>
        <w:t>TAK</w:t>
      </w:r>
    </w:p>
    <w:p w14:paraId="6FC783E9" w14:textId="77777777" w:rsidR="00FF7A58" w:rsidRPr="00EA4EA2" w:rsidRDefault="00FF7A58">
      <w:pPr>
        <w:pStyle w:val="Akapitzlist"/>
        <w:numPr>
          <w:ilvl w:val="0"/>
          <w:numId w:val="9"/>
        </w:numPr>
        <w:contextualSpacing/>
        <w:rPr>
          <w:sz w:val="22"/>
          <w:szCs w:val="22"/>
        </w:rPr>
      </w:pPr>
      <w:r w:rsidRPr="00EA4EA2">
        <w:rPr>
          <w:b/>
          <w:sz w:val="22"/>
          <w:szCs w:val="22"/>
        </w:rPr>
        <w:t>NIE</w:t>
      </w:r>
    </w:p>
    <w:p w14:paraId="541C7D80" w14:textId="77777777" w:rsidR="00FF7A58" w:rsidRPr="00EA4EA2" w:rsidRDefault="00FF7A58" w:rsidP="00A814A0">
      <w:pPr>
        <w:contextualSpacing/>
        <w:rPr>
          <w:sz w:val="22"/>
          <w:szCs w:val="22"/>
        </w:rPr>
      </w:pPr>
    </w:p>
    <w:p w14:paraId="64077B14" w14:textId="77777777" w:rsidR="00FF7A58" w:rsidRPr="00EA4EA2" w:rsidRDefault="00FF7A58" w:rsidP="00A814A0">
      <w:pPr>
        <w:contextualSpacing/>
        <w:rPr>
          <w:sz w:val="22"/>
          <w:szCs w:val="22"/>
        </w:rPr>
      </w:pPr>
    </w:p>
    <w:p w14:paraId="0E099778" w14:textId="77777777" w:rsidR="00FF7A58" w:rsidRPr="00EA4EA2" w:rsidRDefault="00FF7A58" w:rsidP="001B3964">
      <w:pPr>
        <w:pBdr>
          <w:top w:val="single" w:sz="4" w:space="1" w:color="auto"/>
        </w:pBdr>
        <w:ind w:right="-284"/>
        <w:jc w:val="both"/>
        <w:rPr>
          <w:bCs/>
          <w:sz w:val="20"/>
          <w:szCs w:val="20"/>
        </w:rPr>
      </w:pPr>
      <w:r w:rsidRPr="00EA4EA2">
        <w:rPr>
          <w:b/>
          <w:sz w:val="20"/>
          <w:szCs w:val="20"/>
        </w:rPr>
        <w:t>*</w:t>
      </w:r>
      <w:r w:rsidRPr="00EA4EA2">
        <w:rPr>
          <w:bCs/>
          <w:sz w:val="20"/>
          <w:szCs w:val="20"/>
        </w:rPr>
        <w:t xml:space="preserve"> </w:t>
      </w:r>
      <w:r w:rsidRPr="00EA4EA2">
        <w:rPr>
          <w:bCs/>
          <w:i/>
          <w:iCs/>
          <w:sz w:val="20"/>
          <w:szCs w:val="20"/>
        </w:rPr>
        <w:t>właściwe</w:t>
      </w:r>
      <w:r w:rsidRPr="00EA4EA2">
        <w:rPr>
          <w:bCs/>
          <w:sz w:val="20"/>
          <w:szCs w:val="20"/>
        </w:rPr>
        <w:t xml:space="preserve"> </w:t>
      </w:r>
      <w:r w:rsidRPr="00EA4EA2">
        <w:rPr>
          <w:bCs/>
          <w:i/>
          <w:iCs/>
          <w:sz w:val="20"/>
          <w:szCs w:val="20"/>
        </w:rPr>
        <w:t>zaznaczyć X (</w:t>
      </w:r>
      <w:r w:rsidRPr="00EA4EA2">
        <w:rPr>
          <w:bCs/>
          <w:i/>
          <w:iCs/>
          <w:sz w:val="20"/>
          <w:szCs w:val="20"/>
          <w:u w:val="single"/>
        </w:rPr>
        <w:t>żaden punkt nie może zostać bez zaznaczenia</w:t>
      </w:r>
      <w:r w:rsidRPr="00EA4EA2">
        <w:rPr>
          <w:bCs/>
          <w:i/>
          <w:iCs/>
          <w:sz w:val="20"/>
          <w:szCs w:val="20"/>
        </w:rPr>
        <w:t>)</w:t>
      </w:r>
    </w:p>
    <w:p w14:paraId="21048AF9" w14:textId="77777777" w:rsidR="00FF7A58" w:rsidRPr="00EA4EA2" w:rsidRDefault="00FF7A58" w:rsidP="001B3964">
      <w:pPr>
        <w:rPr>
          <w:b/>
          <w:sz w:val="22"/>
          <w:szCs w:val="22"/>
        </w:rPr>
      </w:pPr>
      <w:r w:rsidRPr="00EA4EA2">
        <w:rPr>
          <w:b/>
          <w:sz w:val="22"/>
          <w:szCs w:val="22"/>
        </w:rPr>
        <w:br w:type="page"/>
      </w:r>
    </w:p>
    <w:p w14:paraId="6E156C05" w14:textId="77777777" w:rsidR="004566EC" w:rsidRPr="004566EC" w:rsidRDefault="004566EC" w:rsidP="004566EC">
      <w:pPr>
        <w:jc w:val="both"/>
        <w:rPr>
          <w:b/>
          <w:bCs/>
          <w:sz w:val="16"/>
          <w:szCs w:val="16"/>
        </w:rPr>
      </w:pPr>
    </w:p>
    <w:p w14:paraId="465424A9" w14:textId="035BA6AA" w:rsidR="00FF7A58" w:rsidRPr="00EA4EA2" w:rsidRDefault="00FF7A58">
      <w:pPr>
        <w:pStyle w:val="Akapitzlist"/>
        <w:numPr>
          <w:ilvl w:val="0"/>
          <w:numId w:val="42"/>
        </w:numPr>
        <w:ind w:left="357" w:hanging="357"/>
        <w:jc w:val="both"/>
        <w:rPr>
          <w:b/>
          <w:bCs/>
          <w:sz w:val="22"/>
          <w:szCs w:val="22"/>
        </w:rPr>
      </w:pPr>
      <w:r w:rsidRPr="00EA4EA2">
        <w:rPr>
          <w:b/>
          <w:sz w:val="22"/>
          <w:szCs w:val="22"/>
        </w:rPr>
        <w:t>W związku z art. 94 ust. 1 ustawy, informuję o moim okresie studiowania, w którym uwzględniam wszystkie rozpoczęte przeze mnie semestry na studiach</w:t>
      </w:r>
      <w:r w:rsidRPr="00EA4EA2">
        <w:rPr>
          <w:sz w:val="22"/>
          <w:szCs w:val="22"/>
        </w:rPr>
        <w:t xml:space="preserve"> (również w innych uczelniach):</w:t>
      </w:r>
    </w:p>
    <w:p w14:paraId="250F35B2" w14:textId="77777777" w:rsidR="00FF7A58" w:rsidRPr="00EA4EA2" w:rsidRDefault="00FF7A58" w:rsidP="001B3964">
      <w:pPr>
        <w:ind w:left="284" w:hanging="284"/>
        <w:jc w:val="both"/>
        <w:rPr>
          <w:sz w:val="20"/>
          <w:szCs w:val="20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1689"/>
        <w:gridCol w:w="2127"/>
        <w:gridCol w:w="1711"/>
        <w:gridCol w:w="1559"/>
        <w:gridCol w:w="1843"/>
        <w:gridCol w:w="1417"/>
      </w:tblGrid>
      <w:tr w:rsidR="00FF7A58" w:rsidRPr="00EA4EA2" w14:paraId="5D7E3EDA" w14:textId="77777777" w:rsidTr="007D09CA">
        <w:trPr>
          <w:trHeight w:val="454"/>
          <w:jc w:val="center"/>
        </w:trPr>
        <w:tc>
          <w:tcPr>
            <w:tcW w:w="422" w:type="dxa"/>
            <w:vAlign w:val="center"/>
          </w:tcPr>
          <w:p w14:paraId="538BC062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  <w:r w:rsidRPr="00EA4EA2">
              <w:rPr>
                <w:rFonts w:eastAsia="Calibri"/>
                <w:sz w:val="20"/>
                <w:szCs w:val="20"/>
              </w:rPr>
              <w:t>lp.</w:t>
            </w:r>
          </w:p>
        </w:tc>
        <w:tc>
          <w:tcPr>
            <w:tcW w:w="1689" w:type="dxa"/>
            <w:vAlign w:val="center"/>
          </w:tcPr>
          <w:p w14:paraId="33605DD2" w14:textId="77777777" w:rsidR="00FF7A58" w:rsidRPr="00EA4EA2" w:rsidRDefault="00FF7A58" w:rsidP="001B3964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EA4EA2">
              <w:rPr>
                <w:rFonts w:eastAsia="Calibri"/>
                <w:b/>
                <w:sz w:val="20"/>
                <w:szCs w:val="20"/>
              </w:rPr>
              <w:t>Nazwa uczelni</w:t>
            </w:r>
          </w:p>
        </w:tc>
        <w:tc>
          <w:tcPr>
            <w:tcW w:w="2127" w:type="dxa"/>
            <w:vAlign w:val="center"/>
          </w:tcPr>
          <w:p w14:paraId="12FC228D" w14:textId="77777777" w:rsidR="00FF7A58" w:rsidRPr="00EA4EA2" w:rsidRDefault="00FF7A58" w:rsidP="001B3964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EA4EA2">
              <w:rPr>
                <w:rFonts w:eastAsia="Calibri"/>
                <w:b/>
                <w:sz w:val="20"/>
                <w:szCs w:val="20"/>
              </w:rPr>
              <w:t>Kierunek studiów</w:t>
            </w:r>
          </w:p>
        </w:tc>
        <w:tc>
          <w:tcPr>
            <w:tcW w:w="1711" w:type="dxa"/>
            <w:vAlign w:val="center"/>
          </w:tcPr>
          <w:p w14:paraId="6DC625DB" w14:textId="77777777" w:rsidR="00FF7A58" w:rsidRPr="0027715E" w:rsidRDefault="00FF7A58" w:rsidP="001B3964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27715E">
              <w:rPr>
                <w:rFonts w:eastAsia="Calibri"/>
                <w:b/>
                <w:sz w:val="18"/>
                <w:szCs w:val="18"/>
              </w:rPr>
              <w:t xml:space="preserve">Studia w latach </w:t>
            </w:r>
            <w:proofErr w:type="spellStart"/>
            <w:r w:rsidRPr="0027715E">
              <w:rPr>
                <w:rFonts w:eastAsia="Calibri"/>
                <w:b/>
                <w:sz w:val="18"/>
                <w:szCs w:val="18"/>
              </w:rPr>
              <w:t>akad</w:t>
            </w:r>
            <w:proofErr w:type="spellEnd"/>
            <w:r w:rsidRPr="0027715E">
              <w:rPr>
                <w:rFonts w:eastAsia="Calibri"/>
                <w:b/>
                <w:sz w:val="18"/>
                <w:szCs w:val="18"/>
              </w:rPr>
              <w:t>. od .. do ..</w:t>
            </w:r>
          </w:p>
          <w:p w14:paraId="65A729F5" w14:textId="77777777" w:rsidR="00FF7A58" w:rsidRPr="00EA4EA2" w:rsidRDefault="00FF7A58" w:rsidP="001B3964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EA4EA2">
              <w:rPr>
                <w:rFonts w:eastAsia="Calibri"/>
                <w:sz w:val="16"/>
                <w:szCs w:val="16"/>
              </w:rPr>
              <w:t>np. 2012/13 -2017/18</w:t>
            </w:r>
          </w:p>
        </w:tc>
        <w:tc>
          <w:tcPr>
            <w:tcW w:w="1559" w:type="dxa"/>
            <w:vAlign w:val="center"/>
          </w:tcPr>
          <w:p w14:paraId="59018F51" w14:textId="77777777" w:rsidR="00FF7A58" w:rsidRPr="0027715E" w:rsidRDefault="00FF7A58" w:rsidP="001B3964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27715E">
              <w:rPr>
                <w:rFonts w:eastAsia="Calibri"/>
                <w:b/>
                <w:sz w:val="18"/>
                <w:szCs w:val="18"/>
              </w:rPr>
              <w:t>Data rozpoczęcia nauki</w:t>
            </w:r>
          </w:p>
          <w:p w14:paraId="2BE4052C" w14:textId="77777777" w:rsidR="00FF7A58" w:rsidRPr="00EA4EA2" w:rsidRDefault="00FF7A58" w:rsidP="001B3964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EA4EA2">
              <w:rPr>
                <w:rFonts w:eastAsia="Calibri"/>
                <w:bCs/>
                <w:sz w:val="16"/>
                <w:szCs w:val="16"/>
              </w:rPr>
              <w:t>np. 10.2019</w:t>
            </w:r>
          </w:p>
        </w:tc>
        <w:tc>
          <w:tcPr>
            <w:tcW w:w="1843" w:type="dxa"/>
            <w:vAlign w:val="center"/>
          </w:tcPr>
          <w:p w14:paraId="65A72E4B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  <w:r w:rsidRPr="0027715E">
              <w:rPr>
                <w:rFonts w:eastAsia="Calibri"/>
                <w:b/>
                <w:sz w:val="18"/>
                <w:szCs w:val="18"/>
              </w:rPr>
              <w:t>Data ukończenia</w:t>
            </w:r>
            <w:r w:rsidRPr="0027715E">
              <w:rPr>
                <w:rFonts w:eastAsia="Calibri"/>
                <w:sz w:val="18"/>
                <w:szCs w:val="18"/>
              </w:rPr>
              <w:t xml:space="preserve"> </w:t>
            </w:r>
            <w:r w:rsidRPr="00EA4EA2">
              <w:rPr>
                <w:rFonts w:eastAsia="Calibri"/>
                <w:sz w:val="16"/>
                <w:szCs w:val="16"/>
              </w:rPr>
              <w:t>(</w:t>
            </w:r>
            <w:r w:rsidRPr="00EA4EA2">
              <w:rPr>
                <w:rFonts w:eastAsia="Calibri"/>
                <w:i/>
                <w:sz w:val="16"/>
                <w:szCs w:val="16"/>
              </w:rPr>
              <w:t xml:space="preserve">skreślenia z listy studentów lub </w:t>
            </w:r>
            <w:r>
              <w:rPr>
                <w:rFonts w:eastAsia="Calibri"/>
                <w:i/>
                <w:sz w:val="16"/>
                <w:szCs w:val="16"/>
              </w:rPr>
              <w:t>egzaminu dyplomowego</w:t>
            </w:r>
            <w:r w:rsidRPr="00EA4EA2">
              <w:rPr>
                <w:rFonts w:eastAsia="Calibri"/>
                <w:sz w:val="16"/>
                <w:szCs w:val="16"/>
              </w:rPr>
              <w:t>)</w:t>
            </w:r>
          </w:p>
        </w:tc>
        <w:tc>
          <w:tcPr>
            <w:tcW w:w="1417" w:type="dxa"/>
            <w:vAlign w:val="center"/>
          </w:tcPr>
          <w:p w14:paraId="59A7CDC2" w14:textId="77777777" w:rsidR="00FF7A58" w:rsidRDefault="00FF7A58" w:rsidP="001B3964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27715E">
              <w:rPr>
                <w:rFonts w:eastAsia="Calibri"/>
                <w:b/>
                <w:sz w:val="18"/>
                <w:szCs w:val="18"/>
              </w:rPr>
              <w:t xml:space="preserve">Liczba </w:t>
            </w:r>
          </w:p>
          <w:p w14:paraId="158D7581" w14:textId="77777777" w:rsidR="00FF7A58" w:rsidRPr="0027715E" w:rsidRDefault="00FF7A58" w:rsidP="001B3964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27715E">
              <w:rPr>
                <w:rFonts w:eastAsia="Calibri"/>
                <w:b/>
                <w:sz w:val="18"/>
                <w:szCs w:val="18"/>
              </w:rPr>
              <w:t xml:space="preserve">rozpoczętych </w:t>
            </w:r>
          </w:p>
          <w:p w14:paraId="6EE18A29" w14:textId="77777777" w:rsidR="00FF7A58" w:rsidRPr="00EA4EA2" w:rsidRDefault="00FF7A58" w:rsidP="001B3964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7715E">
              <w:rPr>
                <w:rFonts w:eastAsia="Calibri"/>
                <w:b/>
                <w:sz w:val="18"/>
                <w:szCs w:val="18"/>
              </w:rPr>
              <w:t>semestrów</w:t>
            </w:r>
          </w:p>
        </w:tc>
      </w:tr>
      <w:tr w:rsidR="00FF7A58" w:rsidRPr="00EA4EA2" w14:paraId="1EE03467" w14:textId="77777777" w:rsidTr="007D09CA">
        <w:trPr>
          <w:trHeight w:val="113"/>
          <w:jc w:val="center"/>
        </w:trPr>
        <w:tc>
          <w:tcPr>
            <w:tcW w:w="10768" w:type="dxa"/>
            <w:gridSpan w:val="7"/>
          </w:tcPr>
          <w:p w14:paraId="4F3E2A0E" w14:textId="77777777" w:rsidR="00FF7A58" w:rsidRPr="00EA4EA2" w:rsidRDefault="00FF7A58" w:rsidP="001B3964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EA4EA2">
              <w:rPr>
                <w:rFonts w:eastAsia="Calibri"/>
                <w:b/>
                <w:sz w:val="20"/>
                <w:szCs w:val="20"/>
              </w:rPr>
              <w:t>STUDIA I STOPNIA</w:t>
            </w:r>
          </w:p>
        </w:tc>
      </w:tr>
      <w:tr w:rsidR="00FF7A58" w:rsidRPr="00EA4EA2" w14:paraId="748EBCE3" w14:textId="77777777" w:rsidTr="007D09CA">
        <w:trPr>
          <w:trHeight w:val="454"/>
          <w:jc w:val="center"/>
        </w:trPr>
        <w:tc>
          <w:tcPr>
            <w:tcW w:w="422" w:type="dxa"/>
            <w:vAlign w:val="center"/>
          </w:tcPr>
          <w:p w14:paraId="1A471AAD" w14:textId="77777777" w:rsidR="00FF7A58" w:rsidRPr="00EA4EA2" w:rsidRDefault="00FF7A58" w:rsidP="001B3964">
            <w:pPr>
              <w:jc w:val="both"/>
              <w:rPr>
                <w:rFonts w:eastAsia="Calibri"/>
                <w:sz w:val="20"/>
                <w:szCs w:val="20"/>
              </w:rPr>
            </w:pPr>
            <w:r w:rsidRPr="00EA4EA2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689" w:type="dxa"/>
            <w:vAlign w:val="center"/>
          </w:tcPr>
          <w:p w14:paraId="34D72EB9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3E283ACF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2864FB9B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5152C12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848824F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0BBED62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FF7A58" w:rsidRPr="00EA4EA2" w14:paraId="5047C426" w14:textId="77777777" w:rsidTr="007D09CA">
        <w:trPr>
          <w:trHeight w:val="454"/>
          <w:jc w:val="center"/>
        </w:trPr>
        <w:tc>
          <w:tcPr>
            <w:tcW w:w="422" w:type="dxa"/>
            <w:vAlign w:val="center"/>
          </w:tcPr>
          <w:p w14:paraId="22F14D13" w14:textId="77777777" w:rsidR="00FF7A58" w:rsidRPr="00EA4EA2" w:rsidRDefault="00FF7A58" w:rsidP="001B3964">
            <w:pPr>
              <w:jc w:val="both"/>
              <w:rPr>
                <w:rFonts w:eastAsia="Calibri"/>
                <w:sz w:val="20"/>
                <w:szCs w:val="20"/>
              </w:rPr>
            </w:pPr>
            <w:r w:rsidRPr="00EA4EA2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689" w:type="dxa"/>
            <w:vAlign w:val="center"/>
          </w:tcPr>
          <w:p w14:paraId="1E268814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473F2741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5CD1C719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6CFE5CB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0AF832D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8481484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FF7A58" w:rsidRPr="00EA4EA2" w14:paraId="596A5D3C" w14:textId="77777777" w:rsidTr="007D09CA">
        <w:trPr>
          <w:trHeight w:val="454"/>
          <w:jc w:val="center"/>
        </w:trPr>
        <w:tc>
          <w:tcPr>
            <w:tcW w:w="422" w:type="dxa"/>
            <w:vAlign w:val="center"/>
          </w:tcPr>
          <w:p w14:paraId="6C3CC87C" w14:textId="77777777" w:rsidR="00FF7A58" w:rsidRPr="00EA4EA2" w:rsidRDefault="00FF7A58" w:rsidP="001B3964">
            <w:pPr>
              <w:jc w:val="both"/>
              <w:rPr>
                <w:rFonts w:eastAsia="Calibri"/>
                <w:sz w:val="20"/>
                <w:szCs w:val="20"/>
              </w:rPr>
            </w:pPr>
            <w:r w:rsidRPr="00EA4EA2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689" w:type="dxa"/>
            <w:vAlign w:val="center"/>
          </w:tcPr>
          <w:p w14:paraId="72E41F5A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3493A586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1F41D9D4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C4E4CD1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2E5CD9C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50DB1C9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FF7A58" w:rsidRPr="00EA4EA2" w14:paraId="738664B4" w14:textId="77777777" w:rsidTr="007D09CA">
        <w:trPr>
          <w:trHeight w:val="454"/>
          <w:jc w:val="center"/>
        </w:trPr>
        <w:tc>
          <w:tcPr>
            <w:tcW w:w="422" w:type="dxa"/>
            <w:vAlign w:val="center"/>
          </w:tcPr>
          <w:p w14:paraId="6087B23E" w14:textId="77777777" w:rsidR="00FF7A58" w:rsidRPr="00EA4EA2" w:rsidRDefault="00FF7A58" w:rsidP="001B3964">
            <w:pPr>
              <w:jc w:val="both"/>
              <w:rPr>
                <w:rFonts w:eastAsia="Calibri"/>
                <w:sz w:val="20"/>
                <w:szCs w:val="20"/>
              </w:rPr>
            </w:pPr>
            <w:r w:rsidRPr="00EA4EA2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689" w:type="dxa"/>
            <w:vAlign w:val="center"/>
          </w:tcPr>
          <w:p w14:paraId="50CDE07F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052A382A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3FB9566F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435BC7C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C8CCAEB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0518C77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FF7A58" w:rsidRPr="00EA4EA2" w14:paraId="493E2D66" w14:textId="77777777" w:rsidTr="007D09CA">
        <w:trPr>
          <w:trHeight w:val="454"/>
          <w:jc w:val="center"/>
        </w:trPr>
        <w:tc>
          <w:tcPr>
            <w:tcW w:w="10768" w:type="dxa"/>
            <w:gridSpan w:val="7"/>
            <w:vAlign w:val="center"/>
          </w:tcPr>
          <w:p w14:paraId="05D2456E" w14:textId="77777777" w:rsidR="00FF7A58" w:rsidRDefault="00FF7A58" w:rsidP="001B3964">
            <w:pPr>
              <w:rPr>
                <w:rFonts w:eastAsia="Calibri"/>
                <w:sz w:val="20"/>
                <w:szCs w:val="20"/>
              </w:rPr>
            </w:pPr>
          </w:p>
          <w:p w14:paraId="6EBE4022" w14:textId="77777777" w:rsidR="00FF7A58" w:rsidRDefault="00FF7A58" w:rsidP="001B3964">
            <w:pPr>
              <w:rPr>
                <w:rFonts w:eastAsia="Calibri"/>
                <w:sz w:val="20"/>
                <w:szCs w:val="20"/>
              </w:rPr>
            </w:pPr>
            <w:r w:rsidRPr="00EA4EA2">
              <w:rPr>
                <w:rFonts w:eastAsia="Calibri"/>
                <w:sz w:val="20"/>
                <w:szCs w:val="20"/>
              </w:rPr>
              <w:t xml:space="preserve">Łączny okres studiowania na studiach 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EA4EA2">
              <w:rPr>
                <w:rFonts w:eastAsia="Calibri"/>
                <w:sz w:val="20"/>
                <w:szCs w:val="20"/>
              </w:rPr>
              <w:t xml:space="preserve"> stopnia (</w:t>
            </w:r>
            <w:r>
              <w:rPr>
                <w:rFonts w:eastAsia="Calibri"/>
                <w:sz w:val="20"/>
                <w:szCs w:val="20"/>
              </w:rPr>
              <w:t xml:space="preserve">łącznie </w:t>
            </w:r>
            <w:r w:rsidRPr="00EA4EA2">
              <w:rPr>
                <w:rFonts w:eastAsia="Calibri"/>
                <w:sz w:val="20"/>
                <w:szCs w:val="20"/>
              </w:rPr>
              <w:t xml:space="preserve">wszystkie rozpoczęte semestry wraz z urlopami): </w:t>
            </w:r>
            <w:r>
              <w:rPr>
                <w:rFonts w:eastAsia="Calibri"/>
                <w:sz w:val="20"/>
                <w:szCs w:val="20"/>
              </w:rPr>
              <w:t>…….………………..….</w:t>
            </w:r>
          </w:p>
          <w:p w14:paraId="13AF5AE1" w14:textId="77777777" w:rsidR="00FF7A58" w:rsidRPr="00EA4EA2" w:rsidRDefault="00FF7A58" w:rsidP="001B3964">
            <w:pPr>
              <w:jc w:val="right"/>
              <w:rPr>
                <w:rFonts w:eastAsia="Calibri"/>
                <w:sz w:val="20"/>
                <w:szCs w:val="20"/>
              </w:rPr>
            </w:pPr>
            <w:r w:rsidRPr="0027715E">
              <w:rPr>
                <w:rFonts w:eastAsia="Calibri"/>
                <w:i/>
                <w:iCs/>
                <w:sz w:val="16"/>
                <w:szCs w:val="16"/>
              </w:rPr>
              <w:t>(wpisać l</w:t>
            </w:r>
            <w:r>
              <w:rPr>
                <w:rFonts w:eastAsia="Calibri"/>
                <w:i/>
                <w:iCs/>
                <w:sz w:val="16"/>
                <w:szCs w:val="16"/>
              </w:rPr>
              <w:t>iczbę</w:t>
            </w:r>
            <w:r w:rsidRPr="0027715E">
              <w:rPr>
                <w:rFonts w:eastAsia="Calibri"/>
                <w:i/>
                <w:iCs/>
                <w:sz w:val="16"/>
                <w:szCs w:val="16"/>
              </w:rPr>
              <w:t xml:space="preserve"> semestrów)</w:t>
            </w:r>
          </w:p>
        </w:tc>
      </w:tr>
      <w:tr w:rsidR="00FF7A58" w:rsidRPr="00EA4EA2" w14:paraId="1D9D7071" w14:textId="77777777" w:rsidTr="007D09CA">
        <w:trPr>
          <w:trHeight w:val="113"/>
          <w:jc w:val="center"/>
        </w:trPr>
        <w:tc>
          <w:tcPr>
            <w:tcW w:w="10768" w:type="dxa"/>
            <w:gridSpan w:val="7"/>
          </w:tcPr>
          <w:p w14:paraId="71607CB7" w14:textId="77777777" w:rsidR="00FF7A58" w:rsidRPr="00EA4EA2" w:rsidRDefault="00FF7A58" w:rsidP="001B3964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EA4EA2">
              <w:rPr>
                <w:rFonts w:eastAsia="Calibri"/>
                <w:b/>
                <w:sz w:val="20"/>
                <w:szCs w:val="20"/>
              </w:rPr>
              <w:t>STUDIA II STOPNIA</w:t>
            </w:r>
          </w:p>
        </w:tc>
      </w:tr>
      <w:tr w:rsidR="00FF7A58" w:rsidRPr="00EA4EA2" w14:paraId="6B841903" w14:textId="77777777" w:rsidTr="007D09CA">
        <w:trPr>
          <w:trHeight w:val="454"/>
          <w:jc w:val="center"/>
        </w:trPr>
        <w:tc>
          <w:tcPr>
            <w:tcW w:w="422" w:type="dxa"/>
            <w:vAlign w:val="center"/>
          </w:tcPr>
          <w:p w14:paraId="3BEF718C" w14:textId="77777777" w:rsidR="00FF7A58" w:rsidRPr="00EA4EA2" w:rsidRDefault="00FF7A58" w:rsidP="001B3964">
            <w:pPr>
              <w:jc w:val="both"/>
              <w:rPr>
                <w:rFonts w:eastAsia="Calibri"/>
                <w:sz w:val="20"/>
                <w:szCs w:val="20"/>
              </w:rPr>
            </w:pPr>
            <w:r w:rsidRPr="00EA4EA2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689" w:type="dxa"/>
            <w:vAlign w:val="center"/>
          </w:tcPr>
          <w:p w14:paraId="6BE3E12C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2042429B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29020442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D6A2A8C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CEF1D24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C3DD793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FF7A58" w:rsidRPr="00EA4EA2" w14:paraId="6DEBD6DC" w14:textId="77777777" w:rsidTr="007D09CA">
        <w:trPr>
          <w:trHeight w:val="454"/>
          <w:jc w:val="center"/>
        </w:trPr>
        <w:tc>
          <w:tcPr>
            <w:tcW w:w="422" w:type="dxa"/>
            <w:vAlign w:val="center"/>
          </w:tcPr>
          <w:p w14:paraId="45C0769C" w14:textId="77777777" w:rsidR="00FF7A58" w:rsidRPr="00EA4EA2" w:rsidRDefault="00FF7A58" w:rsidP="001B3964">
            <w:pPr>
              <w:jc w:val="both"/>
              <w:rPr>
                <w:rFonts w:eastAsia="Calibri"/>
                <w:sz w:val="20"/>
                <w:szCs w:val="20"/>
              </w:rPr>
            </w:pPr>
            <w:r w:rsidRPr="00EA4EA2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689" w:type="dxa"/>
            <w:vAlign w:val="center"/>
          </w:tcPr>
          <w:p w14:paraId="03931585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3CAD306F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5B27F71A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73F860D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B065FE3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E996606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FF7A58" w:rsidRPr="00EA4EA2" w14:paraId="7ABD5994" w14:textId="77777777" w:rsidTr="007D09CA">
        <w:trPr>
          <w:trHeight w:val="454"/>
          <w:jc w:val="center"/>
        </w:trPr>
        <w:tc>
          <w:tcPr>
            <w:tcW w:w="422" w:type="dxa"/>
            <w:vAlign w:val="center"/>
          </w:tcPr>
          <w:p w14:paraId="0B9E983B" w14:textId="77777777" w:rsidR="00FF7A58" w:rsidRPr="00EA4EA2" w:rsidRDefault="00FF7A58" w:rsidP="001B3964">
            <w:pPr>
              <w:jc w:val="both"/>
              <w:rPr>
                <w:rFonts w:eastAsia="Calibri"/>
                <w:sz w:val="20"/>
                <w:szCs w:val="20"/>
              </w:rPr>
            </w:pPr>
            <w:r w:rsidRPr="00EA4EA2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689" w:type="dxa"/>
            <w:vAlign w:val="center"/>
          </w:tcPr>
          <w:p w14:paraId="5E42CEE5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440821A0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06FEC953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77E3297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F67C8F6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B9553D2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FF7A58" w:rsidRPr="00EA4EA2" w14:paraId="6524B52E" w14:textId="77777777" w:rsidTr="007D09CA">
        <w:trPr>
          <w:trHeight w:val="454"/>
          <w:jc w:val="center"/>
        </w:trPr>
        <w:tc>
          <w:tcPr>
            <w:tcW w:w="10768" w:type="dxa"/>
            <w:gridSpan w:val="7"/>
            <w:vAlign w:val="center"/>
          </w:tcPr>
          <w:p w14:paraId="4D228F1B" w14:textId="77777777" w:rsidR="00FF7A58" w:rsidRDefault="00FF7A58" w:rsidP="001B3964">
            <w:pPr>
              <w:rPr>
                <w:rFonts w:eastAsia="Calibri"/>
                <w:sz w:val="20"/>
                <w:szCs w:val="20"/>
              </w:rPr>
            </w:pPr>
          </w:p>
          <w:p w14:paraId="41D8E0E4" w14:textId="77777777" w:rsidR="00FF7A58" w:rsidRDefault="00FF7A58" w:rsidP="001B3964">
            <w:pPr>
              <w:rPr>
                <w:rFonts w:eastAsia="Calibri"/>
                <w:sz w:val="20"/>
                <w:szCs w:val="20"/>
              </w:rPr>
            </w:pPr>
            <w:r w:rsidRPr="00EA4EA2">
              <w:rPr>
                <w:rFonts w:eastAsia="Calibri"/>
                <w:sz w:val="20"/>
                <w:szCs w:val="20"/>
              </w:rPr>
              <w:t xml:space="preserve">Łączny okres studiowania na studiach </w:t>
            </w:r>
            <w:r>
              <w:rPr>
                <w:rFonts w:eastAsia="Calibri"/>
                <w:sz w:val="20"/>
                <w:szCs w:val="20"/>
              </w:rPr>
              <w:t>II</w:t>
            </w:r>
            <w:r w:rsidRPr="00EA4EA2">
              <w:rPr>
                <w:rFonts w:eastAsia="Calibri"/>
                <w:sz w:val="20"/>
                <w:szCs w:val="20"/>
              </w:rPr>
              <w:t xml:space="preserve"> stopnia (</w:t>
            </w:r>
            <w:r>
              <w:rPr>
                <w:rFonts w:eastAsia="Calibri"/>
                <w:sz w:val="20"/>
                <w:szCs w:val="20"/>
              </w:rPr>
              <w:t xml:space="preserve">łącznie </w:t>
            </w:r>
            <w:r w:rsidRPr="00EA4EA2">
              <w:rPr>
                <w:rFonts w:eastAsia="Calibri"/>
                <w:sz w:val="20"/>
                <w:szCs w:val="20"/>
              </w:rPr>
              <w:t xml:space="preserve">wszystkie rozpoczęte semestry wraz z urlopami): </w:t>
            </w:r>
            <w:r>
              <w:rPr>
                <w:rFonts w:eastAsia="Calibri"/>
                <w:sz w:val="20"/>
                <w:szCs w:val="20"/>
              </w:rPr>
              <w:t>……………………...…</w:t>
            </w:r>
          </w:p>
          <w:p w14:paraId="38385BC0" w14:textId="77777777" w:rsidR="00FF7A58" w:rsidRPr="00EA4EA2" w:rsidRDefault="00FF7A58" w:rsidP="001B3964">
            <w:pPr>
              <w:jc w:val="right"/>
              <w:rPr>
                <w:rFonts w:eastAsia="Calibri"/>
                <w:sz w:val="20"/>
                <w:szCs w:val="20"/>
              </w:rPr>
            </w:pPr>
            <w:r w:rsidRPr="00BB48C5">
              <w:rPr>
                <w:rFonts w:eastAsia="Calibri"/>
                <w:i/>
                <w:iCs/>
                <w:sz w:val="16"/>
                <w:szCs w:val="16"/>
              </w:rPr>
              <w:t>(wpisać l</w:t>
            </w:r>
            <w:r>
              <w:rPr>
                <w:rFonts w:eastAsia="Calibri"/>
                <w:i/>
                <w:iCs/>
                <w:sz w:val="16"/>
                <w:szCs w:val="16"/>
              </w:rPr>
              <w:t>iczbę</w:t>
            </w:r>
            <w:r w:rsidRPr="00BB48C5">
              <w:rPr>
                <w:rFonts w:eastAsia="Calibri"/>
                <w:i/>
                <w:iCs/>
                <w:sz w:val="16"/>
                <w:szCs w:val="16"/>
              </w:rPr>
              <w:t xml:space="preserve"> semestrów)</w:t>
            </w:r>
          </w:p>
        </w:tc>
      </w:tr>
      <w:tr w:rsidR="00FF7A58" w:rsidRPr="00EA4EA2" w14:paraId="726482CF" w14:textId="77777777" w:rsidTr="007D09CA">
        <w:trPr>
          <w:trHeight w:val="113"/>
          <w:jc w:val="center"/>
        </w:trPr>
        <w:tc>
          <w:tcPr>
            <w:tcW w:w="10768" w:type="dxa"/>
            <w:gridSpan w:val="7"/>
          </w:tcPr>
          <w:p w14:paraId="4C479D25" w14:textId="77777777" w:rsidR="00FF7A58" w:rsidRPr="00EA4EA2" w:rsidRDefault="00FF7A58" w:rsidP="001B3964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EA4EA2">
              <w:rPr>
                <w:rFonts w:eastAsia="Calibri"/>
                <w:b/>
                <w:sz w:val="20"/>
                <w:szCs w:val="20"/>
              </w:rPr>
              <w:t>STUDIA JEDNOLITE MAGISTERSKIE</w:t>
            </w:r>
          </w:p>
        </w:tc>
      </w:tr>
      <w:tr w:rsidR="00FF7A58" w:rsidRPr="00EA4EA2" w14:paraId="333B0290" w14:textId="77777777" w:rsidTr="007D09CA">
        <w:trPr>
          <w:trHeight w:val="454"/>
          <w:jc w:val="center"/>
        </w:trPr>
        <w:tc>
          <w:tcPr>
            <w:tcW w:w="422" w:type="dxa"/>
            <w:vAlign w:val="center"/>
          </w:tcPr>
          <w:p w14:paraId="14FB2E65" w14:textId="77777777" w:rsidR="00FF7A58" w:rsidRPr="00EA4EA2" w:rsidRDefault="00FF7A58" w:rsidP="001B3964">
            <w:pPr>
              <w:jc w:val="both"/>
              <w:rPr>
                <w:rFonts w:eastAsia="Calibri"/>
                <w:sz w:val="20"/>
                <w:szCs w:val="20"/>
              </w:rPr>
            </w:pPr>
            <w:r w:rsidRPr="00EA4EA2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689" w:type="dxa"/>
            <w:vAlign w:val="center"/>
          </w:tcPr>
          <w:p w14:paraId="032FA173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55517A90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31D7D296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FB6A107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C4C6FE5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B6D82AC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FF7A58" w:rsidRPr="00EA4EA2" w14:paraId="6DC9A9DE" w14:textId="77777777" w:rsidTr="007D09CA">
        <w:trPr>
          <w:trHeight w:val="454"/>
          <w:jc w:val="center"/>
        </w:trPr>
        <w:tc>
          <w:tcPr>
            <w:tcW w:w="422" w:type="dxa"/>
            <w:vAlign w:val="center"/>
          </w:tcPr>
          <w:p w14:paraId="79DE0E5F" w14:textId="77777777" w:rsidR="00FF7A58" w:rsidRPr="00EA4EA2" w:rsidRDefault="00FF7A58" w:rsidP="001B3964">
            <w:pPr>
              <w:jc w:val="both"/>
              <w:rPr>
                <w:rFonts w:eastAsia="Calibri"/>
                <w:sz w:val="20"/>
                <w:szCs w:val="20"/>
              </w:rPr>
            </w:pPr>
            <w:r w:rsidRPr="00EA4EA2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689" w:type="dxa"/>
            <w:vAlign w:val="center"/>
          </w:tcPr>
          <w:p w14:paraId="56DA5E54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12619442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4481765A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5A63463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4347DB3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CC71DA9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FF7A58" w:rsidRPr="00EA4EA2" w14:paraId="5A1FE6A7" w14:textId="77777777" w:rsidTr="007D09CA">
        <w:trPr>
          <w:trHeight w:val="454"/>
          <w:jc w:val="center"/>
        </w:trPr>
        <w:tc>
          <w:tcPr>
            <w:tcW w:w="422" w:type="dxa"/>
            <w:vAlign w:val="center"/>
          </w:tcPr>
          <w:p w14:paraId="6C86A2CE" w14:textId="77777777" w:rsidR="00FF7A58" w:rsidRPr="00EA4EA2" w:rsidRDefault="00FF7A58" w:rsidP="001B3964">
            <w:pPr>
              <w:jc w:val="both"/>
              <w:rPr>
                <w:rFonts w:eastAsia="Calibri"/>
                <w:sz w:val="20"/>
                <w:szCs w:val="20"/>
              </w:rPr>
            </w:pPr>
            <w:r w:rsidRPr="00EA4EA2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689" w:type="dxa"/>
            <w:vAlign w:val="center"/>
          </w:tcPr>
          <w:p w14:paraId="0420AE1A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74C3D942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1872B390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35F5516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B4FE230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2A54A4B" w14:textId="77777777" w:rsidR="00FF7A58" w:rsidRPr="00EA4EA2" w:rsidRDefault="00FF7A58" w:rsidP="001B396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FF7A58" w:rsidRPr="00EA4EA2" w14:paraId="70D78EE2" w14:textId="77777777" w:rsidTr="007D09CA">
        <w:trPr>
          <w:trHeight w:val="454"/>
          <w:jc w:val="center"/>
        </w:trPr>
        <w:tc>
          <w:tcPr>
            <w:tcW w:w="10768" w:type="dxa"/>
            <w:gridSpan w:val="7"/>
            <w:vAlign w:val="center"/>
          </w:tcPr>
          <w:p w14:paraId="14E0727B" w14:textId="77777777" w:rsidR="00FF7A58" w:rsidRDefault="00FF7A58" w:rsidP="001B3964">
            <w:pPr>
              <w:rPr>
                <w:rFonts w:eastAsia="Calibri"/>
                <w:sz w:val="20"/>
                <w:szCs w:val="20"/>
              </w:rPr>
            </w:pPr>
          </w:p>
          <w:p w14:paraId="01949C0C" w14:textId="77777777" w:rsidR="00FF7A58" w:rsidRDefault="00FF7A58" w:rsidP="001B3964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EA4EA2">
              <w:rPr>
                <w:rFonts w:eastAsia="Calibri"/>
                <w:sz w:val="20"/>
                <w:szCs w:val="20"/>
              </w:rPr>
              <w:t xml:space="preserve">Łączny okres studiowania na studiach jednolitych magisterskich (łącznie wszystkie rozpoczęte semestry wraz z urlopami): </w:t>
            </w:r>
            <w:r w:rsidRPr="00F52923">
              <w:rPr>
                <w:rFonts w:eastAsia="Calibri"/>
                <w:i/>
                <w:iCs/>
                <w:sz w:val="20"/>
                <w:szCs w:val="20"/>
              </w:rPr>
              <w:t>.</w:t>
            </w:r>
            <w:r w:rsidRPr="0027715E">
              <w:rPr>
                <w:rFonts w:eastAsia="Calibri"/>
                <w:sz w:val="20"/>
                <w:szCs w:val="20"/>
              </w:rPr>
              <w:t>..</w:t>
            </w:r>
            <w:r>
              <w:rPr>
                <w:rFonts w:eastAsia="Calibri"/>
                <w:sz w:val="20"/>
                <w:szCs w:val="20"/>
              </w:rPr>
              <w:t>..</w:t>
            </w:r>
            <w:r w:rsidRPr="0027715E">
              <w:rPr>
                <w:rFonts w:eastAsia="Calibri"/>
                <w:sz w:val="20"/>
                <w:szCs w:val="20"/>
              </w:rPr>
              <w:t>……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</w:p>
          <w:p w14:paraId="3D333726" w14:textId="77777777" w:rsidR="00FF7A58" w:rsidRPr="00EA4EA2" w:rsidRDefault="00FF7A58" w:rsidP="001B3964">
            <w:pPr>
              <w:jc w:val="right"/>
              <w:rPr>
                <w:rFonts w:eastAsia="Calibri"/>
                <w:sz w:val="20"/>
                <w:szCs w:val="20"/>
              </w:rPr>
            </w:pPr>
            <w:r w:rsidRPr="00F52923">
              <w:rPr>
                <w:rFonts w:eastAsia="Calibri"/>
                <w:i/>
                <w:iCs/>
                <w:sz w:val="16"/>
                <w:szCs w:val="16"/>
              </w:rPr>
              <w:t>(wpisać liczbę semestrów)</w:t>
            </w:r>
          </w:p>
        </w:tc>
      </w:tr>
    </w:tbl>
    <w:p w14:paraId="189176DB" w14:textId="77777777" w:rsidR="00FF7A58" w:rsidRPr="00EA4EA2" w:rsidRDefault="00FF7A58" w:rsidP="001B3964"/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FF7A58" w:rsidRPr="00EA4EA2" w14:paraId="1A488F34" w14:textId="77777777" w:rsidTr="007D09CA">
        <w:trPr>
          <w:trHeight w:val="567"/>
          <w:jc w:val="center"/>
        </w:trPr>
        <w:tc>
          <w:tcPr>
            <w:tcW w:w="10768" w:type="dxa"/>
            <w:vAlign w:val="center"/>
          </w:tcPr>
          <w:p w14:paraId="1F8961B0" w14:textId="77777777" w:rsidR="00FF7A58" w:rsidRDefault="00FF7A58" w:rsidP="001B3964">
            <w:pPr>
              <w:rPr>
                <w:rFonts w:eastAsia="Calibri"/>
                <w:sz w:val="20"/>
                <w:szCs w:val="20"/>
              </w:rPr>
            </w:pPr>
          </w:p>
          <w:p w14:paraId="74756444" w14:textId="77777777" w:rsidR="00FF7A58" w:rsidRDefault="00FF7A58" w:rsidP="001B3964">
            <w:pPr>
              <w:rPr>
                <w:rFonts w:eastAsia="Calibri"/>
                <w:sz w:val="20"/>
                <w:szCs w:val="20"/>
              </w:rPr>
            </w:pPr>
            <w:r w:rsidRPr="00EA4EA2">
              <w:rPr>
                <w:rFonts w:eastAsia="Calibri"/>
                <w:sz w:val="20"/>
                <w:szCs w:val="20"/>
              </w:rPr>
              <w:t xml:space="preserve">Łączny okres nauki na powyżej wskazanych studiach (łącznie wszystkie rozpoczęte semestry wraz z urlopami): </w:t>
            </w:r>
            <w:r>
              <w:rPr>
                <w:rFonts w:eastAsia="Calibri"/>
                <w:sz w:val="20"/>
                <w:szCs w:val="20"/>
              </w:rPr>
              <w:t>…..</w:t>
            </w:r>
          </w:p>
          <w:p w14:paraId="569481E8" w14:textId="77777777" w:rsidR="00FF7A58" w:rsidRPr="00EA4EA2" w:rsidRDefault="00FF7A58" w:rsidP="001B3964">
            <w:pPr>
              <w:jc w:val="right"/>
              <w:rPr>
                <w:rFonts w:eastAsia="Calibri"/>
                <w:i/>
                <w:iCs/>
                <w:sz w:val="20"/>
                <w:szCs w:val="20"/>
              </w:rPr>
            </w:pPr>
            <w:r w:rsidRPr="0027715E">
              <w:rPr>
                <w:rFonts w:eastAsia="Calibri"/>
                <w:i/>
                <w:iCs/>
                <w:sz w:val="16"/>
                <w:szCs w:val="16"/>
              </w:rPr>
              <w:t>(wpisać liczbę wszystkich semestrów)</w:t>
            </w:r>
          </w:p>
        </w:tc>
      </w:tr>
    </w:tbl>
    <w:p w14:paraId="6CAA8346" w14:textId="77777777" w:rsidR="00FF7A58" w:rsidRPr="00EA4EA2" w:rsidRDefault="00FF7A58" w:rsidP="00A814A0">
      <w:pPr>
        <w:rPr>
          <w:b/>
        </w:rPr>
      </w:pPr>
    </w:p>
    <w:p w14:paraId="647AF5E9" w14:textId="77777777" w:rsidR="00FF7A58" w:rsidRPr="00EA4EA2" w:rsidRDefault="00FF7A58" w:rsidP="00A814A0">
      <w:pPr>
        <w:rPr>
          <w:b/>
        </w:rPr>
      </w:pPr>
    </w:p>
    <w:p w14:paraId="5C38D19F" w14:textId="77777777" w:rsidR="00FF7A58" w:rsidRPr="00EA4EA2" w:rsidRDefault="00FF7A58" w:rsidP="00A814A0">
      <w:pPr>
        <w:jc w:val="both"/>
        <w:rPr>
          <w:sz w:val="22"/>
          <w:szCs w:val="22"/>
        </w:rPr>
      </w:pPr>
      <w:r w:rsidRPr="00EA4EA2">
        <w:rPr>
          <w:b/>
          <w:sz w:val="22"/>
          <w:szCs w:val="22"/>
        </w:rPr>
        <w:t>Zobowiązuję się do niezwłocznego powiadomienia Uczelni o jakichkolwiek zamianach</w:t>
      </w:r>
      <w:r w:rsidRPr="00EA4EA2">
        <w:rPr>
          <w:sz w:val="22"/>
          <w:szCs w:val="22"/>
        </w:rPr>
        <w:t xml:space="preserve"> stanu faktycznego uzasadniających przyznanie, obniżenie lub cofnięcie przyznanego świadczenia. Prawidłowość informacji zawartych w złożonym wniosku oraz załączonych dokumentach o przyznanie świadczenia zaświadczam własnoręcznym podpisem pod rygorem wyżej wskazanej odpowiedzialności karnej oraz dyscyplinarnej.</w:t>
      </w:r>
    </w:p>
    <w:p w14:paraId="0ACEA2C6" w14:textId="77777777" w:rsidR="00FF7A58" w:rsidRPr="00EA4EA2" w:rsidRDefault="00FF7A58" w:rsidP="00A814A0">
      <w:pPr>
        <w:jc w:val="both"/>
        <w:rPr>
          <w:sz w:val="22"/>
          <w:szCs w:val="22"/>
        </w:rPr>
      </w:pPr>
    </w:p>
    <w:p w14:paraId="34472986" w14:textId="77777777" w:rsidR="00FF7A58" w:rsidRPr="00EA4EA2" w:rsidRDefault="00FF7A58" w:rsidP="00A814A0">
      <w:pPr>
        <w:jc w:val="right"/>
        <w:rPr>
          <w:sz w:val="22"/>
          <w:szCs w:val="22"/>
        </w:rPr>
      </w:pPr>
      <w:r w:rsidRPr="00EA4EA2">
        <w:rPr>
          <w:sz w:val="22"/>
          <w:szCs w:val="22"/>
        </w:rPr>
        <w:t>………………………………………………</w:t>
      </w:r>
    </w:p>
    <w:p w14:paraId="2910B7DF" w14:textId="77777777" w:rsidR="00FF7A58" w:rsidRPr="004566EC" w:rsidRDefault="00FF7A58" w:rsidP="00A814A0">
      <w:pPr>
        <w:jc w:val="right"/>
        <w:rPr>
          <w:i/>
          <w:iCs/>
          <w:sz w:val="20"/>
          <w:szCs w:val="20"/>
        </w:rPr>
      </w:pPr>
      <w:r w:rsidRPr="004566EC">
        <w:rPr>
          <w:i/>
          <w:iCs/>
          <w:sz w:val="20"/>
          <w:szCs w:val="20"/>
        </w:rPr>
        <w:t>czytelny podpis Studenta</w:t>
      </w:r>
    </w:p>
    <w:p w14:paraId="79B81EEC" w14:textId="383916F1" w:rsidR="00CD714D" w:rsidRPr="00EA4EA2" w:rsidRDefault="00CD714D" w:rsidP="001B3964">
      <w:pPr>
        <w:rPr>
          <w:rFonts w:eastAsia="Calibri"/>
          <w:b/>
          <w:bCs/>
          <w:sz w:val="16"/>
          <w:szCs w:val="16"/>
          <w:lang w:eastAsia="en-US"/>
        </w:rPr>
      </w:pPr>
    </w:p>
    <w:sectPr w:rsidR="00CD714D" w:rsidRPr="00EA4EA2" w:rsidSect="00775253">
      <w:pgSz w:w="11906" w:h="16838"/>
      <w:pgMar w:top="794" w:right="794" w:bottom="794" w:left="794" w:header="567" w:footer="567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57806" w14:textId="77777777" w:rsidR="00EC286E" w:rsidRDefault="00EC286E">
      <w:r>
        <w:separator/>
      </w:r>
    </w:p>
  </w:endnote>
  <w:endnote w:type="continuationSeparator" w:id="0">
    <w:p w14:paraId="089BC792" w14:textId="77777777" w:rsidR="00EC286E" w:rsidRDefault="00EC2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E17FFF88t00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A5890" w14:textId="77777777" w:rsidR="00220151" w:rsidRPr="00410065" w:rsidRDefault="00220151" w:rsidP="007B00E9">
    <w:pPr>
      <w:pStyle w:val="Stopka"/>
      <w:jc w:val="center"/>
      <w:rPr>
        <w:sz w:val="22"/>
        <w:szCs w:val="22"/>
      </w:rPr>
    </w:pPr>
    <w:r w:rsidRPr="00410065">
      <w:rPr>
        <w:sz w:val="22"/>
        <w:szCs w:val="22"/>
      </w:rPr>
      <w:fldChar w:fldCharType="begin"/>
    </w:r>
    <w:r w:rsidRPr="00410065">
      <w:rPr>
        <w:sz w:val="22"/>
        <w:szCs w:val="22"/>
      </w:rPr>
      <w:instrText>PAGE   \* MERGEFORMAT</w:instrText>
    </w:r>
    <w:r w:rsidRPr="00410065">
      <w:rPr>
        <w:sz w:val="22"/>
        <w:szCs w:val="22"/>
      </w:rPr>
      <w:fldChar w:fldCharType="separate"/>
    </w:r>
    <w:r w:rsidR="00BA775F" w:rsidRPr="00410065">
      <w:rPr>
        <w:noProof/>
        <w:sz w:val="22"/>
        <w:szCs w:val="22"/>
      </w:rPr>
      <w:t>16</w:t>
    </w:r>
    <w:r w:rsidRPr="00410065">
      <w:rPr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E92C1" w14:textId="77777777" w:rsidR="00220151" w:rsidRDefault="0022015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827805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9B69B77" w14:textId="77777777" w:rsidR="00220151" w:rsidRPr="00B47DA8" w:rsidRDefault="00220151" w:rsidP="00B47DA8">
        <w:pPr>
          <w:pStyle w:val="Stopka"/>
          <w:jc w:val="center"/>
          <w:rPr>
            <w:sz w:val="20"/>
            <w:szCs w:val="20"/>
          </w:rPr>
        </w:pPr>
        <w:r w:rsidRPr="00B47DA8">
          <w:rPr>
            <w:sz w:val="20"/>
            <w:szCs w:val="20"/>
          </w:rPr>
          <w:fldChar w:fldCharType="begin"/>
        </w:r>
        <w:r w:rsidRPr="00B47DA8">
          <w:rPr>
            <w:sz w:val="20"/>
            <w:szCs w:val="20"/>
          </w:rPr>
          <w:instrText>PAGE   \* MERGEFORMAT</w:instrText>
        </w:r>
        <w:r w:rsidRPr="00B47DA8">
          <w:rPr>
            <w:sz w:val="20"/>
            <w:szCs w:val="20"/>
          </w:rPr>
          <w:fldChar w:fldCharType="separate"/>
        </w:r>
        <w:r w:rsidR="00BA775F">
          <w:rPr>
            <w:noProof/>
            <w:sz w:val="20"/>
            <w:szCs w:val="20"/>
          </w:rPr>
          <w:t>18</w:t>
        </w:r>
        <w:r w:rsidRPr="00B47DA8">
          <w:rPr>
            <w:sz w:val="20"/>
            <w:szCs w:val="20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7705D" w14:textId="77777777" w:rsidR="00220151" w:rsidRDefault="0022015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718CE" w14:textId="77777777" w:rsidR="00EC286E" w:rsidRDefault="00EC286E">
      <w:r>
        <w:separator/>
      </w:r>
    </w:p>
  </w:footnote>
  <w:footnote w:type="continuationSeparator" w:id="0">
    <w:p w14:paraId="697AE29F" w14:textId="77777777" w:rsidR="00EC286E" w:rsidRDefault="00EC2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7E5B6" w14:textId="12931648" w:rsidR="00785B42" w:rsidRPr="000171D0" w:rsidRDefault="00785B42" w:rsidP="00785B42">
    <w:pPr>
      <w:pStyle w:val="Nagwek"/>
      <w:pBdr>
        <w:bottom w:val="dotDash" w:sz="4" w:space="1" w:color="auto"/>
      </w:pBdr>
      <w:jc w:val="center"/>
      <w:rPr>
        <w:i/>
        <w:sz w:val="20"/>
        <w:szCs w:val="20"/>
        <w:lang w:val="pl-PL"/>
      </w:rPr>
    </w:pPr>
    <w:r w:rsidRPr="000171D0">
      <w:rPr>
        <w:i/>
        <w:sz w:val="20"/>
        <w:szCs w:val="20"/>
        <w:lang w:val="pl-PL"/>
      </w:rPr>
      <w:t>Regulamin świadczeń dla studentów WSIiZ w Rzeszowie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1BE3C" w14:textId="77777777" w:rsidR="00220151" w:rsidRDefault="0022015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0D6B0" w14:textId="03C78D84" w:rsidR="00220151" w:rsidRPr="00775253" w:rsidRDefault="00775253" w:rsidP="00775253">
    <w:pPr>
      <w:pStyle w:val="Nagwek"/>
      <w:pBdr>
        <w:bottom w:val="dotDash" w:sz="4" w:space="1" w:color="auto"/>
      </w:pBdr>
      <w:jc w:val="center"/>
      <w:rPr>
        <w:i/>
        <w:sz w:val="20"/>
        <w:szCs w:val="20"/>
        <w:lang w:val="pl-PL"/>
      </w:rPr>
    </w:pPr>
    <w:r w:rsidRPr="000171D0">
      <w:rPr>
        <w:i/>
        <w:sz w:val="20"/>
        <w:szCs w:val="20"/>
        <w:lang w:val="pl-PL"/>
      </w:rPr>
      <w:t>Regulamin świadczeń dla studentów WSIiZ w Rzeszowie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37F8C" w14:textId="77777777" w:rsidR="00220151" w:rsidRDefault="0022015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Listapunktowana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pStyle w:val="Listapunktowana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bullet"/>
      <w:pStyle w:val="Listapunktowan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5"/>
    <w:multiLevelType w:val="multilevel"/>
    <w:tmpl w:val="00000005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)"/>
      <w:lvlJc w:val="left"/>
      <w:pPr>
        <w:tabs>
          <w:tab w:val="num" w:pos="2889"/>
        </w:tabs>
        <w:ind w:left="461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9" w15:restartNumberingAfterBreak="0">
    <w:nsid w:val="0000000A"/>
    <w:multiLevelType w:val="singleLevel"/>
    <w:tmpl w:val="0000000A"/>
    <w:name w:val="WW8Num13"/>
    <w:lvl w:ilvl="0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  <w:sz w:val="28"/>
      </w:rPr>
    </w:lvl>
  </w:abstractNum>
  <w:abstractNum w:abstractNumId="10" w15:restartNumberingAfterBreak="0">
    <w:nsid w:val="0000000B"/>
    <w:multiLevelType w:val="singleLevel"/>
    <w:tmpl w:val="3A786A70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1" w15:restartNumberingAfterBreak="0">
    <w:nsid w:val="0000000D"/>
    <w:multiLevelType w:val="singleLevel"/>
    <w:tmpl w:val="0000000D"/>
    <w:name w:val="WW8Num22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</w:abstractNum>
  <w:abstractNum w:abstractNumId="12" w15:restartNumberingAfterBreak="0">
    <w:nsid w:val="0000000F"/>
    <w:multiLevelType w:val="singleLevel"/>
    <w:tmpl w:val="5270F0AC"/>
    <w:name w:val="WW8Num24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</w:abstractNum>
  <w:abstractNum w:abstractNumId="13" w15:restartNumberingAfterBreak="0">
    <w:nsid w:val="00000010"/>
    <w:multiLevelType w:val="singleLevel"/>
    <w:tmpl w:val="00000010"/>
    <w:name w:val="WW8Num25"/>
    <w:lvl w:ilvl="0">
      <w:start w:val="1"/>
      <w:numFmt w:val="decimal"/>
      <w:lvlText w:val="%1."/>
      <w:lvlJc w:val="left"/>
      <w:pPr>
        <w:tabs>
          <w:tab w:val="num" w:pos="823"/>
        </w:tabs>
        <w:ind w:left="823" w:hanging="397"/>
      </w:pPr>
      <w:rPr>
        <w:rFonts w:hint="default"/>
        <w:b w:val="0"/>
        <w:bCs/>
      </w:rPr>
    </w:lvl>
  </w:abstractNum>
  <w:abstractNum w:abstractNumId="14" w15:restartNumberingAfterBreak="0">
    <w:nsid w:val="00000011"/>
    <w:multiLevelType w:val="singleLevel"/>
    <w:tmpl w:val="00000011"/>
    <w:name w:val="WW8Num3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15" w15:restartNumberingAfterBreak="0">
    <w:nsid w:val="00000013"/>
    <w:multiLevelType w:val="multilevel"/>
    <w:tmpl w:val="00000013"/>
    <w:name w:val="WW8Num3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  <w:b w:val="0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4"/>
    <w:multiLevelType w:val="singleLevel"/>
    <w:tmpl w:val="2C1207AE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pacing w:val="-2"/>
      </w:rPr>
    </w:lvl>
  </w:abstractNum>
  <w:abstractNum w:abstractNumId="17" w15:restartNumberingAfterBreak="0">
    <w:nsid w:val="00000015"/>
    <w:multiLevelType w:val="singleLevel"/>
    <w:tmpl w:val="00000015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0"/>
        <w:szCs w:val="20"/>
      </w:rPr>
    </w:lvl>
  </w:abstractNum>
  <w:abstractNum w:abstractNumId="18" w15:restartNumberingAfterBreak="0">
    <w:nsid w:val="00000016"/>
    <w:multiLevelType w:val="singleLevel"/>
    <w:tmpl w:val="00000016"/>
    <w:name w:val="WW8Num3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sz w:val="20"/>
        <w:szCs w:val="20"/>
        <w:lang w:val="pl-PL"/>
      </w:rPr>
    </w:lvl>
  </w:abstractNum>
  <w:abstractNum w:abstractNumId="19" w15:restartNumberingAfterBreak="0">
    <w:nsid w:val="00000017"/>
    <w:multiLevelType w:val="multilevel"/>
    <w:tmpl w:val="00000017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7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0000018"/>
    <w:multiLevelType w:val="singleLevel"/>
    <w:tmpl w:val="00000018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TE17FFF88t00"/>
        <w:color w:val="auto"/>
      </w:rPr>
    </w:lvl>
  </w:abstractNum>
  <w:abstractNum w:abstractNumId="21" w15:restartNumberingAfterBreak="0">
    <w:nsid w:val="00000019"/>
    <w:multiLevelType w:val="singleLevel"/>
    <w:tmpl w:val="00000019"/>
    <w:name w:val="WW8Num42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22" w15:restartNumberingAfterBreak="0">
    <w:nsid w:val="0000001A"/>
    <w:multiLevelType w:val="singleLevel"/>
    <w:tmpl w:val="E7A2DC26"/>
    <w:name w:val="WW8Num4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</w:abstractNum>
  <w:abstractNum w:abstractNumId="23" w15:restartNumberingAfterBreak="0">
    <w:nsid w:val="0000001B"/>
    <w:multiLevelType w:val="singleLevel"/>
    <w:tmpl w:val="0000001B"/>
    <w:name w:val="WW8Num46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</w:abstractNum>
  <w:abstractNum w:abstractNumId="24" w15:restartNumberingAfterBreak="0">
    <w:nsid w:val="0000001C"/>
    <w:multiLevelType w:val="singleLevel"/>
    <w:tmpl w:val="0000001C"/>
    <w:name w:val="WW8Num47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25" w15:restartNumberingAfterBreak="0">
    <w:nsid w:val="0000001E"/>
    <w:multiLevelType w:val="singleLevel"/>
    <w:tmpl w:val="8CC00A7A"/>
    <w:name w:val="WW8Num5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bCs/>
      </w:rPr>
    </w:lvl>
  </w:abstractNum>
  <w:abstractNum w:abstractNumId="26" w15:restartNumberingAfterBreak="0">
    <w:nsid w:val="0000001F"/>
    <w:multiLevelType w:val="singleLevel"/>
    <w:tmpl w:val="0000001F"/>
    <w:name w:val="WW8Num5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0"/>
        <w:szCs w:val="20"/>
      </w:rPr>
    </w:lvl>
  </w:abstractNum>
  <w:abstractNum w:abstractNumId="27" w15:restartNumberingAfterBreak="0">
    <w:nsid w:val="00000020"/>
    <w:multiLevelType w:val="singleLevel"/>
    <w:tmpl w:val="00000020"/>
    <w:name w:val="WW8Num52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spacing w:val="-2"/>
      </w:rPr>
    </w:lvl>
  </w:abstractNum>
  <w:abstractNum w:abstractNumId="28" w15:restartNumberingAfterBreak="0">
    <w:nsid w:val="00000021"/>
    <w:multiLevelType w:val="singleLevel"/>
    <w:tmpl w:val="00000021"/>
    <w:name w:val="WW8Num53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</w:abstractNum>
  <w:abstractNum w:abstractNumId="29" w15:restartNumberingAfterBreak="0">
    <w:nsid w:val="00000022"/>
    <w:multiLevelType w:val="singleLevel"/>
    <w:tmpl w:val="00000022"/>
    <w:name w:val="WW8Num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30" w15:restartNumberingAfterBreak="0">
    <w:nsid w:val="00000024"/>
    <w:multiLevelType w:val="multilevel"/>
    <w:tmpl w:val="00000024"/>
    <w:name w:val="WW8Num57"/>
    <w:lvl w:ilvl="0">
      <w:start w:val="1"/>
      <w:numFmt w:val="lowerLetter"/>
      <w:lvlText w:val="%1)"/>
      <w:lvlJc w:val="left"/>
      <w:pPr>
        <w:tabs>
          <w:tab w:val="num" w:pos="0"/>
        </w:tabs>
        <w:ind w:left="1077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797" w:hanging="360"/>
      </w:pPr>
      <w:rPr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7" w:hanging="180"/>
      </w:pPr>
    </w:lvl>
  </w:abstractNum>
  <w:abstractNum w:abstractNumId="31" w15:restartNumberingAfterBreak="0">
    <w:nsid w:val="00000025"/>
    <w:multiLevelType w:val="singleLevel"/>
    <w:tmpl w:val="00000025"/>
    <w:name w:val="WW8Num58"/>
    <w:lvl w:ilvl="0">
      <w:start w:val="5"/>
      <w:numFmt w:val="bullet"/>
      <w:lvlText w:val=""/>
      <w:lvlJc w:val="left"/>
      <w:pPr>
        <w:tabs>
          <w:tab w:val="num" w:pos="795"/>
        </w:tabs>
        <w:ind w:left="795" w:hanging="435"/>
      </w:pPr>
      <w:rPr>
        <w:rFonts w:ascii="Wingdings" w:hAnsi="Wingdings" w:cs="Times New Roman" w:hint="default"/>
        <w:sz w:val="28"/>
      </w:rPr>
    </w:lvl>
  </w:abstractNum>
  <w:abstractNum w:abstractNumId="32" w15:restartNumberingAfterBreak="0">
    <w:nsid w:val="00000026"/>
    <w:multiLevelType w:val="multilevel"/>
    <w:tmpl w:val="00000026"/>
    <w:name w:val="WW8Num59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0000027"/>
    <w:multiLevelType w:val="singleLevel"/>
    <w:tmpl w:val="00000027"/>
    <w:name w:val="WW8Num61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spacing w:val="-2"/>
      </w:rPr>
    </w:lvl>
  </w:abstractNum>
  <w:abstractNum w:abstractNumId="34" w15:restartNumberingAfterBreak="0">
    <w:nsid w:val="00000028"/>
    <w:multiLevelType w:val="singleLevel"/>
    <w:tmpl w:val="00000028"/>
    <w:name w:val="WW8Num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00000029"/>
    <w:multiLevelType w:val="multilevel"/>
    <w:tmpl w:val="00000029"/>
    <w:name w:val="WW8Num6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0000002A"/>
    <w:multiLevelType w:val="singleLevel"/>
    <w:tmpl w:val="0000002A"/>
    <w:name w:val="WW8Num6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37" w15:restartNumberingAfterBreak="0">
    <w:nsid w:val="0000002B"/>
    <w:multiLevelType w:val="multilevel"/>
    <w:tmpl w:val="0000002B"/>
    <w:name w:val="WW8Num65"/>
    <w:lvl w:ilvl="0">
      <w:start w:val="3"/>
      <w:numFmt w:val="decimal"/>
      <w:lvlText w:val="%1.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</w:rPr>
    </w:lvl>
    <w:lvl w:ilvl="3">
      <w:start w:val="3"/>
      <w:numFmt w:val="lowerLetter"/>
      <w:lvlText w:val="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3"/>
      <w:numFmt w:val="bullet"/>
      <w:lvlText w:val="-"/>
      <w:lvlJc w:val="left"/>
      <w:pPr>
        <w:tabs>
          <w:tab w:val="num" w:pos="823"/>
        </w:tabs>
        <w:ind w:left="823" w:hanging="397"/>
      </w:pPr>
      <w:rPr>
        <w:rFonts w:ascii="Courier New" w:hAnsi="Courier New" w:cs="Courier New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0000002C"/>
    <w:multiLevelType w:val="singleLevel"/>
    <w:tmpl w:val="0000002C"/>
    <w:name w:val="WW8Num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9" w15:restartNumberingAfterBreak="0">
    <w:nsid w:val="0000002E"/>
    <w:multiLevelType w:val="multilevel"/>
    <w:tmpl w:val="1C6EE80C"/>
    <w:name w:val="WW8Num68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0000002F"/>
    <w:multiLevelType w:val="singleLevel"/>
    <w:tmpl w:val="0000002F"/>
    <w:name w:val="WW8Num72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spacing w:val="-2"/>
      </w:rPr>
    </w:lvl>
  </w:abstractNum>
  <w:abstractNum w:abstractNumId="41" w15:restartNumberingAfterBreak="0">
    <w:nsid w:val="00000031"/>
    <w:multiLevelType w:val="singleLevel"/>
    <w:tmpl w:val="1CCAE0A6"/>
    <w:name w:val="WW8Num7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42" w15:restartNumberingAfterBreak="0">
    <w:nsid w:val="00000032"/>
    <w:multiLevelType w:val="singleLevel"/>
    <w:tmpl w:val="00000032"/>
    <w:name w:val="WW8Num78"/>
    <w:lvl w:ilvl="0">
      <w:start w:val="1"/>
      <w:numFmt w:val="lowerLetter"/>
      <w:lvlText w:val="%1)"/>
      <w:lvlJc w:val="left"/>
      <w:pPr>
        <w:tabs>
          <w:tab w:val="num" w:pos="1191"/>
        </w:tabs>
        <w:ind w:left="1191" w:hanging="397"/>
      </w:pPr>
      <w:rPr>
        <w:rFonts w:hint="default"/>
        <w:b w:val="0"/>
        <w:i w:val="0"/>
      </w:rPr>
    </w:lvl>
  </w:abstractNum>
  <w:abstractNum w:abstractNumId="43" w15:restartNumberingAfterBreak="0">
    <w:nsid w:val="00000033"/>
    <w:multiLevelType w:val="singleLevel"/>
    <w:tmpl w:val="00000033"/>
    <w:name w:val="WW8Num7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4" w15:restartNumberingAfterBreak="0">
    <w:nsid w:val="00000034"/>
    <w:multiLevelType w:val="singleLevel"/>
    <w:tmpl w:val="00000034"/>
    <w:name w:val="WW8Num8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45" w15:restartNumberingAfterBreak="0">
    <w:nsid w:val="00000035"/>
    <w:multiLevelType w:val="singleLevel"/>
    <w:tmpl w:val="00000035"/>
    <w:name w:val="WW8Num83"/>
    <w:lvl w:ilvl="0">
      <w:start w:val="1"/>
      <w:numFmt w:val="lowerLetter"/>
      <w:lvlText w:val="%1)"/>
      <w:lvlJc w:val="left"/>
      <w:pPr>
        <w:tabs>
          <w:tab w:val="num" w:pos="1646"/>
        </w:tabs>
        <w:ind w:left="1646" w:hanging="397"/>
      </w:pPr>
      <w:rPr>
        <w:rFonts w:hint="default"/>
      </w:rPr>
    </w:lvl>
  </w:abstractNum>
  <w:abstractNum w:abstractNumId="46" w15:restartNumberingAfterBreak="0">
    <w:nsid w:val="00000036"/>
    <w:multiLevelType w:val="multilevel"/>
    <w:tmpl w:val="00000036"/>
    <w:name w:val="WW8Num85"/>
    <w:lvl w:ilvl="0">
      <w:start w:val="1"/>
      <w:numFmt w:val="lowerLetter"/>
      <w:lvlText w:val="%1)"/>
      <w:lvlJc w:val="left"/>
      <w:pPr>
        <w:tabs>
          <w:tab w:val="num" w:pos="1213"/>
        </w:tabs>
        <w:ind w:left="1213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</w:lvl>
  </w:abstractNum>
  <w:abstractNum w:abstractNumId="47" w15:restartNumberingAfterBreak="0">
    <w:nsid w:val="00000037"/>
    <w:multiLevelType w:val="multilevel"/>
    <w:tmpl w:val="00000037"/>
    <w:name w:val="WW8Num8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00000038"/>
    <w:multiLevelType w:val="singleLevel"/>
    <w:tmpl w:val="16A2A170"/>
    <w:name w:val="WW8Num87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</w:rPr>
    </w:lvl>
  </w:abstractNum>
  <w:abstractNum w:abstractNumId="49" w15:restartNumberingAfterBreak="0">
    <w:nsid w:val="011E17FA"/>
    <w:multiLevelType w:val="hybridMultilevel"/>
    <w:tmpl w:val="17A0A2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01BF34DC"/>
    <w:multiLevelType w:val="hybridMultilevel"/>
    <w:tmpl w:val="8B8E531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023B333F"/>
    <w:multiLevelType w:val="hybridMultilevel"/>
    <w:tmpl w:val="65D05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02871BF4"/>
    <w:multiLevelType w:val="hybridMultilevel"/>
    <w:tmpl w:val="D3F4EBE2"/>
    <w:lvl w:ilvl="0" w:tplc="56C8B1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082F31A4"/>
    <w:multiLevelType w:val="hybridMultilevel"/>
    <w:tmpl w:val="3B20C25E"/>
    <w:lvl w:ilvl="0" w:tplc="33AE06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CCB08C2"/>
    <w:multiLevelType w:val="hybridMultilevel"/>
    <w:tmpl w:val="685C06E4"/>
    <w:lvl w:ilvl="0" w:tplc="410E1C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11400253"/>
    <w:multiLevelType w:val="hybridMultilevel"/>
    <w:tmpl w:val="A342967C"/>
    <w:lvl w:ilvl="0" w:tplc="410E1C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114A6CF1"/>
    <w:multiLevelType w:val="hybridMultilevel"/>
    <w:tmpl w:val="A2B21B4E"/>
    <w:lvl w:ilvl="0" w:tplc="7B7CCD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6100A1F"/>
    <w:multiLevelType w:val="multilevel"/>
    <w:tmpl w:val="2DC679F4"/>
    <w:name w:val="WW8Num4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7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8" w15:restartNumberingAfterBreak="0">
    <w:nsid w:val="17414762"/>
    <w:multiLevelType w:val="multilevel"/>
    <w:tmpl w:val="19C85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182279A3"/>
    <w:multiLevelType w:val="hybridMultilevel"/>
    <w:tmpl w:val="8908A17A"/>
    <w:lvl w:ilvl="0" w:tplc="32A8A2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9CF5239"/>
    <w:multiLevelType w:val="hybridMultilevel"/>
    <w:tmpl w:val="2D8CB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A07465"/>
    <w:multiLevelType w:val="hybridMultilevel"/>
    <w:tmpl w:val="EFE854E2"/>
    <w:lvl w:ilvl="0" w:tplc="DEF6181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41E1AC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0A04732"/>
    <w:multiLevelType w:val="hybridMultilevel"/>
    <w:tmpl w:val="0AD61812"/>
    <w:lvl w:ilvl="0" w:tplc="1A105282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1060AFA"/>
    <w:multiLevelType w:val="hybridMultilevel"/>
    <w:tmpl w:val="9676B0C4"/>
    <w:lvl w:ilvl="0" w:tplc="2C1207A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spacing w:val="-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22E0328F"/>
    <w:multiLevelType w:val="hybridMultilevel"/>
    <w:tmpl w:val="A0903100"/>
    <w:lvl w:ilvl="0" w:tplc="1A7C7DE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3CB67D1"/>
    <w:multiLevelType w:val="hybridMultilevel"/>
    <w:tmpl w:val="8604C6EA"/>
    <w:lvl w:ilvl="0" w:tplc="8CEEF8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4952828"/>
    <w:multiLevelType w:val="hybridMultilevel"/>
    <w:tmpl w:val="9EA47E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268B56D0"/>
    <w:multiLevelType w:val="hybridMultilevel"/>
    <w:tmpl w:val="877076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2705336B"/>
    <w:multiLevelType w:val="hybridMultilevel"/>
    <w:tmpl w:val="73502474"/>
    <w:lvl w:ilvl="0" w:tplc="D21041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7287012"/>
    <w:multiLevelType w:val="hybridMultilevel"/>
    <w:tmpl w:val="2EE0A2D2"/>
    <w:lvl w:ilvl="0" w:tplc="B128E1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8BE399B"/>
    <w:multiLevelType w:val="hybridMultilevel"/>
    <w:tmpl w:val="139A81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2AF11424"/>
    <w:multiLevelType w:val="hybridMultilevel"/>
    <w:tmpl w:val="9A866E3A"/>
    <w:lvl w:ilvl="0" w:tplc="24B801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B32608C"/>
    <w:multiLevelType w:val="hybridMultilevel"/>
    <w:tmpl w:val="600E5CF0"/>
    <w:name w:val="WW8Num362"/>
    <w:lvl w:ilvl="0" w:tplc="2C1207A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pacing w:val="-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3" w15:restartNumberingAfterBreak="0">
    <w:nsid w:val="2DE1467E"/>
    <w:multiLevelType w:val="hybridMultilevel"/>
    <w:tmpl w:val="33640D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F033DC9"/>
    <w:multiLevelType w:val="hybridMultilevel"/>
    <w:tmpl w:val="339EBB28"/>
    <w:lvl w:ilvl="0" w:tplc="4608060E">
      <w:start w:val="1"/>
      <w:numFmt w:val="lowerLetter"/>
      <w:lvlText w:val="%1)"/>
      <w:lvlJc w:val="left"/>
      <w:pPr>
        <w:ind w:left="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8" w:hanging="360"/>
      </w:pPr>
    </w:lvl>
    <w:lvl w:ilvl="2" w:tplc="0415001B" w:tentative="1">
      <w:start w:val="1"/>
      <w:numFmt w:val="lowerRoman"/>
      <w:lvlText w:val="%3."/>
      <w:lvlJc w:val="right"/>
      <w:pPr>
        <w:ind w:left="1858" w:hanging="180"/>
      </w:pPr>
    </w:lvl>
    <w:lvl w:ilvl="3" w:tplc="0415000F" w:tentative="1">
      <w:start w:val="1"/>
      <w:numFmt w:val="decimal"/>
      <w:lvlText w:val="%4."/>
      <w:lvlJc w:val="left"/>
      <w:pPr>
        <w:ind w:left="2578" w:hanging="360"/>
      </w:pPr>
    </w:lvl>
    <w:lvl w:ilvl="4" w:tplc="04150019" w:tentative="1">
      <w:start w:val="1"/>
      <w:numFmt w:val="lowerLetter"/>
      <w:lvlText w:val="%5."/>
      <w:lvlJc w:val="left"/>
      <w:pPr>
        <w:ind w:left="3298" w:hanging="360"/>
      </w:pPr>
    </w:lvl>
    <w:lvl w:ilvl="5" w:tplc="0415001B" w:tentative="1">
      <w:start w:val="1"/>
      <w:numFmt w:val="lowerRoman"/>
      <w:lvlText w:val="%6."/>
      <w:lvlJc w:val="right"/>
      <w:pPr>
        <w:ind w:left="4018" w:hanging="180"/>
      </w:pPr>
    </w:lvl>
    <w:lvl w:ilvl="6" w:tplc="0415000F" w:tentative="1">
      <w:start w:val="1"/>
      <w:numFmt w:val="decimal"/>
      <w:lvlText w:val="%7."/>
      <w:lvlJc w:val="left"/>
      <w:pPr>
        <w:ind w:left="4738" w:hanging="360"/>
      </w:pPr>
    </w:lvl>
    <w:lvl w:ilvl="7" w:tplc="04150019" w:tentative="1">
      <w:start w:val="1"/>
      <w:numFmt w:val="lowerLetter"/>
      <w:lvlText w:val="%8."/>
      <w:lvlJc w:val="left"/>
      <w:pPr>
        <w:ind w:left="5458" w:hanging="360"/>
      </w:pPr>
    </w:lvl>
    <w:lvl w:ilvl="8" w:tplc="0415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75" w15:restartNumberingAfterBreak="0">
    <w:nsid w:val="2F3B2B29"/>
    <w:multiLevelType w:val="hybridMultilevel"/>
    <w:tmpl w:val="DA6E2BC0"/>
    <w:lvl w:ilvl="0" w:tplc="1D14D8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3163574B"/>
    <w:multiLevelType w:val="hybridMultilevel"/>
    <w:tmpl w:val="2E781D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40841B8"/>
    <w:multiLevelType w:val="hybridMultilevel"/>
    <w:tmpl w:val="DA86F3B8"/>
    <w:lvl w:ilvl="0" w:tplc="E162F3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5F236AE"/>
    <w:multiLevelType w:val="hybridMultilevel"/>
    <w:tmpl w:val="4980239E"/>
    <w:lvl w:ilvl="0" w:tplc="18B8A0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37EF0936"/>
    <w:multiLevelType w:val="hybridMultilevel"/>
    <w:tmpl w:val="3A7630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ACE31F0"/>
    <w:multiLevelType w:val="hybridMultilevel"/>
    <w:tmpl w:val="0ACC8E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3B09155C"/>
    <w:multiLevelType w:val="hybridMultilevel"/>
    <w:tmpl w:val="953A4C3E"/>
    <w:lvl w:ilvl="0" w:tplc="C5CA8D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3B544480"/>
    <w:multiLevelType w:val="hybridMultilevel"/>
    <w:tmpl w:val="CFC40C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CA94DB5"/>
    <w:multiLevelType w:val="hybridMultilevel"/>
    <w:tmpl w:val="9F6453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0F40E8F"/>
    <w:multiLevelType w:val="hybridMultilevel"/>
    <w:tmpl w:val="15BE9C2E"/>
    <w:lvl w:ilvl="0" w:tplc="82160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1B61D1B"/>
    <w:multiLevelType w:val="hybridMultilevel"/>
    <w:tmpl w:val="7CBA4D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50D4CC8"/>
    <w:multiLevelType w:val="hybridMultilevel"/>
    <w:tmpl w:val="7ED4FF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spacing w:val="-2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47E3011B"/>
    <w:multiLevelType w:val="multilevel"/>
    <w:tmpl w:val="80B417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88" w15:restartNumberingAfterBreak="0">
    <w:nsid w:val="492C6E81"/>
    <w:multiLevelType w:val="hybridMultilevel"/>
    <w:tmpl w:val="3716BA2E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9" w15:restartNumberingAfterBreak="0">
    <w:nsid w:val="495172D9"/>
    <w:multiLevelType w:val="hybridMultilevel"/>
    <w:tmpl w:val="46D60DB8"/>
    <w:lvl w:ilvl="0" w:tplc="971C96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9D838EF"/>
    <w:multiLevelType w:val="hybridMultilevel"/>
    <w:tmpl w:val="BCFC91E4"/>
    <w:lvl w:ilvl="0" w:tplc="9BEACF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BA25BEF"/>
    <w:multiLevelType w:val="hybridMultilevel"/>
    <w:tmpl w:val="56D6DD4C"/>
    <w:lvl w:ilvl="0" w:tplc="6AD851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4BA967F4"/>
    <w:multiLevelType w:val="hybridMultilevel"/>
    <w:tmpl w:val="8A6262D4"/>
    <w:lvl w:ilvl="0" w:tplc="97D8D1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CA51D14"/>
    <w:multiLevelType w:val="hybridMultilevel"/>
    <w:tmpl w:val="8AC655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FEE36AD"/>
    <w:multiLevelType w:val="hybridMultilevel"/>
    <w:tmpl w:val="AB72E500"/>
    <w:lvl w:ilvl="0" w:tplc="7666A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1EB6A38"/>
    <w:multiLevelType w:val="hybridMultilevel"/>
    <w:tmpl w:val="0FEC265E"/>
    <w:lvl w:ilvl="0" w:tplc="9C0E2C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2455AB1"/>
    <w:multiLevelType w:val="hybridMultilevel"/>
    <w:tmpl w:val="C3F8BBD0"/>
    <w:lvl w:ilvl="0" w:tplc="E3105B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2C50D69"/>
    <w:multiLevelType w:val="hybridMultilevel"/>
    <w:tmpl w:val="589A87B4"/>
    <w:name w:val="WW8Num3622"/>
    <w:lvl w:ilvl="0" w:tplc="2C1207AE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  <w:spacing w:val="-2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8" w15:restartNumberingAfterBreak="0">
    <w:nsid w:val="571C19F1"/>
    <w:multiLevelType w:val="hybridMultilevel"/>
    <w:tmpl w:val="F5DCAA26"/>
    <w:lvl w:ilvl="0" w:tplc="1A105282">
      <w:start w:val="1"/>
      <w:numFmt w:val="bullet"/>
      <w:lvlText w:val=""/>
      <w:lvlJc w:val="left"/>
      <w:pPr>
        <w:ind w:left="244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99" w15:restartNumberingAfterBreak="0">
    <w:nsid w:val="57B800D1"/>
    <w:multiLevelType w:val="hybridMultilevel"/>
    <w:tmpl w:val="384646EE"/>
    <w:lvl w:ilvl="0" w:tplc="A29CB7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5A1A6B76"/>
    <w:multiLevelType w:val="hybridMultilevel"/>
    <w:tmpl w:val="A07897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5B4526CD"/>
    <w:multiLevelType w:val="hybridMultilevel"/>
    <w:tmpl w:val="87600F4C"/>
    <w:lvl w:ilvl="0" w:tplc="04150017">
      <w:start w:val="1"/>
      <w:numFmt w:val="lowerLetter"/>
      <w:lvlText w:val="%1)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02" w15:restartNumberingAfterBreak="0">
    <w:nsid w:val="5BE05A1A"/>
    <w:multiLevelType w:val="hybridMultilevel"/>
    <w:tmpl w:val="EF86ABAE"/>
    <w:lvl w:ilvl="0" w:tplc="81C28A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D583923"/>
    <w:multiLevelType w:val="hybridMultilevel"/>
    <w:tmpl w:val="88FE15FC"/>
    <w:lvl w:ilvl="0" w:tplc="3FBEDC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DDD3A49"/>
    <w:multiLevelType w:val="hybridMultilevel"/>
    <w:tmpl w:val="0CECFA58"/>
    <w:lvl w:ilvl="0" w:tplc="1EE45D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3AB5579"/>
    <w:multiLevelType w:val="hybridMultilevel"/>
    <w:tmpl w:val="01207CCE"/>
    <w:lvl w:ilvl="0" w:tplc="410E1C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65B760EB"/>
    <w:multiLevelType w:val="multilevel"/>
    <w:tmpl w:val="7D98A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65E725DE"/>
    <w:multiLevelType w:val="hybridMultilevel"/>
    <w:tmpl w:val="D1C2A7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8" w15:restartNumberingAfterBreak="0">
    <w:nsid w:val="67E03B7C"/>
    <w:multiLevelType w:val="hybridMultilevel"/>
    <w:tmpl w:val="3830F44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A4101BB"/>
    <w:multiLevelType w:val="hybridMultilevel"/>
    <w:tmpl w:val="D15683D8"/>
    <w:lvl w:ilvl="0" w:tplc="3EA6C7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6DEE17D3"/>
    <w:multiLevelType w:val="hybridMultilevel"/>
    <w:tmpl w:val="6FE654F2"/>
    <w:lvl w:ilvl="0" w:tplc="2932C5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F642274"/>
    <w:multiLevelType w:val="hybridMultilevel"/>
    <w:tmpl w:val="4AF2BC78"/>
    <w:lvl w:ilvl="0" w:tplc="6C36F5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F717F93"/>
    <w:multiLevelType w:val="hybridMultilevel"/>
    <w:tmpl w:val="B8146184"/>
    <w:lvl w:ilvl="0" w:tplc="05F043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00957C2"/>
    <w:multiLevelType w:val="hybridMultilevel"/>
    <w:tmpl w:val="0DACC4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047360B"/>
    <w:multiLevelType w:val="hybridMultilevel"/>
    <w:tmpl w:val="86F4A496"/>
    <w:lvl w:ilvl="0" w:tplc="B08A3C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13A124E"/>
    <w:multiLevelType w:val="hybridMultilevel"/>
    <w:tmpl w:val="8A3A4072"/>
    <w:lvl w:ilvl="0" w:tplc="4DF04C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25D3756"/>
    <w:multiLevelType w:val="hybridMultilevel"/>
    <w:tmpl w:val="CD0E136C"/>
    <w:lvl w:ilvl="0" w:tplc="6BB67D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736E236B"/>
    <w:multiLevelType w:val="hybridMultilevel"/>
    <w:tmpl w:val="AACCDE5E"/>
    <w:lvl w:ilvl="0" w:tplc="2EB2DD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3A26B46"/>
    <w:multiLevelType w:val="hybridMultilevel"/>
    <w:tmpl w:val="7438F6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406635F"/>
    <w:multiLevelType w:val="hybridMultilevel"/>
    <w:tmpl w:val="04360F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5895978"/>
    <w:multiLevelType w:val="hybridMultilevel"/>
    <w:tmpl w:val="21A65634"/>
    <w:lvl w:ilvl="0" w:tplc="2C1207A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pacing w:val="-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1" w15:restartNumberingAfterBreak="0">
    <w:nsid w:val="77153C76"/>
    <w:multiLevelType w:val="hybridMultilevel"/>
    <w:tmpl w:val="5688186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2" w15:restartNumberingAfterBreak="0">
    <w:nsid w:val="783D126C"/>
    <w:multiLevelType w:val="multilevel"/>
    <w:tmpl w:val="09CAC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23" w15:restartNumberingAfterBreak="0">
    <w:nsid w:val="7AF563CE"/>
    <w:multiLevelType w:val="hybridMultilevel"/>
    <w:tmpl w:val="689E03C4"/>
    <w:lvl w:ilvl="0" w:tplc="FFFFFFFF">
      <w:start w:val="1"/>
      <w:numFmt w:val="decimal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410E1CE0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4" w15:restartNumberingAfterBreak="0">
    <w:nsid w:val="7B827696"/>
    <w:multiLevelType w:val="hybridMultilevel"/>
    <w:tmpl w:val="B9628648"/>
    <w:lvl w:ilvl="0" w:tplc="694CDE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BBD5D9C"/>
    <w:multiLevelType w:val="hybridMultilevel"/>
    <w:tmpl w:val="9E5242C8"/>
    <w:lvl w:ilvl="0" w:tplc="8A1A7E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C0478C6"/>
    <w:multiLevelType w:val="hybridMultilevel"/>
    <w:tmpl w:val="0734BC30"/>
    <w:lvl w:ilvl="0" w:tplc="1A105282">
      <w:start w:val="1"/>
      <w:numFmt w:val="bullet"/>
      <w:lvlText w:val="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F12357A"/>
    <w:multiLevelType w:val="hybridMultilevel"/>
    <w:tmpl w:val="FA60E760"/>
    <w:lvl w:ilvl="0" w:tplc="A798E8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5397384">
    <w:abstractNumId w:val="0"/>
  </w:num>
  <w:num w:numId="2" w16cid:durableId="1107775748">
    <w:abstractNumId w:val="1"/>
  </w:num>
  <w:num w:numId="3" w16cid:durableId="1042284707">
    <w:abstractNumId w:val="2"/>
  </w:num>
  <w:num w:numId="4" w16cid:durableId="1542286839">
    <w:abstractNumId w:val="3"/>
  </w:num>
  <w:num w:numId="5" w16cid:durableId="1224027682">
    <w:abstractNumId w:val="16"/>
  </w:num>
  <w:num w:numId="6" w16cid:durableId="628247175">
    <w:abstractNumId w:val="57"/>
  </w:num>
  <w:num w:numId="7" w16cid:durableId="1702897798">
    <w:abstractNumId w:val="98"/>
  </w:num>
  <w:num w:numId="8" w16cid:durableId="170025588">
    <w:abstractNumId w:val="62"/>
  </w:num>
  <w:num w:numId="9" w16cid:durableId="1341079583">
    <w:abstractNumId w:val="126"/>
  </w:num>
  <w:num w:numId="10" w16cid:durableId="1426028973">
    <w:abstractNumId w:val="107"/>
  </w:num>
  <w:num w:numId="11" w16cid:durableId="1427336898">
    <w:abstractNumId w:val="81"/>
  </w:num>
  <w:num w:numId="12" w16cid:durableId="1058867504">
    <w:abstractNumId w:val="52"/>
  </w:num>
  <w:num w:numId="13" w16cid:durableId="1957329788">
    <w:abstractNumId w:val="111"/>
  </w:num>
  <w:num w:numId="14" w16cid:durableId="2054962702">
    <w:abstractNumId w:val="78"/>
  </w:num>
  <w:num w:numId="15" w16cid:durableId="1422608799">
    <w:abstractNumId w:val="91"/>
  </w:num>
  <w:num w:numId="16" w16cid:durableId="1959530496">
    <w:abstractNumId w:val="112"/>
  </w:num>
  <w:num w:numId="17" w16cid:durableId="1647202456">
    <w:abstractNumId w:val="102"/>
  </w:num>
  <w:num w:numId="18" w16cid:durableId="763575562">
    <w:abstractNumId w:val="117"/>
  </w:num>
  <w:num w:numId="19" w16cid:durableId="116989175">
    <w:abstractNumId w:val="99"/>
  </w:num>
  <w:num w:numId="20" w16cid:durableId="85150458">
    <w:abstractNumId w:val="75"/>
  </w:num>
  <w:num w:numId="21" w16cid:durableId="1609582587">
    <w:abstractNumId w:val="116"/>
  </w:num>
  <w:num w:numId="22" w16cid:durableId="1821187107">
    <w:abstractNumId w:val="109"/>
  </w:num>
  <w:num w:numId="23" w16cid:durableId="1520043433">
    <w:abstractNumId w:val="56"/>
  </w:num>
  <w:num w:numId="24" w16cid:durableId="107434311">
    <w:abstractNumId w:val="68"/>
  </w:num>
  <w:num w:numId="25" w16cid:durableId="392241501">
    <w:abstractNumId w:val="90"/>
  </w:num>
  <w:num w:numId="26" w16cid:durableId="814378410">
    <w:abstractNumId w:val="69"/>
  </w:num>
  <w:num w:numId="27" w16cid:durableId="1244408748">
    <w:abstractNumId w:val="97"/>
  </w:num>
  <w:num w:numId="28" w16cid:durableId="993876090">
    <w:abstractNumId w:val="127"/>
  </w:num>
  <w:num w:numId="29" w16cid:durableId="961376313">
    <w:abstractNumId w:val="103"/>
  </w:num>
  <w:num w:numId="30" w16cid:durableId="1634827018">
    <w:abstractNumId w:val="95"/>
  </w:num>
  <w:num w:numId="31" w16cid:durableId="750079273">
    <w:abstractNumId w:val="61"/>
  </w:num>
  <w:num w:numId="32" w16cid:durableId="2105565396">
    <w:abstractNumId w:val="104"/>
  </w:num>
  <w:num w:numId="33" w16cid:durableId="1861619642">
    <w:abstractNumId w:val="125"/>
  </w:num>
  <w:num w:numId="34" w16cid:durableId="637102679">
    <w:abstractNumId w:val="65"/>
  </w:num>
  <w:num w:numId="35" w16cid:durableId="1811747486">
    <w:abstractNumId w:val="84"/>
  </w:num>
  <w:num w:numId="36" w16cid:durableId="1224636161">
    <w:abstractNumId w:val="115"/>
  </w:num>
  <w:num w:numId="37" w16cid:durableId="1506673072">
    <w:abstractNumId w:val="96"/>
  </w:num>
  <w:num w:numId="38" w16cid:durableId="1174954500">
    <w:abstractNumId w:val="124"/>
  </w:num>
  <w:num w:numId="39" w16cid:durableId="1877696088">
    <w:abstractNumId w:val="114"/>
  </w:num>
  <w:num w:numId="40" w16cid:durableId="573517520">
    <w:abstractNumId w:val="64"/>
  </w:num>
  <w:num w:numId="41" w16cid:durableId="537622165">
    <w:abstractNumId w:val="53"/>
  </w:num>
  <w:num w:numId="42" w16cid:durableId="1759710131">
    <w:abstractNumId w:val="60"/>
  </w:num>
  <w:num w:numId="43" w16cid:durableId="172378916">
    <w:abstractNumId w:val="83"/>
  </w:num>
  <w:num w:numId="44" w16cid:durableId="470027967">
    <w:abstractNumId w:val="73"/>
  </w:num>
  <w:num w:numId="45" w16cid:durableId="803431897">
    <w:abstractNumId w:val="113"/>
  </w:num>
  <w:num w:numId="46" w16cid:durableId="541208789">
    <w:abstractNumId w:val="120"/>
  </w:num>
  <w:num w:numId="47" w16cid:durableId="1328940546">
    <w:abstractNumId w:val="49"/>
  </w:num>
  <w:num w:numId="48" w16cid:durableId="347104241">
    <w:abstractNumId w:val="101"/>
  </w:num>
  <w:num w:numId="49" w16cid:durableId="745108442">
    <w:abstractNumId w:val="85"/>
  </w:num>
  <w:num w:numId="50" w16cid:durableId="876625038">
    <w:abstractNumId w:val="100"/>
  </w:num>
  <w:num w:numId="51" w16cid:durableId="1751268221">
    <w:abstractNumId w:val="118"/>
  </w:num>
  <w:num w:numId="52" w16cid:durableId="508495391">
    <w:abstractNumId w:val="51"/>
  </w:num>
  <w:num w:numId="53" w16cid:durableId="951400775">
    <w:abstractNumId w:val="70"/>
  </w:num>
  <w:num w:numId="54" w16cid:durableId="1562476216">
    <w:abstractNumId w:val="71"/>
  </w:num>
  <w:num w:numId="55" w16cid:durableId="267275416">
    <w:abstractNumId w:val="63"/>
  </w:num>
  <w:num w:numId="56" w16cid:durableId="449981264">
    <w:abstractNumId w:val="82"/>
  </w:num>
  <w:num w:numId="57" w16cid:durableId="1580943439">
    <w:abstractNumId w:val="86"/>
  </w:num>
  <w:num w:numId="58" w16cid:durableId="1802842803">
    <w:abstractNumId w:val="92"/>
  </w:num>
  <w:num w:numId="59" w16cid:durableId="565989882">
    <w:abstractNumId w:val="77"/>
  </w:num>
  <w:num w:numId="60" w16cid:durableId="659694046">
    <w:abstractNumId w:val="110"/>
  </w:num>
  <w:num w:numId="61" w16cid:durableId="2097700153">
    <w:abstractNumId w:val="74"/>
  </w:num>
  <w:num w:numId="62" w16cid:durableId="133377191">
    <w:abstractNumId w:val="93"/>
  </w:num>
  <w:num w:numId="63" w16cid:durableId="1922251668">
    <w:abstractNumId w:val="94"/>
  </w:num>
  <w:num w:numId="64" w16cid:durableId="436409378">
    <w:abstractNumId w:val="59"/>
  </w:num>
  <w:num w:numId="65" w16cid:durableId="1489398147">
    <w:abstractNumId w:val="66"/>
  </w:num>
  <w:num w:numId="66" w16cid:durableId="1927227975">
    <w:abstractNumId w:val="67"/>
  </w:num>
  <w:num w:numId="67" w16cid:durableId="1667898844">
    <w:abstractNumId w:val="80"/>
  </w:num>
  <w:num w:numId="68" w16cid:durableId="37435222">
    <w:abstractNumId w:val="106"/>
  </w:num>
  <w:num w:numId="69" w16cid:durableId="1058436940">
    <w:abstractNumId w:val="105"/>
  </w:num>
  <w:num w:numId="70" w16cid:durableId="1639995750">
    <w:abstractNumId w:val="121"/>
  </w:num>
  <w:num w:numId="71" w16cid:durableId="987244833">
    <w:abstractNumId w:val="54"/>
  </w:num>
  <w:num w:numId="72" w16cid:durableId="1903589837">
    <w:abstractNumId w:val="119"/>
  </w:num>
  <w:num w:numId="73" w16cid:durableId="65618094">
    <w:abstractNumId w:val="79"/>
  </w:num>
  <w:num w:numId="74" w16cid:durableId="1194030788">
    <w:abstractNumId w:val="58"/>
  </w:num>
  <w:num w:numId="75" w16cid:durableId="148835560">
    <w:abstractNumId w:val="87"/>
  </w:num>
  <w:num w:numId="76" w16cid:durableId="1282884179">
    <w:abstractNumId w:val="108"/>
  </w:num>
  <w:num w:numId="77" w16cid:durableId="562300347">
    <w:abstractNumId w:val="122"/>
  </w:num>
  <w:num w:numId="78" w16cid:durableId="196625460">
    <w:abstractNumId w:val="50"/>
  </w:num>
  <w:num w:numId="79" w16cid:durableId="858012773">
    <w:abstractNumId w:val="123"/>
  </w:num>
  <w:num w:numId="80" w16cid:durableId="6367322">
    <w:abstractNumId w:val="76"/>
  </w:num>
  <w:num w:numId="81" w16cid:durableId="1278373412">
    <w:abstractNumId w:val="89"/>
  </w:num>
  <w:num w:numId="82" w16cid:durableId="1838224855">
    <w:abstractNumId w:val="55"/>
  </w:num>
  <w:num w:numId="83" w16cid:durableId="462621701">
    <w:abstractNumId w:val="88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trackedChanges" w:enforcement="0"/>
  <w:defaultTabStop w:val="708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8C4"/>
    <w:rsid w:val="00002282"/>
    <w:rsid w:val="00002A91"/>
    <w:rsid w:val="00002DA3"/>
    <w:rsid w:val="000038CA"/>
    <w:rsid w:val="00004213"/>
    <w:rsid w:val="0000459E"/>
    <w:rsid w:val="00006447"/>
    <w:rsid w:val="000069C9"/>
    <w:rsid w:val="000072B4"/>
    <w:rsid w:val="00011535"/>
    <w:rsid w:val="00011D66"/>
    <w:rsid w:val="00012DE1"/>
    <w:rsid w:val="0001624E"/>
    <w:rsid w:val="00016284"/>
    <w:rsid w:val="000164DE"/>
    <w:rsid w:val="00016CFC"/>
    <w:rsid w:val="000171D0"/>
    <w:rsid w:val="00021EE4"/>
    <w:rsid w:val="00022DEA"/>
    <w:rsid w:val="00022E03"/>
    <w:rsid w:val="00023371"/>
    <w:rsid w:val="000255E7"/>
    <w:rsid w:val="00025B37"/>
    <w:rsid w:val="000264EB"/>
    <w:rsid w:val="00026F9C"/>
    <w:rsid w:val="00032193"/>
    <w:rsid w:val="0003675C"/>
    <w:rsid w:val="000368B5"/>
    <w:rsid w:val="00041ED5"/>
    <w:rsid w:val="000425DE"/>
    <w:rsid w:val="00042EA1"/>
    <w:rsid w:val="000432E8"/>
    <w:rsid w:val="00043B84"/>
    <w:rsid w:val="000442A3"/>
    <w:rsid w:val="00046B38"/>
    <w:rsid w:val="00054469"/>
    <w:rsid w:val="00054877"/>
    <w:rsid w:val="00054E5A"/>
    <w:rsid w:val="000560AC"/>
    <w:rsid w:val="000611EB"/>
    <w:rsid w:val="0006228D"/>
    <w:rsid w:val="00062A16"/>
    <w:rsid w:val="00062CC8"/>
    <w:rsid w:val="00064462"/>
    <w:rsid w:val="00065137"/>
    <w:rsid w:val="00065504"/>
    <w:rsid w:val="00067310"/>
    <w:rsid w:val="00067E7B"/>
    <w:rsid w:val="000708F0"/>
    <w:rsid w:val="00072EF1"/>
    <w:rsid w:val="000747C6"/>
    <w:rsid w:val="00076B24"/>
    <w:rsid w:val="0007739C"/>
    <w:rsid w:val="00084E51"/>
    <w:rsid w:val="00085283"/>
    <w:rsid w:val="00086219"/>
    <w:rsid w:val="000866B8"/>
    <w:rsid w:val="0009035E"/>
    <w:rsid w:val="00094E47"/>
    <w:rsid w:val="00095038"/>
    <w:rsid w:val="000960AA"/>
    <w:rsid w:val="00097379"/>
    <w:rsid w:val="000A0565"/>
    <w:rsid w:val="000A1210"/>
    <w:rsid w:val="000A29A8"/>
    <w:rsid w:val="000A34AC"/>
    <w:rsid w:val="000A631F"/>
    <w:rsid w:val="000A74E0"/>
    <w:rsid w:val="000B2565"/>
    <w:rsid w:val="000B3A71"/>
    <w:rsid w:val="000B56EC"/>
    <w:rsid w:val="000B653B"/>
    <w:rsid w:val="000B7AA6"/>
    <w:rsid w:val="000B7BCD"/>
    <w:rsid w:val="000B7E81"/>
    <w:rsid w:val="000B7F91"/>
    <w:rsid w:val="000C1324"/>
    <w:rsid w:val="000C1417"/>
    <w:rsid w:val="000C3423"/>
    <w:rsid w:val="000C3BD7"/>
    <w:rsid w:val="000C7EE2"/>
    <w:rsid w:val="000D04BB"/>
    <w:rsid w:val="000D1A21"/>
    <w:rsid w:val="000D31AC"/>
    <w:rsid w:val="000D415C"/>
    <w:rsid w:val="000D496E"/>
    <w:rsid w:val="000D5466"/>
    <w:rsid w:val="000D5B25"/>
    <w:rsid w:val="000D6A8E"/>
    <w:rsid w:val="000D7819"/>
    <w:rsid w:val="000D7F92"/>
    <w:rsid w:val="000E07DA"/>
    <w:rsid w:val="000E0B26"/>
    <w:rsid w:val="000E0C5F"/>
    <w:rsid w:val="000E2E99"/>
    <w:rsid w:val="000E4323"/>
    <w:rsid w:val="000E49E2"/>
    <w:rsid w:val="000E6D6A"/>
    <w:rsid w:val="000F292F"/>
    <w:rsid w:val="000F4C20"/>
    <w:rsid w:val="000F58C4"/>
    <w:rsid w:val="000F73C3"/>
    <w:rsid w:val="001005AA"/>
    <w:rsid w:val="001057C0"/>
    <w:rsid w:val="00107825"/>
    <w:rsid w:val="001106B1"/>
    <w:rsid w:val="001106CA"/>
    <w:rsid w:val="00111A4B"/>
    <w:rsid w:val="001121A7"/>
    <w:rsid w:val="00112321"/>
    <w:rsid w:val="00112EEC"/>
    <w:rsid w:val="001179DB"/>
    <w:rsid w:val="001212F6"/>
    <w:rsid w:val="00122A8F"/>
    <w:rsid w:val="001254F7"/>
    <w:rsid w:val="00126455"/>
    <w:rsid w:val="0012669A"/>
    <w:rsid w:val="00127F33"/>
    <w:rsid w:val="0013005B"/>
    <w:rsid w:val="001310C2"/>
    <w:rsid w:val="00140AF4"/>
    <w:rsid w:val="00140CBD"/>
    <w:rsid w:val="00141A87"/>
    <w:rsid w:val="001424EB"/>
    <w:rsid w:val="00142CDE"/>
    <w:rsid w:val="001452BF"/>
    <w:rsid w:val="001468A0"/>
    <w:rsid w:val="00147B83"/>
    <w:rsid w:val="00153270"/>
    <w:rsid w:val="00153E54"/>
    <w:rsid w:val="001548D7"/>
    <w:rsid w:val="00155259"/>
    <w:rsid w:val="00155310"/>
    <w:rsid w:val="0015598E"/>
    <w:rsid w:val="00155CF0"/>
    <w:rsid w:val="0015626B"/>
    <w:rsid w:val="00157CDB"/>
    <w:rsid w:val="0016530A"/>
    <w:rsid w:val="0016571B"/>
    <w:rsid w:val="0017227B"/>
    <w:rsid w:val="00174A37"/>
    <w:rsid w:val="00174AD3"/>
    <w:rsid w:val="00176029"/>
    <w:rsid w:val="001772DB"/>
    <w:rsid w:val="00180D06"/>
    <w:rsid w:val="0018212C"/>
    <w:rsid w:val="0018245B"/>
    <w:rsid w:val="00185305"/>
    <w:rsid w:val="00186D27"/>
    <w:rsid w:val="00190A86"/>
    <w:rsid w:val="00192C60"/>
    <w:rsid w:val="001941B3"/>
    <w:rsid w:val="00194B6C"/>
    <w:rsid w:val="00196C82"/>
    <w:rsid w:val="00196EE2"/>
    <w:rsid w:val="001970B5"/>
    <w:rsid w:val="0019797B"/>
    <w:rsid w:val="001A1FC3"/>
    <w:rsid w:val="001A4D72"/>
    <w:rsid w:val="001A4FAF"/>
    <w:rsid w:val="001B02CB"/>
    <w:rsid w:val="001B059A"/>
    <w:rsid w:val="001B1BE8"/>
    <w:rsid w:val="001B2034"/>
    <w:rsid w:val="001B20E9"/>
    <w:rsid w:val="001B2EBE"/>
    <w:rsid w:val="001B3964"/>
    <w:rsid w:val="001B3E46"/>
    <w:rsid w:val="001B4848"/>
    <w:rsid w:val="001B504A"/>
    <w:rsid w:val="001B566D"/>
    <w:rsid w:val="001C051D"/>
    <w:rsid w:val="001C16A4"/>
    <w:rsid w:val="001C41F1"/>
    <w:rsid w:val="001C4754"/>
    <w:rsid w:val="001C57DF"/>
    <w:rsid w:val="001C5DA1"/>
    <w:rsid w:val="001C71FD"/>
    <w:rsid w:val="001D0626"/>
    <w:rsid w:val="001D1679"/>
    <w:rsid w:val="001D2C5E"/>
    <w:rsid w:val="001D2DD7"/>
    <w:rsid w:val="001D53D6"/>
    <w:rsid w:val="001D56E6"/>
    <w:rsid w:val="001D5948"/>
    <w:rsid w:val="001E006B"/>
    <w:rsid w:val="001E1784"/>
    <w:rsid w:val="001E1D60"/>
    <w:rsid w:val="001E2E22"/>
    <w:rsid w:val="001E3522"/>
    <w:rsid w:val="001E3C99"/>
    <w:rsid w:val="001E5DD6"/>
    <w:rsid w:val="001E6F0D"/>
    <w:rsid w:val="001E712B"/>
    <w:rsid w:val="001E7409"/>
    <w:rsid w:val="001F19D0"/>
    <w:rsid w:val="001F470D"/>
    <w:rsid w:val="001F4EA5"/>
    <w:rsid w:val="002018C6"/>
    <w:rsid w:val="00205503"/>
    <w:rsid w:val="002056FD"/>
    <w:rsid w:val="002058BE"/>
    <w:rsid w:val="00210672"/>
    <w:rsid w:val="00210715"/>
    <w:rsid w:val="0021301B"/>
    <w:rsid w:val="002135CD"/>
    <w:rsid w:val="00215BB8"/>
    <w:rsid w:val="00215C57"/>
    <w:rsid w:val="0021775F"/>
    <w:rsid w:val="0021798E"/>
    <w:rsid w:val="00220151"/>
    <w:rsid w:val="00220D9D"/>
    <w:rsid w:val="00221F44"/>
    <w:rsid w:val="0022479E"/>
    <w:rsid w:val="00225AD6"/>
    <w:rsid w:val="00225DC0"/>
    <w:rsid w:val="00226D66"/>
    <w:rsid w:val="00227DAD"/>
    <w:rsid w:val="002304E4"/>
    <w:rsid w:val="00231EE3"/>
    <w:rsid w:val="00232531"/>
    <w:rsid w:val="002327CE"/>
    <w:rsid w:val="002328B2"/>
    <w:rsid w:val="00232ECD"/>
    <w:rsid w:val="0023324A"/>
    <w:rsid w:val="00234308"/>
    <w:rsid w:val="00236D88"/>
    <w:rsid w:val="00236E65"/>
    <w:rsid w:val="00237400"/>
    <w:rsid w:val="002408D8"/>
    <w:rsid w:val="00240B7D"/>
    <w:rsid w:val="0024192F"/>
    <w:rsid w:val="00241C09"/>
    <w:rsid w:val="00243280"/>
    <w:rsid w:val="00243921"/>
    <w:rsid w:val="00243AD4"/>
    <w:rsid w:val="00243B99"/>
    <w:rsid w:val="00243FF2"/>
    <w:rsid w:val="00244601"/>
    <w:rsid w:val="00244DC2"/>
    <w:rsid w:val="0024576C"/>
    <w:rsid w:val="00246350"/>
    <w:rsid w:val="00250B88"/>
    <w:rsid w:val="002549F9"/>
    <w:rsid w:val="00254D56"/>
    <w:rsid w:val="00255A0F"/>
    <w:rsid w:val="00261182"/>
    <w:rsid w:val="00262BE6"/>
    <w:rsid w:val="002631C7"/>
    <w:rsid w:val="002644FA"/>
    <w:rsid w:val="00265203"/>
    <w:rsid w:val="00265504"/>
    <w:rsid w:val="002678C7"/>
    <w:rsid w:val="00270471"/>
    <w:rsid w:val="00270BE5"/>
    <w:rsid w:val="00270C1A"/>
    <w:rsid w:val="00270D83"/>
    <w:rsid w:val="00272D2F"/>
    <w:rsid w:val="00273A7F"/>
    <w:rsid w:val="0027668A"/>
    <w:rsid w:val="0027715E"/>
    <w:rsid w:val="00280A2E"/>
    <w:rsid w:val="002828DF"/>
    <w:rsid w:val="002841DB"/>
    <w:rsid w:val="002842F7"/>
    <w:rsid w:val="00284314"/>
    <w:rsid w:val="00290DF7"/>
    <w:rsid w:val="00291566"/>
    <w:rsid w:val="00291A2C"/>
    <w:rsid w:val="00293EEE"/>
    <w:rsid w:val="002942B5"/>
    <w:rsid w:val="002947F2"/>
    <w:rsid w:val="002952CE"/>
    <w:rsid w:val="002A2E3F"/>
    <w:rsid w:val="002A3390"/>
    <w:rsid w:val="002A3AF0"/>
    <w:rsid w:val="002A4D1D"/>
    <w:rsid w:val="002A4D6A"/>
    <w:rsid w:val="002A59EC"/>
    <w:rsid w:val="002A5E02"/>
    <w:rsid w:val="002A68EA"/>
    <w:rsid w:val="002A6922"/>
    <w:rsid w:val="002B09DA"/>
    <w:rsid w:val="002B483D"/>
    <w:rsid w:val="002B5907"/>
    <w:rsid w:val="002B7276"/>
    <w:rsid w:val="002C2390"/>
    <w:rsid w:val="002C31A2"/>
    <w:rsid w:val="002C3769"/>
    <w:rsid w:val="002C3A06"/>
    <w:rsid w:val="002C4549"/>
    <w:rsid w:val="002C4C60"/>
    <w:rsid w:val="002C5BD6"/>
    <w:rsid w:val="002D1EC0"/>
    <w:rsid w:val="002D24E0"/>
    <w:rsid w:val="002D2B4B"/>
    <w:rsid w:val="002D2CDF"/>
    <w:rsid w:val="002D40E1"/>
    <w:rsid w:val="002D41D8"/>
    <w:rsid w:val="002D5FE7"/>
    <w:rsid w:val="002D6C55"/>
    <w:rsid w:val="002D7446"/>
    <w:rsid w:val="002D7A79"/>
    <w:rsid w:val="002E02D2"/>
    <w:rsid w:val="002E1D21"/>
    <w:rsid w:val="002E2DD1"/>
    <w:rsid w:val="002E4992"/>
    <w:rsid w:val="002E66CF"/>
    <w:rsid w:val="002F0184"/>
    <w:rsid w:val="002F2820"/>
    <w:rsid w:val="002F41E8"/>
    <w:rsid w:val="002F45B0"/>
    <w:rsid w:val="002F5272"/>
    <w:rsid w:val="002F5A75"/>
    <w:rsid w:val="002F64F6"/>
    <w:rsid w:val="002F6D94"/>
    <w:rsid w:val="0030268D"/>
    <w:rsid w:val="003045FF"/>
    <w:rsid w:val="00304CCD"/>
    <w:rsid w:val="0030584B"/>
    <w:rsid w:val="00305D45"/>
    <w:rsid w:val="00307873"/>
    <w:rsid w:val="0031010E"/>
    <w:rsid w:val="00315B0C"/>
    <w:rsid w:val="00317239"/>
    <w:rsid w:val="00317D3D"/>
    <w:rsid w:val="00323350"/>
    <w:rsid w:val="003233C6"/>
    <w:rsid w:val="00323F17"/>
    <w:rsid w:val="0032408B"/>
    <w:rsid w:val="003244D9"/>
    <w:rsid w:val="003246A7"/>
    <w:rsid w:val="003246E5"/>
    <w:rsid w:val="00324B2B"/>
    <w:rsid w:val="00324FCB"/>
    <w:rsid w:val="003250E8"/>
    <w:rsid w:val="0032551F"/>
    <w:rsid w:val="003261FB"/>
    <w:rsid w:val="0033712B"/>
    <w:rsid w:val="003426D5"/>
    <w:rsid w:val="0034603B"/>
    <w:rsid w:val="00347229"/>
    <w:rsid w:val="003565C1"/>
    <w:rsid w:val="00357006"/>
    <w:rsid w:val="00360DB9"/>
    <w:rsid w:val="003616DC"/>
    <w:rsid w:val="00362832"/>
    <w:rsid w:val="00366DC5"/>
    <w:rsid w:val="00367C8B"/>
    <w:rsid w:val="003733D2"/>
    <w:rsid w:val="0037343C"/>
    <w:rsid w:val="003738DC"/>
    <w:rsid w:val="00376277"/>
    <w:rsid w:val="003813D7"/>
    <w:rsid w:val="00381B0B"/>
    <w:rsid w:val="00383A3E"/>
    <w:rsid w:val="00384E6F"/>
    <w:rsid w:val="00385B6E"/>
    <w:rsid w:val="00391C99"/>
    <w:rsid w:val="00393050"/>
    <w:rsid w:val="00393B62"/>
    <w:rsid w:val="00394071"/>
    <w:rsid w:val="0039416D"/>
    <w:rsid w:val="00397936"/>
    <w:rsid w:val="003A03D7"/>
    <w:rsid w:val="003A0D1A"/>
    <w:rsid w:val="003A2702"/>
    <w:rsid w:val="003A3D9E"/>
    <w:rsid w:val="003A505B"/>
    <w:rsid w:val="003A65CD"/>
    <w:rsid w:val="003A6FA8"/>
    <w:rsid w:val="003A70D7"/>
    <w:rsid w:val="003B0B33"/>
    <w:rsid w:val="003B34D9"/>
    <w:rsid w:val="003B3C5E"/>
    <w:rsid w:val="003B42D5"/>
    <w:rsid w:val="003B4AFD"/>
    <w:rsid w:val="003B5070"/>
    <w:rsid w:val="003B6E0F"/>
    <w:rsid w:val="003B75A3"/>
    <w:rsid w:val="003C18B1"/>
    <w:rsid w:val="003C2558"/>
    <w:rsid w:val="003C5C81"/>
    <w:rsid w:val="003C5EB7"/>
    <w:rsid w:val="003C6638"/>
    <w:rsid w:val="003C690D"/>
    <w:rsid w:val="003C70B6"/>
    <w:rsid w:val="003C7638"/>
    <w:rsid w:val="003D02E5"/>
    <w:rsid w:val="003D05D7"/>
    <w:rsid w:val="003D0698"/>
    <w:rsid w:val="003D077D"/>
    <w:rsid w:val="003D340B"/>
    <w:rsid w:val="003D3EA6"/>
    <w:rsid w:val="003D5AD7"/>
    <w:rsid w:val="003D5E00"/>
    <w:rsid w:val="003D6D16"/>
    <w:rsid w:val="003D7138"/>
    <w:rsid w:val="003E013D"/>
    <w:rsid w:val="003E0244"/>
    <w:rsid w:val="003E16C2"/>
    <w:rsid w:val="003E1B30"/>
    <w:rsid w:val="003E1F20"/>
    <w:rsid w:val="003E2616"/>
    <w:rsid w:val="003E2A7F"/>
    <w:rsid w:val="003E6AAB"/>
    <w:rsid w:val="003F0507"/>
    <w:rsid w:val="003F22B9"/>
    <w:rsid w:val="003F3509"/>
    <w:rsid w:val="003F380D"/>
    <w:rsid w:val="003F45B5"/>
    <w:rsid w:val="003F58E0"/>
    <w:rsid w:val="003F79A7"/>
    <w:rsid w:val="003F7AEA"/>
    <w:rsid w:val="003F7EA4"/>
    <w:rsid w:val="00401FE9"/>
    <w:rsid w:val="00402718"/>
    <w:rsid w:val="00404358"/>
    <w:rsid w:val="004055DB"/>
    <w:rsid w:val="0040591F"/>
    <w:rsid w:val="004059F3"/>
    <w:rsid w:val="00405E40"/>
    <w:rsid w:val="00405E5A"/>
    <w:rsid w:val="004064D9"/>
    <w:rsid w:val="00407303"/>
    <w:rsid w:val="00407567"/>
    <w:rsid w:val="00410065"/>
    <w:rsid w:val="00410898"/>
    <w:rsid w:val="00412854"/>
    <w:rsid w:val="004150CF"/>
    <w:rsid w:val="00415D19"/>
    <w:rsid w:val="00417B4F"/>
    <w:rsid w:val="00417DFF"/>
    <w:rsid w:val="00420186"/>
    <w:rsid w:val="00421A33"/>
    <w:rsid w:val="004242DF"/>
    <w:rsid w:val="004244F1"/>
    <w:rsid w:val="00425B3A"/>
    <w:rsid w:val="00427412"/>
    <w:rsid w:val="00430B08"/>
    <w:rsid w:val="00432B06"/>
    <w:rsid w:val="00436065"/>
    <w:rsid w:val="004414E3"/>
    <w:rsid w:val="00441C22"/>
    <w:rsid w:val="00441E0A"/>
    <w:rsid w:val="00442E0E"/>
    <w:rsid w:val="004441FE"/>
    <w:rsid w:val="004442FA"/>
    <w:rsid w:val="00444D30"/>
    <w:rsid w:val="00447B31"/>
    <w:rsid w:val="00447EF8"/>
    <w:rsid w:val="00450302"/>
    <w:rsid w:val="00450350"/>
    <w:rsid w:val="004518C2"/>
    <w:rsid w:val="00452B13"/>
    <w:rsid w:val="004537FE"/>
    <w:rsid w:val="00453842"/>
    <w:rsid w:val="00454EC1"/>
    <w:rsid w:val="004552FB"/>
    <w:rsid w:val="00455B69"/>
    <w:rsid w:val="004566EC"/>
    <w:rsid w:val="004577F1"/>
    <w:rsid w:val="00461D06"/>
    <w:rsid w:val="00464486"/>
    <w:rsid w:val="00466113"/>
    <w:rsid w:val="00467629"/>
    <w:rsid w:val="00467E1A"/>
    <w:rsid w:val="00467F60"/>
    <w:rsid w:val="00470AB5"/>
    <w:rsid w:val="00471B03"/>
    <w:rsid w:val="00471C01"/>
    <w:rsid w:val="004734DC"/>
    <w:rsid w:val="00473524"/>
    <w:rsid w:val="00473A30"/>
    <w:rsid w:val="004838C1"/>
    <w:rsid w:val="00483CE6"/>
    <w:rsid w:val="004840BE"/>
    <w:rsid w:val="00484A9A"/>
    <w:rsid w:val="004857DB"/>
    <w:rsid w:val="00485DA1"/>
    <w:rsid w:val="00485EA0"/>
    <w:rsid w:val="00486365"/>
    <w:rsid w:val="00486E1A"/>
    <w:rsid w:val="00490BD7"/>
    <w:rsid w:val="00490CD6"/>
    <w:rsid w:val="0049184D"/>
    <w:rsid w:val="004925C9"/>
    <w:rsid w:val="00494FF7"/>
    <w:rsid w:val="00497DA8"/>
    <w:rsid w:val="004A0353"/>
    <w:rsid w:val="004A1EB4"/>
    <w:rsid w:val="004A2577"/>
    <w:rsid w:val="004A27FC"/>
    <w:rsid w:val="004A2B07"/>
    <w:rsid w:val="004A3814"/>
    <w:rsid w:val="004A600C"/>
    <w:rsid w:val="004B4227"/>
    <w:rsid w:val="004B46BD"/>
    <w:rsid w:val="004B5EF1"/>
    <w:rsid w:val="004B7A7F"/>
    <w:rsid w:val="004C229D"/>
    <w:rsid w:val="004C28C1"/>
    <w:rsid w:val="004C411A"/>
    <w:rsid w:val="004C42F7"/>
    <w:rsid w:val="004C7CC0"/>
    <w:rsid w:val="004D2305"/>
    <w:rsid w:val="004D4D96"/>
    <w:rsid w:val="004D5026"/>
    <w:rsid w:val="004D57FF"/>
    <w:rsid w:val="004D77C2"/>
    <w:rsid w:val="004D7BBF"/>
    <w:rsid w:val="004E013F"/>
    <w:rsid w:val="004E28C9"/>
    <w:rsid w:val="004E32A9"/>
    <w:rsid w:val="004E342C"/>
    <w:rsid w:val="004E6BB6"/>
    <w:rsid w:val="004F1BE1"/>
    <w:rsid w:val="004F25DE"/>
    <w:rsid w:val="004F2969"/>
    <w:rsid w:val="004F46E5"/>
    <w:rsid w:val="004F5CC6"/>
    <w:rsid w:val="004F5DDD"/>
    <w:rsid w:val="004F7736"/>
    <w:rsid w:val="004F775B"/>
    <w:rsid w:val="00500D3E"/>
    <w:rsid w:val="00500F29"/>
    <w:rsid w:val="00500FA6"/>
    <w:rsid w:val="00501697"/>
    <w:rsid w:val="00502C6C"/>
    <w:rsid w:val="005054E1"/>
    <w:rsid w:val="0050707D"/>
    <w:rsid w:val="00507D4B"/>
    <w:rsid w:val="00510234"/>
    <w:rsid w:val="00510C6F"/>
    <w:rsid w:val="00511C7C"/>
    <w:rsid w:val="00511DB9"/>
    <w:rsid w:val="005123D3"/>
    <w:rsid w:val="00512BD9"/>
    <w:rsid w:val="00512C65"/>
    <w:rsid w:val="00512D7E"/>
    <w:rsid w:val="00515103"/>
    <w:rsid w:val="00515585"/>
    <w:rsid w:val="005163C0"/>
    <w:rsid w:val="0051662D"/>
    <w:rsid w:val="00517C43"/>
    <w:rsid w:val="005203DE"/>
    <w:rsid w:val="00520CFC"/>
    <w:rsid w:val="005216CA"/>
    <w:rsid w:val="005217AB"/>
    <w:rsid w:val="00521B05"/>
    <w:rsid w:val="00521D65"/>
    <w:rsid w:val="00523B23"/>
    <w:rsid w:val="00523CF1"/>
    <w:rsid w:val="00523E1A"/>
    <w:rsid w:val="0052548F"/>
    <w:rsid w:val="005261FF"/>
    <w:rsid w:val="00526D6A"/>
    <w:rsid w:val="005270A8"/>
    <w:rsid w:val="00527D13"/>
    <w:rsid w:val="0053012A"/>
    <w:rsid w:val="0053021C"/>
    <w:rsid w:val="005315C9"/>
    <w:rsid w:val="00532C5F"/>
    <w:rsid w:val="005343D4"/>
    <w:rsid w:val="0053549C"/>
    <w:rsid w:val="00540437"/>
    <w:rsid w:val="00540E7D"/>
    <w:rsid w:val="00540F75"/>
    <w:rsid w:val="0054317E"/>
    <w:rsid w:val="005440C8"/>
    <w:rsid w:val="005444FA"/>
    <w:rsid w:val="0054573F"/>
    <w:rsid w:val="00546427"/>
    <w:rsid w:val="005467A1"/>
    <w:rsid w:val="00547BE8"/>
    <w:rsid w:val="00547CA8"/>
    <w:rsid w:val="00550ED6"/>
    <w:rsid w:val="0055234D"/>
    <w:rsid w:val="00554FCC"/>
    <w:rsid w:val="005603F3"/>
    <w:rsid w:val="00562338"/>
    <w:rsid w:val="00562532"/>
    <w:rsid w:val="00562D44"/>
    <w:rsid w:val="00567784"/>
    <w:rsid w:val="00567920"/>
    <w:rsid w:val="00567B85"/>
    <w:rsid w:val="00570B20"/>
    <w:rsid w:val="00572D14"/>
    <w:rsid w:val="00574C7C"/>
    <w:rsid w:val="005759C2"/>
    <w:rsid w:val="005760B6"/>
    <w:rsid w:val="00576F23"/>
    <w:rsid w:val="00576F9B"/>
    <w:rsid w:val="00580642"/>
    <w:rsid w:val="00581C7D"/>
    <w:rsid w:val="00582ADB"/>
    <w:rsid w:val="00582D8B"/>
    <w:rsid w:val="005831DF"/>
    <w:rsid w:val="00584869"/>
    <w:rsid w:val="005871DE"/>
    <w:rsid w:val="00590CDB"/>
    <w:rsid w:val="00590D9B"/>
    <w:rsid w:val="005916FB"/>
    <w:rsid w:val="00591902"/>
    <w:rsid w:val="00593FA4"/>
    <w:rsid w:val="00593FBA"/>
    <w:rsid w:val="00594836"/>
    <w:rsid w:val="00596A72"/>
    <w:rsid w:val="00597355"/>
    <w:rsid w:val="00597587"/>
    <w:rsid w:val="005A0540"/>
    <w:rsid w:val="005A237D"/>
    <w:rsid w:val="005A45A3"/>
    <w:rsid w:val="005A6268"/>
    <w:rsid w:val="005A66D4"/>
    <w:rsid w:val="005A6A62"/>
    <w:rsid w:val="005A7844"/>
    <w:rsid w:val="005B0C72"/>
    <w:rsid w:val="005B60E9"/>
    <w:rsid w:val="005B65D3"/>
    <w:rsid w:val="005C01C6"/>
    <w:rsid w:val="005C088A"/>
    <w:rsid w:val="005C17EA"/>
    <w:rsid w:val="005C2A63"/>
    <w:rsid w:val="005C3E99"/>
    <w:rsid w:val="005C6139"/>
    <w:rsid w:val="005C6399"/>
    <w:rsid w:val="005D2D48"/>
    <w:rsid w:val="005D320A"/>
    <w:rsid w:val="005D3A36"/>
    <w:rsid w:val="005D6524"/>
    <w:rsid w:val="005D6EBE"/>
    <w:rsid w:val="005D78AD"/>
    <w:rsid w:val="005E295A"/>
    <w:rsid w:val="005E5EFF"/>
    <w:rsid w:val="005E62C7"/>
    <w:rsid w:val="005E7B7D"/>
    <w:rsid w:val="005F0541"/>
    <w:rsid w:val="005F1064"/>
    <w:rsid w:val="005F270A"/>
    <w:rsid w:val="005F6FCA"/>
    <w:rsid w:val="006002F4"/>
    <w:rsid w:val="006017F2"/>
    <w:rsid w:val="0060367F"/>
    <w:rsid w:val="00604A17"/>
    <w:rsid w:val="00605424"/>
    <w:rsid w:val="006110A3"/>
    <w:rsid w:val="006119C6"/>
    <w:rsid w:val="006121D1"/>
    <w:rsid w:val="00613DA3"/>
    <w:rsid w:val="006140E3"/>
    <w:rsid w:val="00614822"/>
    <w:rsid w:val="00615D4C"/>
    <w:rsid w:val="006203D3"/>
    <w:rsid w:val="006204E4"/>
    <w:rsid w:val="0062327E"/>
    <w:rsid w:val="00623A9D"/>
    <w:rsid w:val="00627711"/>
    <w:rsid w:val="00631983"/>
    <w:rsid w:val="0063278F"/>
    <w:rsid w:val="0063319E"/>
    <w:rsid w:val="006370DF"/>
    <w:rsid w:val="006378A9"/>
    <w:rsid w:val="006418FE"/>
    <w:rsid w:val="00642A98"/>
    <w:rsid w:val="00643B4E"/>
    <w:rsid w:val="00644AFA"/>
    <w:rsid w:val="006467C5"/>
    <w:rsid w:val="00650F8A"/>
    <w:rsid w:val="00654625"/>
    <w:rsid w:val="00654CF7"/>
    <w:rsid w:val="0065635D"/>
    <w:rsid w:val="006566DC"/>
    <w:rsid w:val="0065790B"/>
    <w:rsid w:val="00657A06"/>
    <w:rsid w:val="00657A92"/>
    <w:rsid w:val="00657E4E"/>
    <w:rsid w:val="00657FD5"/>
    <w:rsid w:val="0066007F"/>
    <w:rsid w:val="006600A1"/>
    <w:rsid w:val="006604A7"/>
    <w:rsid w:val="00660A31"/>
    <w:rsid w:val="00660BBA"/>
    <w:rsid w:val="00663749"/>
    <w:rsid w:val="00665BDB"/>
    <w:rsid w:val="00666D82"/>
    <w:rsid w:val="0066727E"/>
    <w:rsid w:val="006673A6"/>
    <w:rsid w:val="006675D9"/>
    <w:rsid w:val="00671697"/>
    <w:rsid w:val="00671879"/>
    <w:rsid w:val="00671F64"/>
    <w:rsid w:val="00672583"/>
    <w:rsid w:val="00673C0C"/>
    <w:rsid w:val="00674985"/>
    <w:rsid w:val="00675458"/>
    <w:rsid w:val="00675C5C"/>
    <w:rsid w:val="00680860"/>
    <w:rsid w:val="00680FDE"/>
    <w:rsid w:val="00683647"/>
    <w:rsid w:val="00683AE3"/>
    <w:rsid w:val="00684784"/>
    <w:rsid w:val="00684BED"/>
    <w:rsid w:val="006856A3"/>
    <w:rsid w:val="00686040"/>
    <w:rsid w:val="006864C8"/>
    <w:rsid w:val="006921BC"/>
    <w:rsid w:val="00693254"/>
    <w:rsid w:val="00693FFE"/>
    <w:rsid w:val="00694F05"/>
    <w:rsid w:val="006958E8"/>
    <w:rsid w:val="00696C0B"/>
    <w:rsid w:val="006A0482"/>
    <w:rsid w:val="006A5AE9"/>
    <w:rsid w:val="006A626A"/>
    <w:rsid w:val="006A72DD"/>
    <w:rsid w:val="006A7DB5"/>
    <w:rsid w:val="006B087E"/>
    <w:rsid w:val="006B1549"/>
    <w:rsid w:val="006B2EC4"/>
    <w:rsid w:val="006B2F34"/>
    <w:rsid w:val="006B698C"/>
    <w:rsid w:val="006B7B50"/>
    <w:rsid w:val="006C0056"/>
    <w:rsid w:val="006C03CB"/>
    <w:rsid w:val="006C2A77"/>
    <w:rsid w:val="006C324B"/>
    <w:rsid w:val="006C51E3"/>
    <w:rsid w:val="006C5A5E"/>
    <w:rsid w:val="006D03B3"/>
    <w:rsid w:val="006D04F6"/>
    <w:rsid w:val="006D0AB4"/>
    <w:rsid w:val="006D109F"/>
    <w:rsid w:val="006D28D4"/>
    <w:rsid w:val="006D3620"/>
    <w:rsid w:val="006D4763"/>
    <w:rsid w:val="006D54FD"/>
    <w:rsid w:val="006D58E1"/>
    <w:rsid w:val="006E0B89"/>
    <w:rsid w:val="006E101E"/>
    <w:rsid w:val="006E1FBD"/>
    <w:rsid w:val="006E2877"/>
    <w:rsid w:val="006E36F3"/>
    <w:rsid w:val="006E538E"/>
    <w:rsid w:val="006F166C"/>
    <w:rsid w:val="006F1A35"/>
    <w:rsid w:val="00700A2B"/>
    <w:rsid w:val="007010D6"/>
    <w:rsid w:val="00703144"/>
    <w:rsid w:val="007048BC"/>
    <w:rsid w:val="007104FE"/>
    <w:rsid w:val="00713AB9"/>
    <w:rsid w:val="00716A3D"/>
    <w:rsid w:val="007175E6"/>
    <w:rsid w:val="00720069"/>
    <w:rsid w:val="007220C5"/>
    <w:rsid w:val="0073197A"/>
    <w:rsid w:val="00731E34"/>
    <w:rsid w:val="00732412"/>
    <w:rsid w:val="00733C80"/>
    <w:rsid w:val="007402EB"/>
    <w:rsid w:val="007404F5"/>
    <w:rsid w:val="00741B2E"/>
    <w:rsid w:val="00743025"/>
    <w:rsid w:val="007430FE"/>
    <w:rsid w:val="00743688"/>
    <w:rsid w:val="0074478E"/>
    <w:rsid w:val="00744BF9"/>
    <w:rsid w:val="00744C43"/>
    <w:rsid w:val="00747F78"/>
    <w:rsid w:val="0075019B"/>
    <w:rsid w:val="0075186D"/>
    <w:rsid w:val="00752546"/>
    <w:rsid w:val="0075340F"/>
    <w:rsid w:val="007535F9"/>
    <w:rsid w:val="007542B7"/>
    <w:rsid w:val="00754C3D"/>
    <w:rsid w:val="00760A41"/>
    <w:rsid w:val="00761933"/>
    <w:rsid w:val="007629EE"/>
    <w:rsid w:val="00763E46"/>
    <w:rsid w:val="00765068"/>
    <w:rsid w:val="00765818"/>
    <w:rsid w:val="0076582B"/>
    <w:rsid w:val="00770AD2"/>
    <w:rsid w:val="00770D6B"/>
    <w:rsid w:val="0077475C"/>
    <w:rsid w:val="00775253"/>
    <w:rsid w:val="00775B87"/>
    <w:rsid w:val="0077640F"/>
    <w:rsid w:val="00781323"/>
    <w:rsid w:val="00781871"/>
    <w:rsid w:val="00781D28"/>
    <w:rsid w:val="00782C83"/>
    <w:rsid w:val="00783F9D"/>
    <w:rsid w:val="007848E4"/>
    <w:rsid w:val="0078594A"/>
    <w:rsid w:val="00785B42"/>
    <w:rsid w:val="00787F50"/>
    <w:rsid w:val="00790357"/>
    <w:rsid w:val="007916C0"/>
    <w:rsid w:val="00793785"/>
    <w:rsid w:val="00793F11"/>
    <w:rsid w:val="007951A6"/>
    <w:rsid w:val="00797426"/>
    <w:rsid w:val="007A09D2"/>
    <w:rsid w:val="007A35A8"/>
    <w:rsid w:val="007A389A"/>
    <w:rsid w:val="007A3F0E"/>
    <w:rsid w:val="007A4034"/>
    <w:rsid w:val="007A52D0"/>
    <w:rsid w:val="007B00E9"/>
    <w:rsid w:val="007B09EE"/>
    <w:rsid w:val="007B0C3C"/>
    <w:rsid w:val="007B0F21"/>
    <w:rsid w:val="007B1B92"/>
    <w:rsid w:val="007B24CB"/>
    <w:rsid w:val="007B2CA7"/>
    <w:rsid w:val="007B4C74"/>
    <w:rsid w:val="007B6245"/>
    <w:rsid w:val="007B63D3"/>
    <w:rsid w:val="007B7310"/>
    <w:rsid w:val="007C1E6E"/>
    <w:rsid w:val="007C37F5"/>
    <w:rsid w:val="007C442A"/>
    <w:rsid w:val="007C4926"/>
    <w:rsid w:val="007C499A"/>
    <w:rsid w:val="007C5927"/>
    <w:rsid w:val="007C7147"/>
    <w:rsid w:val="007C71EE"/>
    <w:rsid w:val="007E0D08"/>
    <w:rsid w:val="007E0E1A"/>
    <w:rsid w:val="007E1473"/>
    <w:rsid w:val="007E2413"/>
    <w:rsid w:val="007E24D9"/>
    <w:rsid w:val="007E6AB9"/>
    <w:rsid w:val="007E6D4D"/>
    <w:rsid w:val="007E6FA4"/>
    <w:rsid w:val="007E7114"/>
    <w:rsid w:val="007E75FC"/>
    <w:rsid w:val="007F14DB"/>
    <w:rsid w:val="007F17A0"/>
    <w:rsid w:val="007F275A"/>
    <w:rsid w:val="007F3288"/>
    <w:rsid w:val="007F72FE"/>
    <w:rsid w:val="007F7365"/>
    <w:rsid w:val="007F7540"/>
    <w:rsid w:val="007F7CE2"/>
    <w:rsid w:val="00800A26"/>
    <w:rsid w:val="0080182F"/>
    <w:rsid w:val="00801903"/>
    <w:rsid w:val="00803255"/>
    <w:rsid w:val="00805A9F"/>
    <w:rsid w:val="0080609E"/>
    <w:rsid w:val="00811FC0"/>
    <w:rsid w:val="008144FE"/>
    <w:rsid w:val="008161CB"/>
    <w:rsid w:val="008165FE"/>
    <w:rsid w:val="0081730C"/>
    <w:rsid w:val="00817471"/>
    <w:rsid w:val="00822ED4"/>
    <w:rsid w:val="00824936"/>
    <w:rsid w:val="0082520C"/>
    <w:rsid w:val="00827086"/>
    <w:rsid w:val="008275C9"/>
    <w:rsid w:val="00830F00"/>
    <w:rsid w:val="00831B19"/>
    <w:rsid w:val="00832D51"/>
    <w:rsid w:val="00835A1F"/>
    <w:rsid w:val="008362FF"/>
    <w:rsid w:val="008400B0"/>
    <w:rsid w:val="008415DD"/>
    <w:rsid w:val="00842F28"/>
    <w:rsid w:val="0084484E"/>
    <w:rsid w:val="0084776C"/>
    <w:rsid w:val="00850972"/>
    <w:rsid w:val="008532CB"/>
    <w:rsid w:val="008555DD"/>
    <w:rsid w:val="008566C5"/>
    <w:rsid w:val="00856C89"/>
    <w:rsid w:val="00856F5A"/>
    <w:rsid w:val="00860D86"/>
    <w:rsid w:val="008624C6"/>
    <w:rsid w:val="00863C20"/>
    <w:rsid w:val="008642AC"/>
    <w:rsid w:val="00865198"/>
    <w:rsid w:val="00865A16"/>
    <w:rsid w:val="00866EF4"/>
    <w:rsid w:val="008679B4"/>
    <w:rsid w:val="00867DFA"/>
    <w:rsid w:val="008703E9"/>
    <w:rsid w:val="00871724"/>
    <w:rsid w:val="00873F77"/>
    <w:rsid w:val="00882BCF"/>
    <w:rsid w:val="00882ECA"/>
    <w:rsid w:val="008832CC"/>
    <w:rsid w:val="00883C70"/>
    <w:rsid w:val="00884950"/>
    <w:rsid w:val="00884DC0"/>
    <w:rsid w:val="008861CB"/>
    <w:rsid w:val="008879E1"/>
    <w:rsid w:val="0089040B"/>
    <w:rsid w:val="00891488"/>
    <w:rsid w:val="008923B8"/>
    <w:rsid w:val="008938C7"/>
    <w:rsid w:val="00895903"/>
    <w:rsid w:val="0089593A"/>
    <w:rsid w:val="00895E67"/>
    <w:rsid w:val="00895E99"/>
    <w:rsid w:val="008960F3"/>
    <w:rsid w:val="008963E2"/>
    <w:rsid w:val="00896C62"/>
    <w:rsid w:val="00897343"/>
    <w:rsid w:val="008979FB"/>
    <w:rsid w:val="008A2029"/>
    <w:rsid w:val="008A2289"/>
    <w:rsid w:val="008A239B"/>
    <w:rsid w:val="008A72EF"/>
    <w:rsid w:val="008A7923"/>
    <w:rsid w:val="008B0705"/>
    <w:rsid w:val="008B152E"/>
    <w:rsid w:val="008B178A"/>
    <w:rsid w:val="008B3788"/>
    <w:rsid w:val="008B5211"/>
    <w:rsid w:val="008B539A"/>
    <w:rsid w:val="008B7BBE"/>
    <w:rsid w:val="008C048D"/>
    <w:rsid w:val="008C1BF2"/>
    <w:rsid w:val="008C2A3A"/>
    <w:rsid w:val="008C2D35"/>
    <w:rsid w:val="008C2F99"/>
    <w:rsid w:val="008C3161"/>
    <w:rsid w:val="008C3E9F"/>
    <w:rsid w:val="008C3FFF"/>
    <w:rsid w:val="008C47F6"/>
    <w:rsid w:val="008C4F6C"/>
    <w:rsid w:val="008C64F7"/>
    <w:rsid w:val="008C65E5"/>
    <w:rsid w:val="008C7316"/>
    <w:rsid w:val="008D0A25"/>
    <w:rsid w:val="008D0EA8"/>
    <w:rsid w:val="008D24E8"/>
    <w:rsid w:val="008D2A74"/>
    <w:rsid w:val="008D3FC5"/>
    <w:rsid w:val="008D41B9"/>
    <w:rsid w:val="008D7390"/>
    <w:rsid w:val="008D7A86"/>
    <w:rsid w:val="008E058B"/>
    <w:rsid w:val="008E15DA"/>
    <w:rsid w:val="008E4EDB"/>
    <w:rsid w:val="008E584E"/>
    <w:rsid w:val="008E5BF6"/>
    <w:rsid w:val="008E608C"/>
    <w:rsid w:val="008E6380"/>
    <w:rsid w:val="008E7FEA"/>
    <w:rsid w:val="008F228F"/>
    <w:rsid w:val="008F24E8"/>
    <w:rsid w:val="008F48A3"/>
    <w:rsid w:val="00900FA3"/>
    <w:rsid w:val="009030E0"/>
    <w:rsid w:val="0090527D"/>
    <w:rsid w:val="00905C2A"/>
    <w:rsid w:val="009069A1"/>
    <w:rsid w:val="00906E14"/>
    <w:rsid w:val="00907176"/>
    <w:rsid w:val="009103D1"/>
    <w:rsid w:val="0091168A"/>
    <w:rsid w:val="009117F7"/>
    <w:rsid w:val="00912765"/>
    <w:rsid w:val="009142D4"/>
    <w:rsid w:val="00914655"/>
    <w:rsid w:val="009166AE"/>
    <w:rsid w:val="0091791C"/>
    <w:rsid w:val="0091796A"/>
    <w:rsid w:val="00920D65"/>
    <w:rsid w:val="00921246"/>
    <w:rsid w:val="009214E8"/>
    <w:rsid w:val="00922306"/>
    <w:rsid w:val="00923E86"/>
    <w:rsid w:val="0093092D"/>
    <w:rsid w:val="00930BB2"/>
    <w:rsid w:val="00930EEC"/>
    <w:rsid w:val="009316E2"/>
    <w:rsid w:val="0093242F"/>
    <w:rsid w:val="00932BE1"/>
    <w:rsid w:val="00934318"/>
    <w:rsid w:val="00934D80"/>
    <w:rsid w:val="009407F3"/>
    <w:rsid w:val="00941644"/>
    <w:rsid w:val="00942BA2"/>
    <w:rsid w:val="0094431D"/>
    <w:rsid w:val="0094478E"/>
    <w:rsid w:val="00945EE4"/>
    <w:rsid w:val="00946144"/>
    <w:rsid w:val="00946AFE"/>
    <w:rsid w:val="00947152"/>
    <w:rsid w:val="0095211F"/>
    <w:rsid w:val="0095379F"/>
    <w:rsid w:val="00954FEB"/>
    <w:rsid w:val="0095620E"/>
    <w:rsid w:val="00960FD8"/>
    <w:rsid w:val="009617F1"/>
    <w:rsid w:val="0096515A"/>
    <w:rsid w:val="0096661C"/>
    <w:rsid w:val="00967CAE"/>
    <w:rsid w:val="00967DE3"/>
    <w:rsid w:val="00971C79"/>
    <w:rsid w:val="00971C84"/>
    <w:rsid w:val="0097303F"/>
    <w:rsid w:val="009750F3"/>
    <w:rsid w:val="00976417"/>
    <w:rsid w:val="00977E4D"/>
    <w:rsid w:val="009804D5"/>
    <w:rsid w:val="009819B5"/>
    <w:rsid w:val="00982098"/>
    <w:rsid w:val="009833AE"/>
    <w:rsid w:val="00985901"/>
    <w:rsid w:val="00986124"/>
    <w:rsid w:val="009904FF"/>
    <w:rsid w:val="00990C55"/>
    <w:rsid w:val="00991FE7"/>
    <w:rsid w:val="00992FDA"/>
    <w:rsid w:val="00992FE4"/>
    <w:rsid w:val="00993D9F"/>
    <w:rsid w:val="00996171"/>
    <w:rsid w:val="009968FD"/>
    <w:rsid w:val="00997886"/>
    <w:rsid w:val="009A17AE"/>
    <w:rsid w:val="009A289B"/>
    <w:rsid w:val="009A34CB"/>
    <w:rsid w:val="009A4BF7"/>
    <w:rsid w:val="009A5F58"/>
    <w:rsid w:val="009A7271"/>
    <w:rsid w:val="009A76BB"/>
    <w:rsid w:val="009A7B90"/>
    <w:rsid w:val="009A7CC6"/>
    <w:rsid w:val="009B1851"/>
    <w:rsid w:val="009B22FC"/>
    <w:rsid w:val="009B2FA2"/>
    <w:rsid w:val="009B6B78"/>
    <w:rsid w:val="009C0806"/>
    <w:rsid w:val="009C109A"/>
    <w:rsid w:val="009C332A"/>
    <w:rsid w:val="009C359B"/>
    <w:rsid w:val="009C52FF"/>
    <w:rsid w:val="009D211A"/>
    <w:rsid w:val="009D21B7"/>
    <w:rsid w:val="009D2868"/>
    <w:rsid w:val="009D3AE7"/>
    <w:rsid w:val="009D4051"/>
    <w:rsid w:val="009D4220"/>
    <w:rsid w:val="009D47CF"/>
    <w:rsid w:val="009E02D3"/>
    <w:rsid w:val="009E0F97"/>
    <w:rsid w:val="009E10D1"/>
    <w:rsid w:val="009E4965"/>
    <w:rsid w:val="009E4DE5"/>
    <w:rsid w:val="009E61B8"/>
    <w:rsid w:val="009E6680"/>
    <w:rsid w:val="009E7815"/>
    <w:rsid w:val="009F0980"/>
    <w:rsid w:val="009F672F"/>
    <w:rsid w:val="00A006E6"/>
    <w:rsid w:val="00A00A76"/>
    <w:rsid w:val="00A03365"/>
    <w:rsid w:val="00A03587"/>
    <w:rsid w:val="00A0444B"/>
    <w:rsid w:val="00A05F55"/>
    <w:rsid w:val="00A11A1D"/>
    <w:rsid w:val="00A11BAA"/>
    <w:rsid w:val="00A11CF1"/>
    <w:rsid w:val="00A12204"/>
    <w:rsid w:val="00A14474"/>
    <w:rsid w:val="00A14A2E"/>
    <w:rsid w:val="00A14F8C"/>
    <w:rsid w:val="00A15323"/>
    <w:rsid w:val="00A164AD"/>
    <w:rsid w:val="00A16C48"/>
    <w:rsid w:val="00A16E6A"/>
    <w:rsid w:val="00A17E89"/>
    <w:rsid w:val="00A20C1B"/>
    <w:rsid w:val="00A2155B"/>
    <w:rsid w:val="00A23854"/>
    <w:rsid w:val="00A24298"/>
    <w:rsid w:val="00A27D01"/>
    <w:rsid w:val="00A30403"/>
    <w:rsid w:val="00A3101F"/>
    <w:rsid w:val="00A31D62"/>
    <w:rsid w:val="00A34567"/>
    <w:rsid w:val="00A350B9"/>
    <w:rsid w:val="00A3536A"/>
    <w:rsid w:val="00A36574"/>
    <w:rsid w:val="00A40A63"/>
    <w:rsid w:val="00A41F85"/>
    <w:rsid w:val="00A43674"/>
    <w:rsid w:val="00A437FD"/>
    <w:rsid w:val="00A43BB7"/>
    <w:rsid w:val="00A4523F"/>
    <w:rsid w:val="00A45C9D"/>
    <w:rsid w:val="00A500BD"/>
    <w:rsid w:val="00A57D0B"/>
    <w:rsid w:val="00A60890"/>
    <w:rsid w:val="00A609CC"/>
    <w:rsid w:val="00A621AF"/>
    <w:rsid w:val="00A62E27"/>
    <w:rsid w:val="00A65DF5"/>
    <w:rsid w:val="00A67352"/>
    <w:rsid w:val="00A712A8"/>
    <w:rsid w:val="00A716F7"/>
    <w:rsid w:val="00A733CE"/>
    <w:rsid w:val="00A74113"/>
    <w:rsid w:val="00A741C9"/>
    <w:rsid w:val="00A752A7"/>
    <w:rsid w:val="00A75425"/>
    <w:rsid w:val="00A754A4"/>
    <w:rsid w:val="00A77750"/>
    <w:rsid w:val="00A81118"/>
    <w:rsid w:val="00A814A0"/>
    <w:rsid w:val="00A819AC"/>
    <w:rsid w:val="00A82C7A"/>
    <w:rsid w:val="00A84D14"/>
    <w:rsid w:val="00A90167"/>
    <w:rsid w:val="00A9137F"/>
    <w:rsid w:val="00A91471"/>
    <w:rsid w:val="00A94E82"/>
    <w:rsid w:val="00A96FFD"/>
    <w:rsid w:val="00A979DE"/>
    <w:rsid w:val="00A97A56"/>
    <w:rsid w:val="00AA040E"/>
    <w:rsid w:val="00AA0532"/>
    <w:rsid w:val="00AA352A"/>
    <w:rsid w:val="00AA36C9"/>
    <w:rsid w:val="00AA5C92"/>
    <w:rsid w:val="00AA5EF9"/>
    <w:rsid w:val="00AA636A"/>
    <w:rsid w:val="00AA66F4"/>
    <w:rsid w:val="00AA6FC9"/>
    <w:rsid w:val="00AB2283"/>
    <w:rsid w:val="00AB3080"/>
    <w:rsid w:val="00AB579F"/>
    <w:rsid w:val="00AB79A0"/>
    <w:rsid w:val="00AC06E9"/>
    <w:rsid w:val="00AC07DD"/>
    <w:rsid w:val="00AC08B6"/>
    <w:rsid w:val="00AC0B61"/>
    <w:rsid w:val="00AC19EE"/>
    <w:rsid w:val="00AC2296"/>
    <w:rsid w:val="00AC3951"/>
    <w:rsid w:val="00AC5685"/>
    <w:rsid w:val="00AC655F"/>
    <w:rsid w:val="00AC68CF"/>
    <w:rsid w:val="00AD10FB"/>
    <w:rsid w:val="00AD28E5"/>
    <w:rsid w:val="00AD32A9"/>
    <w:rsid w:val="00AD3726"/>
    <w:rsid w:val="00AD4D0F"/>
    <w:rsid w:val="00AD4D49"/>
    <w:rsid w:val="00AD4F54"/>
    <w:rsid w:val="00AD6181"/>
    <w:rsid w:val="00AD6911"/>
    <w:rsid w:val="00AE2481"/>
    <w:rsid w:val="00AE2FA8"/>
    <w:rsid w:val="00AE4693"/>
    <w:rsid w:val="00AE5A18"/>
    <w:rsid w:val="00AE623D"/>
    <w:rsid w:val="00AE743D"/>
    <w:rsid w:val="00AF1FD0"/>
    <w:rsid w:val="00AF2DD9"/>
    <w:rsid w:val="00AF3045"/>
    <w:rsid w:val="00AF335D"/>
    <w:rsid w:val="00AF46F0"/>
    <w:rsid w:val="00AF48F9"/>
    <w:rsid w:val="00AF6495"/>
    <w:rsid w:val="00AF6604"/>
    <w:rsid w:val="00AF70F7"/>
    <w:rsid w:val="00B02041"/>
    <w:rsid w:val="00B02684"/>
    <w:rsid w:val="00B04E1E"/>
    <w:rsid w:val="00B060A0"/>
    <w:rsid w:val="00B10B9F"/>
    <w:rsid w:val="00B11F4E"/>
    <w:rsid w:val="00B146B7"/>
    <w:rsid w:val="00B20ED7"/>
    <w:rsid w:val="00B22006"/>
    <w:rsid w:val="00B23A95"/>
    <w:rsid w:val="00B2409F"/>
    <w:rsid w:val="00B242C1"/>
    <w:rsid w:val="00B2515A"/>
    <w:rsid w:val="00B25666"/>
    <w:rsid w:val="00B259B6"/>
    <w:rsid w:val="00B264B0"/>
    <w:rsid w:val="00B26BF5"/>
    <w:rsid w:val="00B27319"/>
    <w:rsid w:val="00B32FA0"/>
    <w:rsid w:val="00B33765"/>
    <w:rsid w:val="00B34106"/>
    <w:rsid w:val="00B34475"/>
    <w:rsid w:val="00B34F6B"/>
    <w:rsid w:val="00B422F3"/>
    <w:rsid w:val="00B43292"/>
    <w:rsid w:val="00B446BE"/>
    <w:rsid w:val="00B44B55"/>
    <w:rsid w:val="00B451A8"/>
    <w:rsid w:val="00B4556E"/>
    <w:rsid w:val="00B45D8D"/>
    <w:rsid w:val="00B45F4D"/>
    <w:rsid w:val="00B46A4D"/>
    <w:rsid w:val="00B46B19"/>
    <w:rsid w:val="00B47DA8"/>
    <w:rsid w:val="00B50597"/>
    <w:rsid w:val="00B50721"/>
    <w:rsid w:val="00B50A2B"/>
    <w:rsid w:val="00B51089"/>
    <w:rsid w:val="00B5177A"/>
    <w:rsid w:val="00B51EF1"/>
    <w:rsid w:val="00B52DE6"/>
    <w:rsid w:val="00B54445"/>
    <w:rsid w:val="00B54B26"/>
    <w:rsid w:val="00B55361"/>
    <w:rsid w:val="00B556E9"/>
    <w:rsid w:val="00B558BC"/>
    <w:rsid w:val="00B55FCB"/>
    <w:rsid w:val="00B5703A"/>
    <w:rsid w:val="00B60FCE"/>
    <w:rsid w:val="00B643B5"/>
    <w:rsid w:val="00B64F8D"/>
    <w:rsid w:val="00B659E7"/>
    <w:rsid w:val="00B666D2"/>
    <w:rsid w:val="00B67398"/>
    <w:rsid w:val="00B71F35"/>
    <w:rsid w:val="00B72F28"/>
    <w:rsid w:val="00B73E89"/>
    <w:rsid w:val="00B747B8"/>
    <w:rsid w:val="00B74BDE"/>
    <w:rsid w:val="00B74DB2"/>
    <w:rsid w:val="00B74FE8"/>
    <w:rsid w:val="00B7524B"/>
    <w:rsid w:val="00B75373"/>
    <w:rsid w:val="00B755B3"/>
    <w:rsid w:val="00B81373"/>
    <w:rsid w:val="00B82D84"/>
    <w:rsid w:val="00B839F3"/>
    <w:rsid w:val="00B83ACF"/>
    <w:rsid w:val="00B851BA"/>
    <w:rsid w:val="00B86E72"/>
    <w:rsid w:val="00B91BCB"/>
    <w:rsid w:val="00B94C41"/>
    <w:rsid w:val="00BA0ECB"/>
    <w:rsid w:val="00BA1786"/>
    <w:rsid w:val="00BA2D96"/>
    <w:rsid w:val="00BA45C0"/>
    <w:rsid w:val="00BA4B80"/>
    <w:rsid w:val="00BA4F66"/>
    <w:rsid w:val="00BA5448"/>
    <w:rsid w:val="00BA6037"/>
    <w:rsid w:val="00BA6682"/>
    <w:rsid w:val="00BA7710"/>
    <w:rsid w:val="00BA775F"/>
    <w:rsid w:val="00BB16EA"/>
    <w:rsid w:val="00BB1850"/>
    <w:rsid w:val="00BB1C03"/>
    <w:rsid w:val="00BB1C53"/>
    <w:rsid w:val="00BB302F"/>
    <w:rsid w:val="00BB3E3A"/>
    <w:rsid w:val="00BB46F7"/>
    <w:rsid w:val="00BC2021"/>
    <w:rsid w:val="00BC30C3"/>
    <w:rsid w:val="00BC39AA"/>
    <w:rsid w:val="00BC3DB0"/>
    <w:rsid w:val="00BC44AE"/>
    <w:rsid w:val="00BD13AB"/>
    <w:rsid w:val="00BD2A0E"/>
    <w:rsid w:val="00BD4235"/>
    <w:rsid w:val="00BD4FED"/>
    <w:rsid w:val="00BD5455"/>
    <w:rsid w:val="00BD659B"/>
    <w:rsid w:val="00BD7685"/>
    <w:rsid w:val="00BE0CA0"/>
    <w:rsid w:val="00BE4485"/>
    <w:rsid w:val="00BE4D56"/>
    <w:rsid w:val="00BF586F"/>
    <w:rsid w:val="00BF6443"/>
    <w:rsid w:val="00BF7683"/>
    <w:rsid w:val="00C00E1E"/>
    <w:rsid w:val="00C02CAB"/>
    <w:rsid w:val="00C1093F"/>
    <w:rsid w:val="00C11C83"/>
    <w:rsid w:val="00C12006"/>
    <w:rsid w:val="00C12986"/>
    <w:rsid w:val="00C13961"/>
    <w:rsid w:val="00C16579"/>
    <w:rsid w:val="00C172BB"/>
    <w:rsid w:val="00C2121A"/>
    <w:rsid w:val="00C213BE"/>
    <w:rsid w:val="00C215A1"/>
    <w:rsid w:val="00C244CE"/>
    <w:rsid w:val="00C261E4"/>
    <w:rsid w:val="00C26BBC"/>
    <w:rsid w:val="00C3054F"/>
    <w:rsid w:val="00C31909"/>
    <w:rsid w:val="00C31BED"/>
    <w:rsid w:val="00C31CA5"/>
    <w:rsid w:val="00C31F81"/>
    <w:rsid w:val="00C321C7"/>
    <w:rsid w:val="00C348CC"/>
    <w:rsid w:val="00C37AD2"/>
    <w:rsid w:val="00C37ADC"/>
    <w:rsid w:val="00C40470"/>
    <w:rsid w:val="00C416CC"/>
    <w:rsid w:val="00C44181"/>
    <w:rsid w:val="00C45554"/>
    <w:rsid w:val="00C50801"/>
    <w:rsid w:val="00C50F24"/>
    <w:rsid w:val="00C51DF2"/>
    <w:rsid w:val="00C535CE"/>
    <w:rsid w:val="00C54903"/>
    <w:rsid w:val="00C55377"/>
    <w:rsid w:val="00C5567E"/>
    <w:rsid w:val="00C56622"/>
    <w:rsid w:val="00C63569"/>
    <w:rsid w:val="00C645F1"/>
    <w:rsid w:val="00C64A96"/>
    <w:rsid w:val="00C64C6C"/>
    <w:rsid w:val="00C672D2"/>
    <w:rsid w:val="00C71C84"/>
    <w:rsid w:val="00C7261C"/>
    <w:rsid w:val="00C72E9D"/>
    <w:rsid w:val="00C76A3A"/>
    <w:rsid w:val="00C77B0B"/>
    <w:rsid w:val="00C77E50"/>
    <w:rsid w:val="00C84963"/>
    <w:rsid w:val="00C8508E"/>
    <w:rsid w:val="00C8560B"/>
    <w:rsid w:val="00C86419"/>
    <w:rsid w:val="00C875CB"/>
    <w:rsid w:val="00C87A2F"/>
    <w:rsid w:val="00C906B6"/>
    <w:rsid w:val="00C912DD"/>
    <w:rsid w:val="00C93083"/>
    <w:rsid w:val="00C956E3"/>
    <w:rsid w:val="00C95A33"/>
    <w:rsid w:val="00C96372"/>
    <w:rsid w:val="00CA18DC"/>
    <w:rsid w:val="00CA2161"/>
    <w:rsid w:val="00CA2C93"/>
    <w:rsid w:val="00CA4F1D"/>
    <w:rsid w:val="00CA5B36"/>
    <w:rsid w:val="00CA6602"/>
    <w:rsid w:val="00CB4027"/>
    <w:rsid w:val="00CC0294"/>
    <w:rsid w:val="00CC47AE"/>
    <w:rsid w:val="00CC5701"/>
    <w:rsid w:val="00CC60AD"/>
    <w:rsid w:val="00CC6ED5"/>
    <w:rsid w:val="00CD0900"/>
    <w:rsid w:val="00CD0BA1"/>
    <w:rsid w:val="00CD2B03"/>
    <w:rsid w:val="00CD30AD"/>
    <w:rsid w:val="00CD3B2C"/>
    <w:rsid w:val="00CD5E53"/>
    <w:rsid w:val="00CD714D"/>
    <w:rsid w:val="00CD7D5B"/>
    <w:rsid w:val="00CE5427"/>
    <w:rsid w:val="00CE7346"/>
    <w:rsid w:val="00CF12C8"/>
    <w:rsid w:val="00CF2646"/>
    <w:rsid w:val="00CF4AEE"/>
    <w:rsid w:val="00CF5491"/>
    <w:rsid w:val="00CF558A"/>
    <w:rsid w:val="00CF7DCA"/>
    <w:rsid w:val="00D004E7"/>
    <w:rsid w:val="00D011CF"/>
    <w:rsid w:val="00D035C0"/>
    <w:rsid w:val="00D04211"/>
    <w:rsid w:val="00D05CF5"/>
    <w:rsid w:val="00D103B1"/>
    <w:rsid w:val="00D1040C"/>
    <w:rsid w:val="00D10DB7"/>
    <w:rsid w:val="00D125E4"/>
    <w:rsid w:val="00D152F2"/>
    <w:rsid w:val="00D15420"/>
    <w:rsid w:val="00D15F8E"/>
    <w:rsid w:val="00D20A95"/>
    <w:rsid w:val="00D223C8"/>
    <w:rsid w:val="00D22606"/>
    <w:rsid w:val="00D248A5"/>
    <w:rsid w:val="00D270F5"/>
    <w:rsid w:val="00D3037D"/>
    <w:rsid w:val="00D30A5E"/>
    <w:rsid w:val="00D33E0A"/>
    <w:rsid w:val="00D34A25"/>
    <w:rsid w:val="00D35C2D"/>
    <w:rsid w:val="00D3600A"/>
    <w:rsid w:val="00D36012"/>
    <w:rsid w:val="00D36CC5"/>
    <w:rsid w:val="00D37ED7"/>
    <w:rsid w:val="00D417A5"/>
    <w:rsid w:val="00D442E0"/>
    <w:rsid w:val="00D448C3"/>
    <w:rsid w:val="00D462E2"/>
    <w:rsid w:val="00D4791F"/>
    <w:rsid w:val="00D47E76"/>
    <w:rsid w:val="00D50C79"/>
    <w:rsid w:val="00D50FF3"/>
    <w:rsid w:val="00D511B8"/>
    <w:rsid w:val="00D51814"/>
    <w:rsid w:val="00D540EA"/>
    <w:rsid w:val="00D54A0E"/>
    <w:rsid w:val="00D54C42"/>
    <w:rsid w:val="00D5556E"/>
    <w:rsid w:val="00D55FA7"/>
    <w:rsid w:val="00D57C11"/>
    <w:rsid w:val="00D57F6F"/>
    <w:rsid w:val="00D61C1A"/>
    <w:rsid w:val="00D6455C"/>
    <w:rsid w:val="00D65961"/>
    <w:rsid w:val="00D67868"/>
    <w:rsid w:val="00D702C2"/>
    <w:rsid w:val="00D707B3"/>
    <w:rsid w:val="00D713EE"/>
    <w:rsid w:val="00D74D14"/>
    <w:rsid w:val="00D8007D"/>
    <w:rsid w:val="00D83FEE"/>
    <w:rsid w:val="00D8502F"/>
    <w:rsid w:val="00D90708"/>
    <w:rsid w:val="00D90B3B"/>
    <w:rsid w:val="00D90CA6"/>
    <w:rsid w:val="00D92E6B"/>
    <w:rsid w:val="00D94167"/>
    <w:rsid w:val="00D9484C"/>
    <w:rsid w:val="00D95CDC"/>
    <w:rsid w:val="00D960E0"/>
    <w:rsid w:val="00D970F9"/>
    <w:rsid w:val="00DA03F4"/>
    <w:rsid w:val="00DA0BA1"/>
    <w:rsid w:val="00DA3FDA"/>
    <w:rsid w:val="00DA4C5D"/>
    <w:rsid w:val="00DA53F2"/>
    <w:rsid w:val="00DB1C90"/>
    <w:rsid w:val="00DB3AC9"/>
    <w:rsid w:val="00DB64B1"/>
    <w:rsid w:val="00DB6C62"/>
    <w:rsid w:val="00DB718B"/>
    <w:rsid w:val="00DB79E8"/>
    <w:rsid w:val="00DC09D9"/>
    <w:rsid w:val="00DD0D72"/>
    <w:rsid w:val="00DD3102"/>
    <w:rsid w:val="00DD416C"/>
    <w:rsid w:val="00DD4EAF"/>
    <w:rsid w:val="00DD50B7"/>
    <w:rsid w:val="00DD6A3B"/>
    <w:rsid w:val="00DD6C13"/>
    <w:rsid w:val="00DD7839"/>
    <w:rsid w:val="00DE137B"/>
    <w:rsid w:val="00DE2261"/>
    <w:rsid w:val="00DE229C"/>
    <w:rsid w:val="00DE2B58"/>
    <w:rsid w:val="00DE3F0B"/>
    <w:rsid w:val="00DE4008"/>
    <w:rsid w:val="00DE611A"/>
    <w:rsid w:val="00DE67CA"/>
    <w:rsid w:val="00DE6E7A"/>
    <w:rsid w:val="00DE6FEC"/>
    <w:rsid w:val="00DF0D15"/>
    <w:rsid w:val="00DF1BC3"/>
    <w:rsid w:val="00DF2657"/>
    <w:rsid w:val="00DF36F9"/>
    <w:rsid w:val="00DF3905"/>
    <w:rsid w:val="00DF4A33"/>
    <w:rsid w:val="00DF5CEF"/>
    <w:rsid w:val="00DF60C5"/>
    <w:rsid w:val="00DF755A"/>
    <w:rsid w:val="00DF7D9C"/>
    <w:rsid w:val="00E00909"/>
    <w:rsid w:val="00E0122F"/>
    <w:rsid w:val="00E01410"/>
    <w:rsid w:val="00E02225"/>
    <w:rsid w:val="00E0347F"/>
    <w:rsid w:val="00E078E9"/>
    <w:rsid w:val="00E111D4"/>
    <w:rsid w:val="00E137F6"/>
    <w:rsid w:val="00E13967"/>
    <w:rsid w:val="00E163AB"/>
    <w:rsid w:val="00E167ED"/>
    <w:rsid w:val="00E17948"/>
    <w:rsid w:val="00E2349C"/>
    <w:rsid w:val="00E23A37"/>
    <w:rsid w:val="00E245BB"/>
    <w:rsid w:val="00E24FA0"/>
    <w:rsid w:val="00E30085"/>
    <w:rsid w:val="00E32ACB"/>
    <w:rsid w:val="00E32FAD"/>
    <w:rsid w:val="00E41C5C"/>
    <w:rsid w:val="00E41DB2"/>
    <w:rsid w:val="00E433AF"/>
    <w:rsid w:val="00E511C9"/>
    <w:rsid w:val="00E53952"/>
    <w:rsid w:val="00E56E3F"/>
    <w:rsid w:val="00E70235"/>
    <w:rsid w:val="00E70C8B"/>
    <w:rsid w:val="00E70CE0"/>
    <w:rsid w:val="00E70D25"/>
    <w:rsid w:val="00E70FEA"/>
    <w:rsid w:val="00E71694"/>
    <w:rsid w:val="00E73EA5"/>
    <w:rsid w:val="00E7657C"/>
    <w:rsid w:val="00E7679C"/>
    <w:rsid w:val="00E76F7F"/>
    <w:rsid w:val="00E8143C"/>
    <w:rsid w:val="00E8250E"/>
    <w:rsid w:val="00E8359C"/>
    <w:rsid w:val="00E836D4"/>
    <w:rsid w:val="00E8414E"/>
    <w:rsid w:val="00E84555"/>
    <w:rsid w:val="00E8668A"/>
    <w:rsid w:val="00E86AA3"/>
    <w:rsid w:val="00E870B3"/>
    <w:rsid w:val="00E924F1"/>
    <w:rsid w:val="00E93892"/>
    <w:rsid w:val="00E94B5C"/>
    <w:rsid w:val="00E96580"/>
    <w:rsid w:val="00E97F14"/>
    <w:rsid w:val="00EA2428"/>
    <w:rsid w:val="00EA42FF"/>
    <w:rsid w:val="00EA4EA2"/>
    <w:rsid w:val="00EA6D9E"/>
    <w:rsid w:val="00EA7873"/>
    <w:rsid w:val="00EB2207"/>
    <w:rsid w:val="00EB3AD9"/>
    <w:rsid w:val="00EB3ECD"/>
    <w:rsid w:val="00EB4B1B"/>
    <w:rsid w:val="00EB56FD"/>
    <w:rsid w:val="00EB72D6"/>
    <w:rsid w:val="00EB76EB"/>
    <w:rsid w:val="00EC2595"/>
    <w:rsid w:val="00EC286E"/>
    <w:rsid w:val="00EC446A"/>
    <w:rsid w:val="00EC62E2"/>
    <w:rsid w:val="00EC6540"/>
    <w:rsid w:val="00EC6F7C"/>
    <w:rsid w:val="00ED12DD"/>
    <w:rsid w:val="00ED276C"/>
    <w:rsid w:val="00ED2ECC"/>
    <w:rsid w:val="00ED3119"/>
    <w:rsid w:val="00ED4151"/>
    <w:rsid w:val="00ED4DF7"/>
    <w:rsid w:val="00ED56B4"/>
    <w:rsid w:val="00ED67B5"/>
    <w:rsid w:val="00ED6E6A"/>
    <w:rsid w:val="00EE3231"/>
    <w:rsid w:val="00EE5D2A"/>
    <w:rsid w:val="00EE5F7C"/>
    <w:rsid w:val="00EE5FB0"/>
    <w:rsid w:val="00EE75F9"/>
    <w:rsid w:val="00EF0004"/>
    <w:rsid w:val="00EF10A2"/>
    <w:rsid w:val="00EF11F3"/>
    <w:rsid w:val="00EF2939"/>
    <w:rsid w:val="00EF4FF0"/>
    <w:rsid w:val="00EF5E4F"/>
    <w:rsid w:val="00EF5FF2"/>
    <w:rsid w:val="00EF70EB"/>
    <w:rsid w:val="00EF7A39"/>
    <w:rsid w:val="00F02E4D"/>
    <w:rsid w:val="00F02ECF"/>
    <w:rsid w:val="00F02F84"/>
    <w:rsid w:val="00F03F99"/>
    <w:rsid w:val="00F03FBF"/>
    <w:rsid w:val="00F04A5C"/>
    <w:rsid w:val="00F060A3"/>
    <w:rsid w:val="00F11243"/>
    <w:rsid w:val="00F115FA"/>
    <w:rsid w:val="00F12A1C"/>
    <w:rsid w:val="00F12F20"/>
    <w:rsid w:val="00F1419C"/>
    <w:rsid w:val="00F14AEF"/>
    <w:rsid w:val="00F20143"/>
    <w:rsid w:val="00F206E8"/>
    <w:rsid w:val="00F2078D"/>
    <w:rsid w:val="00F21ED1"/>
    <w:rsid w:val="00F22754"/>
    <w:rsid w:val="00F22F0E"/>
    <w:rsid w:val="00F233E8"/>
    <w:rsid w:val="00F244D9"/>
    <w:rsid w:val="00F26C7A"/>
    <w:rsid w:val="00F311CE"/>
    <w:rsid w:val="00F32318"/>
    <w:rsid w:val="00F3401A"/>
    <w:rsid w:val="00F367EC"/>
    <w:rsid w:val="00F406C5"/>
    <w:rsid w:val="00F41456"/>
    <w:rsid w:val="00F41607"/>
    <w:rsid w:val="00F430C2"/>
    <w:rsid w:val="00F4391D"/>
    <w:rsid w:val="00F44149"/>
    <w:rsid w:val="00F44C8E"/>
    <w:rsid w:val="00F4767A"/>
    <w:rsid w:val="00F50D2B"/>
    <w:rsid w:val="00F51FFE"/>
    <w:rsid w:val="00F52923"/>
    <w:rsid w:val="00F53337"/>
    <w:rsid w:val="00F543B5"/>
    <w:rsid w:val="00F558C6"/>
    <w:rsid w:val="00F56A09"/>
    <w:rsid w:val="00F57242"/>
    <w:rsid w:val="00F57B24"/>
    <w:rsid w:val="00F62C16"/>
    <w:rsid w:val="00F64A09"/>
    <w:rsid w:val="00F65D3E"/>
    <w:rsid w:val="00F65DAB"/>
    <w:rsid w:val="00F706FA"/>
    <w:rsid w:val="00F71737"/>
    <w:rsid w:val="00F71DE4"/>
    <w:rsid w:val="00F72213"/>
    <w:rsid w:val="00F73387"/>
    <w:rsid w:val="00F76151"/>
    <w:rsid w:val="00F8169B"/>
    <w:rsid w:val="00F817A2"/>
    <w:rsid w:val="00F822BC"/>
    <w:rsid w:val="00F8454F"/>
    <w:rsid w:val="00F84A47"/>
    <w:rsid w:val="00F874CF"/>
    <w:rsid w:val="00F90C96"/>
    <w:rsid w:val="00F917C9"/>
    <w:rsid w:val="00F91A58"/>
    <w:rsid w:val="00F91B9A"/>
    <w:rsid w:val="00F91EA2"/>
    <w:rsid w:val="00F92407"/>
    <w:rsid w:val="00F9251E"/>
    <w:rsid w:val="00F92556"/>
    <w:rsid w:val="00F92A20"/>
    <w:rsid w:val="00F93577"/>
    <w:rsid w:val="00F93910"/>
    <w:rsid w:val="00F94586"/>
    <w:rsid w:val="00F9462B"/>
    <w:rsid w:val="00F946EE"/>
    <w:rsid w:val="00F95DDA"/>
    <w:rsid w:val="00F96464"/>
    <w:rsid w:val="00F96FE6"/>
    <w:rsid w:val="00F97F28"/>
    <w:rsid w:val="00FA1DF2"/>
    <w:rsid w:val="00FA2C18"/>
    <w:rsid w:val="00FA3A99"/>
    <w:rsid w:val="00FA67D3"/>
    <w:rsid w:val="00FB095C"/>
    <w:rsid w:val="00FB2B62"/>
    <w:rsid w:val="00FB6DF3"/>
    <w:rsid w:val="00FB703A"/>
    <w:rsid w:val="00FC0963"/>
    <w:rsid w:val="00FC0E96"/>
    <w:rsid w:val="00FC1057"/>
    <w:rsid w:val="00FC4952"/>
    <w:rsid w:val="00FC495C"/>
    <w:rsid w:val="00FC7745"/>
    <w:rsid w:val="00FC7B85"/>
    <w:rsid w:val="00FD0C6C"/>
    <w:rsid w:val="00FD23C3"/>
    <w:rsid w:val="00FD38FB"/>
    <w:rsid w:val="00FD39A0"/>
    <w:rsid w:val="00FD5F5D"/>
    <w:rsid w:val="00FD759F"/>
    <w:rsid w:val="00FE005C"/>
    <w:rsid w:val="00FE0BF9"/>
    <w:rsid w:val="00FE5503"/>
    <w:rsid w:val="00FE5A65"/>
    <w:rsid w:val="00FE7C71"/>
    <w:rsid w:val="00FF0AB4"/>
    <w:rsid w:val="00FF2CF3"/>
    <w:rsid w:val="00FF36C2"/>
    <w:rsid w:val="00FF41F3"/>
    <w:rsid w:val="00FF476B"/>
    <w:rsid w:val="00FF5144"/>
    <w:rsid w:val="00FF67A2"/>
    <w:rsid w:val="00FF6FAF"/>
    <w:rsid w:val="00F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0B243A7E"/>
  <w15:docId w15:val="{04144838-3B5F-4A59-9909-8FD182B2B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5E4F"/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EF5E4F"/>
    <w:pPr>
      <w:keepNext/>
      <w:numPr>
        <w:numId w:val="1"/>
      </w:numPr>
      <w:tabs>
        <w:tab w:val="left" w:pos="4860"/>
      </w:tabs>
      <w:outlineLvl w:val="0"/>
    </w:pPr>
    <w:rPr>
      <w:bCs/>
      <w:i/>
      <w:iCs/>
    </w:rPr>
  </w:style>
  <w:style w:type="paragraph" w:styleId="Nagwek2">
    <w:name w:val="heading 2"/>
    <w:basedOn w:val="Normalny"/>
    <w:next w:val="Normalny"/>
    <w:qFormat/>
    <w:rsid w:val="00EF5E4F"/>
    <w:pPr>
      <w:keepNext/>
      <w:numPr>
        <w:ilvl w:val="1"/>
        <w:numId w:val="1"/>
      </w:numPr>
      <w:jc w:val="center"/>
      <w:outlineLvl w:val="1"/>
    </w:pPr>
    <w:rPr>
      <w:rFonts w:ascii="Century Schoolbook" w:hAnsi="Century Schoolbook" w:cs="Century Schoolbook"/>
      <w:szCs w:val="20"/>
    </w:rPr>
  </w:style>
  <w:style w:type="paragraph" w:styleId="Nagwek3">
    <w:name w:val="heading 3"/>
    <w:basedOn w:val="Normalny"/>
    <w:next w:val="Normalny"/>
    <w:qFormat/>
    <w:rsid w:val="00EF5E4F"/>
    <w:pPr>
      <w:keepNext/>
      <w:numPr>
        <w:ilvl w:val="2"/>
        <w:numId w:val="1"/>
      </w:numPr>
      <w:spacing w:line="360" w:lineRule="auto"/>
      <w:outlineLvl w:val="2"/>
    </w:pPr>
    <w:rPr>
      <w:rFonts w:ascii="Arial Narrow" w:hAnsi="Arial Narrow" w:cs="Arial Narrow"/>
      <w:bCs/>
      <w:i/>
      <w:iCs/>
      <w:sz w:val="22"/>
      <w:szCs w:val="20"/>
    </w:rPr>
  </w:style>
  <w:style w:type="paragraph" w:styleId="Nagwek4">
    <w:name w:val="heading 4"/>
    <w:basedOn w:val="Normalny"/>
    <w:next w:val="Normalny"/>
    <w:qFormat/>
    <w:rsid w:val="00EF5E4F"/>
    <w:pPr>
      <w:keepNext/>
      <w:numPr>
        <w:ilvl w:val="3"/>
        <w:numId w:val="1"/>
      </w:numPr>
      <w:spacing w:after="120"/>
      <w:ind w:left="-20" w:firstLine="0"/>
      <w:jc w:val="center"/>
      <w:outlineLvl w:val="3"/>
    </w:pPr>
    <w:rPr>
      <w:rFonts w:ascii="Arial" w:hAnsi="Arial" w:cs="Arial"/>
      <w:b/>
    </w:rPr>
  </w:style>
  <w:style w:type="paragraph" w:styleId="Nagwek5">
    <w:name w:val="heading 5"/>
    <w:basedOn w:val="Normalny"/>
    <w:next w:val="Normalny"/>
    <w:qFormat/>
    <w:rsid w:val="00EF5E4F"/>
    <w:pPr>
      <w:keepNext/>
      <w:numPr>
        <w:ilvl w:val="4"/>
        <w:numId w:val="1"/>
      </w:numPr>
      <w:spacing w:after="120"/>
      <w:jc w:val="center"/>
      <w:outlineLvl w:val="4"/>
    </w:pPr>
    <w:rPr>
      <w:b/>
      <w:sz w:val="28"/>
    </w:rPr>
  </w:style>
  <w:style w:type="paragraph" w:styleId="Nagwek6">
    <w:name w:val="heading 6"/>
    <w:basedOn w:val="Normalny"/>
    <w:next w:val="Normalny"/>
    <w:qFormat/>
    <w:rsid w:val="00EF5E4F"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b/>
      <w:bCs/>
    </w:rPr>
  </w:style>
  <w:style w:type="paragraph" w:styleId="Nagwek7">
    <w:name w:val="heading 7"/>
    <w:basedOn w:val="Normalny"/>
    <w:next w:val="Normalny"/>
    <w:qFormat/>
    <w:rsid w:val="00EF5E4F"/>
    <w:pPr>
      <w:keepNext/>
      <w:numPr>
        <w:ilvl w:val="6"/>
        <w:numId w:val="1"/>
      </w:numPr>
      <w:jc w:val="center"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rsid w:val="00EF5E4F"/>
    <w:pPr>
      <w:keepNext/>
      <w:numPr>
        <w:ilvl w:val="7"/>
        <w:numId w:val="1"/>
      </w:numPr>
      <w:jc w:val="center"/>
      <w:outlineLvl w:val="7"/>
    </w:pPr>
    <w:rPr>
      <w:b/>
      <w:bCs/>
      <w:sz w:val="28"/>
      <w:u w:val="single"/>
    </w:rPr>
  </w:style>
  <w:style w:type="paragraph" w:styleId="Nagwek9">
    <w:name w:val="heading 9"/>
    <w:basedOn w:val="Normalny"/>
    <w:next w:val="Normalny"/>
    <w:qFormat/>
    <w:rsid w:val="00EF5E4F"/>
    <w:pPr>
      <w:keepNext/>
      <w:numPr>
        <w:ilvl w:val="8"/>
        <w:numId w:val="1"/>
      </w:numPr>
      <w:jc w:val="center"/>
      <w:outlineLvl w:val="8"/>
    </w:pPr>
    <w:rPr>
      <w:b/>
      <w:color w:val="FF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EF5E4F"/>
    <w:rPr>
      <w:rFonts w:ascii="Symbol" w:hAnsi="Symbol" w:cs="Symbol" w:hint="default"/>
    </w:rPr>
  </w:style>
  <w:style w:type="character" w:customStyle="1" w:styleId="WW8Num2z0">
    <w:name w:val="WW8Num2z0"/>
    <w:rsid w:val="00EF5E4F"/>
    <w:rPr>
      <w:rFonts w:ascii="Symbol" w:hAnsi="Symbol" w:cs="Symbol" w:hint="default"/>
    </w:rPr>
  </w:style>
  <w:style w:type="character" w:customStyle="1" w:styleId="WW8Num3z0">
    <w:name w:val="WW8Num3z0"/>
    <w:rsid w:val="00EF5E4F"/>
    <w:rPr>
      <w:rFonts w:ascii="Symbol" w:hAnsi="Symbol" w:cs="Symbol" w:hint="default"/>
    </w:rPr>
  </w:style>
  <w:style w:type="character" w:customStyle="1" w:styleId="WW8Num4z0">
    <w:name w:val="WW8Num4z0"/>
    <w:rsid w:val="00EF5E4F"/>
  </w:style>
  <w:style w:type="character" w:customStyle="1" w:styleId="WW8Num4z1">
    <w:name w:val="WW8Num4z1"/>
    <w:rsid w:val="00EF5E4F"/>
  </w:style>
  <w:style w:type="character" w:customStyle="1" w:styleId="WW8Num4z2">
    <w:name w:val="WW8Num4z2"/>
    <w:rsid w:val="00EF5E4F"/>
  </w:style>
  <w:style w:type="character" w:customStyle="1" w:styleId="WW8Num4z3">
    <w:name w:val="WW8Num4z3"/>
    <w:rsid w:val="00EF5E4F"/>
  </w:style>
  <w:style w:type="character" w:customStyle="1" w:styleId="WW8Num4z4">
    <w:name w:val="WW8Num4z4"/>
    <w:rsid w:val="00EF5E4F"/>
  </w:style>
  <w:style w:type="character" w:customStyle="1" w:styleId="WW8Num4z5">
    <w:name w:val="WW8Num4z5"/>
    <w:rsid w:val="00EF5E4F"/>
  </w:style>
  <w:style w:type="character" w:customStyle="1" w:styleId="WW8Num4z6">
    <w:name w:val="WW8Num4z6"/>
    <w:rsid w:val="00EF5E4F"/>
  </w:style>
  <w:style w:type="character" w:customStyle="1" w:styleId="WW8Num4z7">
    <w:name w:val="WW8Num4z7"/>
    <w:rsid w:val="00EF5E4F"/>
  </w:style>
  <w:style w:type="character" w:customStyle="1" w:styleId="WW8Num4z8">
    <w:name w:val="WW8Num4z8"/>
    <w:rsid w:val="00EF5E4F"/>
  </w:style>
  <w:style w:type="character" w:customStyle="1" w:styleId="WW8Num5z0">
    <w:name w:val="WW8Num5z0"/>
    <w:rsid w:val="00EF5E4F"/>
    <w:rPr>
      <w:rFonts w:hint="default"/>
    </w:rPr>
  </w:style>
  <w:style w:type="character" w:customStyle="1" w:styleId="WW8Num5z1">
    <w:name w:val="WW8Num5z1"/>
    <w:rsid w:val="00EF5E4F"/>
  </w:style>
  <w:style w:type="character" w:customStyle="1" w:styleId="WW8Num5z2">
    <w:name w:val="WW8Num5z2"/>
    <w:rsid w:val="00EF5E4F"/>
  </w:style>
  <w:style w:type="character" w:customStyle="1" w:styleId="WW8Num5z3">
    <w:name w:val="WW8Num5z3"/>
    <w:rsid w:val="00EF5E4F"/>
  </w:style>
  <w:style w:type="character" w:customStyle="1" w:styleId="WW8Num5z4">
    <w:name w:val="WW8Num5z4"/>
    <w:rsid w:val="00EF5E4F"/>
  </w:style>
  <w:style w:type="character" w:customStyle="1" w:styleId="WW8Num5z5">
    <w:name w:val="WW8Num5z5"/>
    <w:rsid w:val="00EF5E4F"/>
  </w:style>
  <w:style w:type="character" w:customStyle="1" w:styleId="WW8Num5z6">
    <w:name w:val="WW8Num5z6"/>
    <w:rsid w:val="00EF5E4F"/>
  </w:style>
  <w:style w:type="character" w:customStyle="1" w:styleId="WW8Num5z7">
    <w:name w:val="WW8Num5z7"/>
    <w:rsid w:val="00EF5E4F"/>
  </w:style>
  <w:style w:type="character" w:customStyle="1" w:styleId="WW8Num5z8">
    <w:name w:val="WW8Num5z8"/>
    <w:rsid w:val="00EF5E4F"/>
  </w:style>
  <w:style w:type="character" w:customStyle="1" w:styleId="WW8Num6z0">
    <w:name w:val="WW8Num6z0"/>
    <w:rsid w:val="00EF5E4F"/>
    <w:rPr>
      <w:rFonts w:hint="default"/>
    </w:rPr>
  </w:style>
  <w:style w:type="character" w:customStyle="1" w:styleId="WW8Num6z1">
    <w:name w:val="WW8Num6z1"/>
    <w:rsid w:val="00EF5E4F"/>
  </w:style>
  <w:style w:type="character" w:customStyle="1" w:styleId="WW8Num6z2">
    <w:name w:val="WW8Num6z2"/>
    <w:rsid w:val="00EF5E4F"/>
  </w:style>
  <w:style w:type="character" w:customStyle="1" w:styleId="WW8Num6z3">
    <w:name w:val="WW8Num6z3"/>
    <w:rsid w:val="00EF5E4F"/>
  </w:style>
  <w:style w:type="character" w:customStyle="1" w:styleId="WW8Num6z4">
    <w:name w:val="WW8Num6z4"/>
    <w:rsid w:val="00EF5E4F"/>
  </w:style>
  <w:style w:type="character" w:customStyle="1" w:styleId="WW8Num6z5">
    <w:name w:val="WW8Num6z5"/>
    <w:rsid w:val="00EF5E4F"/>
  </w:style>
  <w:style w:type="character" w:customStyle="1" w:styleId="WW8Num6z6">
    <w:name w:val="WW8Num6z6"/>
    <w:rsid w:val="00EF5E4F"/>
  </w:style>
  <w:style w:type="character" w:customStyle="1" w:styleId="WW8Num6z7">
    <w:name w:val="WW8Num6z7"/>
    <w:rsid w:val="00EF5E4F"/>
  </w:style>
  <w:style w:type="character" w:customStyle="1" w:styleId="WW8Num6z8">
    <w:name w:val="WW8Num6z8"/>
    <w:rsid w:val="00EF5E4F"/>
  </w:style>
  <w:style w:type="character" w:customStyle="1" w:styleId="WW8Num7z0">
    <w:name w:val="WW8Num7z0"/>
    <w:rsid w:val="00EF5E4F"/>
    <w:rPr>
      <w:b w:val="0"/>
      <w:bCs/>
      <w:i w:val="0"/>
      <w:color w:val="auto"/>
    </w:rPr>
  </w:style>
  <w:style w:type="character" w:customStyle="1" w:styleId="WW8Num7z1">
    <w:name w:val="WW8Num7z1"/>
    <w:rsid w:val="00EF5E4F"/>
    <w:rPr>
      <w:rFonts w:hint="default"/>
    </w:rPr>
  </w:style>
  <w:style w:type="character" w:customStyle="1" w:styleId="WW8Num7z2">
    <w:name w:val="WW8Num7z2"/>
    <w:rsid w:val="00EF5E4F"/>
  </w:style>
  <w:style w:type="character" w:customStyle="1" w:styleId="WW8Num7z3">
    <w:name w:val="WW8Num7z3"/>
    <w:rsid w:val="00EF5E4F"/>
  </w:style>
  <w:style w:type="character" w:customStyle="1" w:styleId="WW8Num7z4">
    <w:name w:val="WW8Num7z4"/>
    <w:rsid w:val="00EF5E4F"/>
  </w:style>
  <w:style w:type="character" w:customStyle="1" w:styleId="WW8Num7z5">
    <w:name w:val="WW8Num7z5"/>
    <w:rsid w:val="00EF5E4F"/>
  </w:style>
  <w:style w:type="character" w:customStyle="1" w:styleId="WW8Num7z6">
    <w:name w:val="WW8Num7z6"/>
    <w:rsid w:val="00EF5E4F"/>
  </w:style>
  <w:style w:type="character" w:customStyle="1" w:styleId="WW8Num7z7">
    <w:name w:val="WW8Num7z7"/>
    <w:rsid w:val="00EF5E4F"/>
  </w:style>
  <w:style w:type="character" w:customStyle="1" w:styleId="WW8Num7z8">
    <w:name w:val="WW8Num7z8"/>
    <w:rsid w:val="00EF5E4F"/>
  </w:style>
  <w:style w:type="character" w:customStyle="1" w:styleId="WW8Num8z0">
    <w:name w:val="WW8Num8z0"/>
    <w:rsid w:val="00EF5E4F"/>
    <w:rPr>
      <w:rFonts w:hint="default"/>
    </w:rPr>
  </w:style>
  <w:style w:type="character" w:customStyle="1" w:styleId="WW8Num8z1">
    <w:name w:val="WW8Num8z1"/>
    <w:rsid w:val="00EF5E4F"/>
  </w:style>
  <w:style w:type="character" w:customStyle="1" w:styleId="WW8Num8z2">
    <w:name w:val="WW8Num8z2"/>
    <w:rsid w:val="00EF5E4F"/>
  </w:style>
  <w:style w:type="character" w:customStyle="1" w:styleId="WW8Num8z3">
    <w:name w:val="WW8Num8z3"/>
    <w:rsid w:val="00EF5E4F"/>
  </w:style>
  <w:style w:type="character" w:customStyle="1" w:styleId="WW8Num8z4">
    <w:name w:val="WW8Num8z4"/>
    <w:rsid w:val="00EF5E4F"/>
  </w:style>
  <w:style w:type="character" w:customStyle="1" w:styleId="WW8Num8z5">
    <w:name w:val="WW8Num8z5"/>
    <w:rsid w:val="00EF5E4F"/>
  </w:style>
  <w:style w:type="character" w:customStyle="1" w:styleId="WW8Num8z6">
    <w:name w:val="WW8Num8z6"/>
    <w:rsid w:val="00EF5E4F"/>
  </w:style>
  <w:style w:type="character" w:customStyle="1" w:styleId="WW8Num8z7">
    <w:name w:val="WW8Num8z7"/>
    <w:rsid w:val="00EF5E4F"/>
  </w:style>
  <w:style w:type="character" w:customStyle="1" w:styleId="WW8Num8z8">
    <w:name w:val="WW8Num8z8"/>
    <w:rsid w:val="00EF5E4F"/>
  </w:style>
  <w:style w:type="character" w:customStyle="1" w:styleId="WW8Num9z0">
    <w:name w:val="WW8Num9z0"/>
    <w:rsid w:val="00EF5E4F"/>
    <w:rPr>
      <w:rFonts w:hint="default"/>
    </w:rPr>
  </w:style>
  <w:style w:type="character" w:customStyle="1" w:styleId="WW8Num9z1">
    <w:name w:val="WW8Num9z1"/>
    <w:rsid w:val="00EF5E4F"/>
  </w:style>
  <w:style w:type="character" w:customStyle="1" w:styleId="WW8Num9z2">
    <w:name w:val="WW8Num9z2"/>
    <w:rsid w:val="00EF5E4F"/>
  </w:style>
  <w:style w:type="character" w:customStyle="1" w:styleId="WW8Num9z3">
    <w:name w:val="WW8Num9z3"/>
    <w:rsid w:val="00EF5E4F"/>
  </w:style>
  <w:style w:type="character" w:customStyle="1" w:styleId="WW8Num9z4">
    <w:name w:val="WW8Num9z4"/>
    <w:rsid w:val="00EF5E4F"/>
  </w:style>
  <w:style w:type="character" w:customStyle="1" w:styleId="WW8Num9z5">
    <w:name w:val="WW8Num9z5"/>
    <w:rsid w:val="00EF5E4F"/>
  </w:style>
  <w:style w:type="character" w:customStyle="1" w:styleId="WW8Num9z6">
    <w:name w:val="WW8Num9z6"/>
    <w:rsid w:val="00EF5E4F"/>
  </w:style>
  <w:style w:type="character" w:customStyle="1" w:styleId="WW8Num9z7">
    <w:name w:val="WW8Num9z7"/>
    <w:rsid w:val="00EF5E4F"/>
  </w:style>
  <w:style w:type="character" w:customStyle="1" w:styleId="WW8Num9z8">
    <w:name w:val="WW8Num9z8"/>
    <w:rsid w:val="00EF5E4F"/>
  </w:style>
  <w:style w:type="character" w:customStyle="1" w:styleId="WW8Num10z0">
    <w:name w:val="WW8Num10z0"/>
    <w:rsid w:val="00EF5E4F"/>
    <w:rPr>
      <w:rFonts w:hint="default"/>
    </w:rPr>
  </w:style>
  <w:style w:type="character" w:customStyle="1" w:styleId="WW8Num10z1">
    <w:name w:val="WW8Num10z1"/>
    <w:rsid w:val="00EF5E4F"/>
  </w:style>
  <w:style w:type="character" w:customStyle="1" w:styleId="WW8Num10z2">
    <w:name w:val="WW8Num10z2"/>
    <w:rsid w:val="00EF5E4F"/>
  </w:style>
  <w:style w:type="character" w:customStyle="1" w:styleId="WW8Num10z3">
    <w:name w:val="WW8Num10z3"/>
    <w:rsid w:val="00EF5E4F"/>
  </w:style>
  <w:style w:type="character" w:customStyle="1" w:styleId="WW8Num10z4">
    <w:name w:val="WW8Num10z4"/>
    <w:rsid w:val="00EF5E4F"/>
  </w:style>
  <w:style w:type="character" w:customStyle="1" w:styleId="WW8Num10z5">
    <w:name w:val="WW8Num10z5"/>
    <w:rsid w:val="00EF5E4F"/>
  </w:style>
  <w:style w:type="character" w:customStyle="1" w:styleId="WW8Num10z6">
    <w:name w:val="WW8Num10z6"/>
    <w:rsid w:val="00EF5E4F"/>
  </w:style>
  <w:style w:type="character" w:customStyle="1" w:styleId="WW8Num10z7">
    <w:name w:val="WW8Num10z7"/>
    <w:rsid w:val="00EF5E4F"/>
  </w:style>
  <w:style w:type="character" w:customStyle="1" w:styleId="WW8Num10z8">
    <w:name w:val="WW8Num10z8"/>
    <w:rsid w:val="00EF5E4F"/>
  </w:style>
  <w:style w:type="character" w:customStyle="1" w:styleId="WW8Num11z0">
    <w:name w:val="WW8Num11z0"/>
    <w:rsid w:val="00EF5E4F"/>
    <w:rPr>
      <w:rFonts w:ascii="Symbol" w:hAnsi="Symbol" w:cs="Symbol" w:hint="default"/>
    </w:rPr>
  </w:style>
  <w:style w:type="character" w:customStyle="1" w:styleId="WW8Num11z1">
    <w:name w:val="WW8Num11z1"/>
    <w:rsid w:val="00EF5E4F"/>
    <w:rPr>
      <w:rFonts w:ascii="Courier New" w:hAnsi="Courier New" w:cs="Courier New" w:hint="default"/>
    </w:rPr>
  </w:style>
  <w:style w:type="character" w:customStyle="1" w:styleId="WW8Num11z2">
    <w:name w:val="WW8Num11z2"/>
    <w:rsid w:val="00EF5E4F"/>
    <w:rPr>
      <w:rFonts w:ascii="Wingdings" w:hAnsi="Wingdings" w:cs="Wingdings" w:hint="default"/>
    </w:rPr>
  </w:style>
  <w:style w:type="character" w:customStyle="1" w:styleId="WW8Num12z0">
    <w:name w:val="WW8Num12z0"/>
    <w:rsid w:val="00EF5E4F"/>
    <w:rPr>
      <w:rFonts w:ascii="Symbol" w:eastAsia="Calibri" w:hAnsi="Symbol" w:cs="Symbol" w:hint="default"/>
      <w:sz w:val="20"/>
      <w:szCs w:val="20"/>
    </w:rPr>
  </w:style>
  <w:style w:type="character" w:customStyle="1" w:styleId="WW8Num12z1">
    <w:name w:val="WW8Num12z1"/>
    <w:rsid w:val="00EF5E4F"/>
    <w:rPr>
      <w:rFonts w:ascii="Courier New" w:hAnsi="Courier New" w:cs="Courier New" w:hint="default"/>
    </w:rPr>
  </w:style>
  <w:style w:type="character" w:customStyle="1" w:styleId="WW8Num12z2">
    <w:name w:val="WW8Num12z2"/>
    <w:rsid w:val="00EF5E4F"/>
    <w:rPr>
      <w:rFonts w:ascii="Wingdings" w:hAnsi="Wingdings" w:cs="Wingdings" w:hint="default"/>
    </w:rPr>
  </w:style>
  <w:style w:type="character" w:customStyle="1" w:styleId="WW8Num13z0">
    <w:name w:val="WW8Num13z0"/>
    <w:rsid w:val="00EF5E4F"/>
    <w:rPr>
      <w:rFonts w:ascii="Wingdings" w:hAnsi="Wingdings" w:cs="Wingdings" w:hint="default"/>
      <w:sz w:val="28"/>
    </w:rPr>
  </w:style>
  <w:style w:type="character" w:customStyle="1" w:styleId="WW8Num13z1">
    <w:name w:val="WW8Num13z1"/>
    <w:rsid w:val="00EF5E4F"/>
    <w:rPr>
      <w:rFonts w:ascii="Courier New" w:hAnsi="Courier New" w:cs="Courier New" w:hint="default"/>
    </w:rPr>
  </w:style>
  <w:style w:type="character" w:customStyle="1" w:styleId="WW8Num13z2">
    <w:name w:val="WW8Num13z2"/>
    <w:rsid w:val="00EF5E4F"/>
    <w:rPr>
      <w:rFonts w:ascii="Wingdings" w:hAnsi="Wingdings" w:cs="Wingdings" w:hint="default"/>
    </w:rPr>
  </w:style>
  <w:style w:type="character" w:customStyle="1" w:styleId="WW8Num13z3">
    <w:name w:val="WW8Num13z3"/>
    <w:rsid w:val="00EF5E4F"/>
    <w:rPr>
      <w:rFonts w:ascii="Symbol" w:hAnsi="Symbol" w:cs="Symbol" w:hint="default"/>
    </w:rPr>
  </w:style>
  <w:style w:type="character" w:customStyle="1" w:styleId="WW8Num14z0">
    <w:name w:val="WW8Num14z0"/>
    <w:rsid w:val="00EF5E4F"/>
  </w:style>
  <w:style w:type="character" w:customStyle="1" w:styleId="WW8Num14z1">
    <w:name w:val="WW8Num14z1"/>
    <w:rsid w:val="00EF5E4F"/>
  </w:style>
  <w:style w:type="character" w:customStyle="1" w:styleId="WW8Num14z2">
    <w:name w:val="WW8Num14z2"/>
    <w:rsid w:val="00EF5E4F"/>
  </w:style>
  <w:style w:type="character" w:customStyle="1" w:styleId="WW8Num14z3">
    <w:name w:val="WW8Num14z3"/>
    <w:rsid w:val="00EF5E4F"/>
  </w:style>
  <w:style w:type="character" w:customStyle="1" w:styleId="WW8Num14z4">
    <w:name w:val="WW8Num14z4"/>
    <w:rsid w:val="00EF5E4F"/>
  </w:style>
  <w:style w:type="character" w:customStyle="1" w:styleId="WW8Num14z5">
    <w:name w:val="WW8Num14z5"/>
    <w:rsid w:val="00EF5E4F"/>
  </w:style>
  <w:style w:type="character" w:customStyle="1" w:styleId="WW8Num14z6">
    <w:name w:val="WW8Num14z6"/>
    <w:rsid w:val="00EF5E4F"/>
  </w:style>
  <w:style w:type="character" w:customStyle="1" w:styleId="WW8Num14z7">
    <w:name w:val="WW8Num14z7"/>
    <w:rsid w:val="00EF5E4F"/>
  </w:style>
  <w:style w:type="character" w:customStyle="1" w:styleId="WW8Num14z8">
    <w:name w:val="WW8Num14z8"/>
    <w:rsid w:val="00EF5E4F"/>
  </w:style>
  <w:style w:type="character" w:customStyle="1" w:styleId="WW8Num15z0">
    <w:name w:val="WW8Num15z0"/>
    <w:rsid w:val="00EF5E4F"/>
    <w:rPr>
      <w:rFonts w:hint="default"/>
    </w:rPr>
  </w:style>
  <w:style w:type="character" w:customStyle="1" w:styleId="WW8Num15z1">
    <w:name w:val="WW8Num15z1"/>
    <w:rsid w:val="00EF5E4F"/>
  </w:style>
  <w:style w:type="character" w:customStyle="1" w:styleId="WW8Num15z2">
    <w:name w:val="WW8Num15z2"/>
    <w:rsid w:val="00EF5E4F"/>
  </w:style>
  <w:style w:type="character" w:customStyle="1" w:styleId="WW8Num15z3">
    <w:name w:val="WW8Num15z3"/>
    <w:rsid w:val="00EF5E4F"/>
  </w:style>
  <w:style w:type="character" w:customStyle="1" w:styleId="WW8Num15z4">
    <w:name w:val="WW8Num15z4"/>
    <w:rsid w:val="00EF5E4F"/>
  </w:style>
  <w:style w:type="character" w:customStyle="1" w:styleId="WW8Num15z5">
    <w:name w:val="WW8Num15z5"/>
    <w:rsid w:val="00EF5E4F"/>
  </w:style>
  <w:style w:type="character" w:customStyle="1" w:styleId="WW8Num15z6">
    <w:name w:val="WW8Num15z6"/>
    <w:rsid w:val="00EF5E4F"/>
  </w:style>
  <w:style w:type="character" w:customStyle="1" w:styleId="WW8Num15z7">
    <w:name w:val="WW8Num15z7"/>
    <w:rsid w:val="00EF5E4F"/>
  </w:style>
  <w:style w:type="character" w:customStyle="1" w:styleId="WW8Num15z8">
    <w:name w:val="WW8Num15z8"/>
    <w:rsid w:val="00EF5E4F"/>
  </w:style>
  <w:style w:type="character" w:customStyle="1" w:styleId="WW8Num16z0">
    <w:name w:val="WW8Num16z0"/>
    <w:rsid w:val="00EF5E4F"/>
    <w:rPr>
      <w:rFonts w:hint="default"/>
    </w:rPr>
  </w:style>
  <w:style w:type="character" w:customStyle="1" w:styleId="WW8Num16z1">
    <w:name w:val="WW8Num16z1"/>
    <w:rsid w:val="00EF5E4F"/>
  </w:style>
  <w:style w:type="character" w:customStyle="1" w:styleId="WW8Num16z2">
    <w:name w:val="WW8Num16z2"/>
    <w:rsid w:val="00EF5E4F"/>
  </w:style>
  <w:style w:type="character" w:customStyle="1" w:styleId="WW8Num16z3">
    <w:name w:val="WW8Num16z3"/>
    <w:rsid w:val="00EF5E4F"/>
  </w:style>
  <w:style w:type="character" w:customStyle="1" w:styleId="WW8Num16z4">
    <w:name w:val="WW8Num16z4"/>
    <w:rsid w:val="00EF5E4F"/>
  </w:style>
  <w:style w:type="character" w:customStyle="1" w:styleId="WW8Num16z5">
    <w:name w:val="WW8Num16z5"/>
    <w:rsid w:val="00EF5E4F"/>
  </w:style>
  <w:style w:type="character" w:customStyle="1" w:styleId="WW8Num16z6">
    <w:name w:val="WW8Num16z6"/>
    <w:rsid w:val="00EF5E4F"/>
  </w:style>
  <w:style w:type="character" w:customStyle="1" w:styleId="WW8Num16z7">
    <w:name w:val="WW8Num16z7"/>
    <w:rsid w:val="00EF5E4F"/>
  </w:style>
  <w:style w:type="character" w:customStyle="1" w:styleId="WW8Num16z8">
    <w:name w:val="WW8Num16z8"/>
    <w:rsid w:val="00EF5E4F"/>
  </w:style>
  <w:style w:type="character" w:customStyle="1" w:styleId="WW8Num17z0">
    <w:name w:val="WW8Num17z0"/>
    <w:rsid w:val="00EF5E4F"/>
    <w:rPr>
      <w:rFonts w:hint="default"/>
      <w:b/>
      <w:color w:val="auto"/>
    </w:rPr>
  </w:style>
  <w:style w:type="character" w:customStyle="1" w:styleId="WW8Num17z1">
    <w:name w:val="WW8Num17z1"/>
    <w:rsid w:val="00EF5E4F"/>
  </w:style>
  <w:style w:type="character" w:customStyle="1" w:styleId="WW8Num17z2">
    <w:name w:val="WW8Num17z2"/>
    <w:rsid w:val="00EF5E4F"/>
  </w:style>
  <w:style w:type="character" w:customStyle="1" w:styleId="WW8Num17z3">
    <w:name w:val="WW8Num17z3"/>
    <w:rsid w:val="00EF5E4F"/>
    <w:rPr>
      <w:rFonts w:ascii="Times New Roman" w:eastAsia="Times New Roman" w:hAnsi="Times New Roman" w:cs="Times New Roman"/>
    </w:rPr>
  </w:style>
  <w:style w:type="character" w:customStyle="1" w:styleId="WW8Num17z4">
    <w:name w:val="WW8Num17z4"/>
    <w:rsid w:val="00EF5E4F"/>
  </w:style>
  <w:style w:type="character" w:customStyle="1" w:styleId="WW8Num17z5">
    <w:name w:val="WW8Num17z5"/>
    <w:rsid w:val="00EF5E4F"/>
  </w:style>
  <w:style w:type="character" w:customStyle="1" w:styleId="WW8Num17z6">
    <w:name w:val="WW8Num17z6"/>
    <w:rsid w:val="00EF5E4F"/>
  </w:style>
  <w:style w:type="character" w:customStyle="1" w:styleId="WW8Num17z7">
    <w:name w:val="WW8Num17z7"/>
    <w:rsid w:val="00EF5E4F"/>
  </w:style>
  <w:style w:type="character" w:customStyle="1" w:styleId="WW8Num17z8">
    <w:name w:val="WW8Num17z8"/>
    <w:rsid w:val="00EF5E4F"/>
  </w:style>
  <w:style w:type="character" w:customStyle="1" w:styleId="WW8Num18z0">
    <w:name w:val="WW8Num18z0"/>
    <w:rsid w:val="00EF5E4F"/>
  </w:style>
  <w:style w:type="character" w:customStyle="1" w:styleId="WW8Num19z0">
    <w:name w:val="WW8Num19z0"/>
    <w:rsid w:val="00EF5E4F"/>
    <w:rPr>
      <w:rFonts w:hint="default"/>
    </w:rPr>
  </w:style>
  <w:style w:type="character" w:customStyle="1" w:styleId="WW8Num19z1">
    <w:name w:val="WW8Num19z1"/>
    <w:rsid w:val="00EF5E4F"/>
  </w:style>
  <w:style w:type="character" w:customStyle="1" w:styleId="WW8Num19z2">
    <w:name w:val="WW8Num19z2"/>
    <w:rsid w:val="00EF5E4F"/>
  </w:style>
  <w:style w:type="character" w:customStyle="1" w:styleId="WW8Num19z3">
    <w:name w:val="WW8Num19z3"/>
    <w:rsid w:val="00EF5E4F"/>
  </w:style>
  <w:style w:type="character" w:customStyle="1" w:styleId="WW8Num19z4">
    <w:name w:val="WW8Num19z4"/>
    <w:rsid w:val="00EF5E4F"/>
  </w:style>
  <w:style w:type="character" w:customStyle="1" w:styleId="WW8Num19z5">
    <w:name w:val="WW8Num19z5"/>
    <w:rsid w:val="00EF5E4F"/>
  </w:style>
  <w:style w:type="character" w:customStyle="1" w:styleId="WW8Num19z6">
    <w:name w:val="WW8Num19z6"/>
    <w:rsid w:val="00EF5E4F"/>
  </w:style>
  <w:style w:type="character" w:customStyle="1" w:styleId="WW8Num19z7">
    <w:name w:val="WW8Num19z7"/>
    <w:rsid w:val="00EF5E4F"/>
  </w:style>
  <w:style w:type="character" w:customStyle="1" w:styleId="WW8Num19z8">
    <w:name w:val="WW8Num19z8"/>
    <w:rsid w:val="00EF5E4F"/>
  </w:style>
  <w:style w:type="character" w:customStyle="1" w:styleId="WW8Num20z0">
    <w:name w:val="WW8Num20z0"/>
    <w:rsid w:val="00EF5E4F"/>
    <w:rPr>
      <w:rFonts w:hint="default"/>
    </w:rPr>
  </w:style>
  <w:style w:type="character" w:customStyle="1" w:styleId="WW8Num20z2">
    <w:name w:val="WW8Num20z2"/>
    <w:rsid w:val="00EF5E4F"/>
  </w:style>
  <w:style w:type="character" w:customStyle="1" w:styleId="WW8Num20z3">
    <w:name w:val="WW8Num20z3"/>
    <w:rsid w:val="00EF5E4F"/>
  </w:style>
  <w:style w:type="character" w:customStyle="1" w:styleId="WW8Num20z4">
    <w:name w:val="WW8Num20z4"/>
    <w:rsid w:val="00EF5E4F"/>
  </w:style>
  <w:style w:type="character" w:customStyle="1" w:styleId="WW8Num20z5">
    <w:name w:val="WW8Num20z5"/>
    <w:rsid w:val="00EF5E4F"/>
  </w:style>
  <w:style w:type="character" w:customStyle="1" w:styleId="WW8Num20z6">
    <w:name w:val="WW8Num20z6"/>
    <w:rsid w:val="00EF5E4F"/>
  </w:style>
  <w:style w:type="character" w:customStyle="1" w:styleId="WW8Num20z7">
    <w:name w:val="WW8Num20z7"/>
    <w:rsid w:val="00EF5E4F"/>
  </w:style>
  <w:style w:type="character" w:customStyle="1" w:styleId="WW8Num20z8">
    <w:name w:val="WW8Num20z8"/>
    <w:rsid w:val="00EF5E4F"/>
  </w:style>
  <w:style w:type="character" w:customStyle="1" w:styleId="WW8Num21z0">
    <w:name w:val="WW8Num21z0"/>
    <w:rsid w:val="00EF5E4F"/>
    <w:rPr>
      <w:rFonts w:ascii="Symbol" w:hAnsi="Symbol" w:cs="Symbol" w:hint="default"/>
    </w:rPr>
  </w:style>
  <w:style w:type="character" w:customStyle="1" w:styleId="WW8Num21z1">
    <w:name w:val="WW8Num21z1"/>
    <w:rsid w:val="00EF5E4F"/>
    <w:rPr>
      <w:rFonts w:ascii="Courier New" w:hAnsi="Courier New" w:cs="Courier New" w:hint="default"/>
    </w:rPr>
  </w:style>
  <w:style w:type="character" w:customStyle="1" w:styleId="WW8Num21z2">
    <w:name w:val="WW8Num21z2"/>
    <w:rsid w:val="00EF5E4F"/>
    <w:rPr>
      <w:rFonts w:ascii="Wingdings" w:hAnsi="Wingdings" w:cs="Wingdings" w:hint="default"/>
    </w:rPr>
  </w:style>
  <w:style w:type="character" w:customStyle="1" w:styleId="WW8Num22z0">
    <w:name w:val="WW8Num22z0"/>
    <w:rsid w:val="00EF5E4F"/>
    <w:rPr>
      <w:rFonts w:hint="default"/>
    </w:rPr>
  </w:style>
  <w:style w:type="character" w:customStyle="1" w:styleId="WW8Num22z1">
    <w:name w:val="WW8Num22z1"/>
    <w:rsid w:val="00EF5E4F"/>
  </w:style>
  <w:style w:type="character" w:customStyle="1" w:styleId="WW8Num22z2">
    <w:name w:val="WW8Num22z2"/>
    <w:rsid w:val="00EF5E4F"/>
  </w:style>
  <w:style w:type="character" w:customStyle="1" w:styleId="WW8Num22z3">
    <w:name w:val="WW8Num22z3"/>
    <w:rsid w:val="00EF5E4F"/>
  </w:style>
  <w:style w:type="character" w:customStyle="1" w:styleId="WW8Num22z4">
    <w:name w:val="WW8Num22z4"/>
    <w:rsid w:val="00EF5E4F"/>
  </w:style>
  <w:style w:type="character" w:customStyle="1" w:styleId="WW8Num22z5">
    <w:name w:val="WW8Num22z5"/>
    <w:rsid w:val="00EF5E4F"/>
  </w:style>
  <w:style w:type="character" w:customStyle="1" w:styleId="WW8Num22z6">
    <w:name w:val="WW8Num22z6"/>
    <w:rsid w:val="00EF5E4F"/>
  </w:style>
  <w:style w:type="character" w:customStyle="1" w:styleId="WW8Num22z7">
    <w:name w:val="WW8Num22z7"/>
    <w:rsid w:val="00EF5E4F"/>
  </w:style>
  <w:style w:type="character" w:customStyle="1" w:styleId="WW8Num22z8">
    <w:name w:val="WW8Num22z8"/>
    <w:rsid w:val="00EF5E4F"/>
  </w:style>
  <w:style w:type="character" w:customStyle="1" w:styleId="WW8Num23z0">
    <w:name w:val="WW8Num23z0"/>
    <w:rsid w:val="00EF5E4F"/>
    <w:rPr>
      <w:rFonts w:hint="default"/>
    </w:rPr>
  </w:style>
  <w:style w:type="character" w:customStyle="1" w:styleId="WW8Num23z1">
    <w:name w:val="WW8Num23z1"/>
    <w:rsid w:val="00EF5E4F"/>
  </w:style>
  <w:style w:type="character" w:customStyle="1" w:styleId="WW8Num23z2">
    <w:name w:val="WW8Num23z2"/>
    <w:rsid w:val="00EF5E4F"/>
  </w:style>
  <w:style w:type="character" w:customStyle="1" w:styleId="WW8Num23z3">
    <w:name w:val="WW8Num23z3"/>
    <w:rsid w:val="00EF5E4F"/>
  </w:style>
  <w:style w:type="character" w:customStyle="1" w:styleId="WW8Num23z4">
    <w:name w:val="WW8Num23z4"/>
    <w:rsid w:val="00EF5E4F"/>
  </w:style>
  <w:style w:type="character" w:customStyle="1" w:styleId="WW8Num23z5">
    <w:name w:val="WW8Num23z5"/>
    <w:rsid w:val="00EF5E4F"/>
  </w:style>
  <w:style w:type="character" w:customStyle="1" w:styleId="WW8Num23z6">
    <w:name w:val="WW8Num23z6"/>
    <w:rsid w:val="00EF5E4F"/>
  </w:style>
  <w:style w:type="character" w:customStyle="1" w:styleId="WW8Num23z7">
    <w:name w:val="WW8Num23z7"/>
    <w:rsid w:val="00EF5E4F"/>
  </w:style>
  <w:style w:type="character" w:customStyle="1" w:styleId="WW8Num23z8">
    <w:name w:val="WW8Num23z8"/>
    <w:rsid w:val="00EF5E4F"/>
  </w:style>
  <w:style w:type="character" w:customStyle="1" w:styleId="WW8Num24z0">
    <w:name w:val="WW8Num24z0"/>
    <w:rsid w:val="00EF5E4F"/>
    <w:rPr>
      <w:rFonts w:hint="default"/>
    </w:rPr>
  </w:style>
  <w:style w:type="character" w:customStyle="1" w:styleId="WW8Num24z1">
    <w:name w:val="WW8Num24z1"/>
    <w:rsid w:val="00EF5E4F"/>
  </w:style>
  <w:style w:type="character" w:customStyle="1" w:styleId="WW8Num24z2">
    <w:name w:val="WW8Num24z2"/>
    <w:rsid w:val="00EF5E4F"/>
  </w:style>
  <w:style w:type="character" w:customStyle="1" w:styleId="WW8Num24z3">
    <w:name w:val="WW8Num24z3"/>
    <w:rsid w:val="00EF5E4F"/>
  </w:style>
  <w:style w:type="character" w:customStyle="1" w:styleId="WW8Num24z4">
    <w:name w:val="WW8Num24z4"/>
    <w:rsid w:val="00EF5E4F"/>
  </w:style>
  <w:style w:type="character" w:customStyle="1" w:styleId="WW8Num24z5">
    <w:name w:val="WW8Num24z5"/>
    <w:rsid w:val="00EF5E4F"/>
  </w:style>
  <w:style w:type="character" w:customStyle="1" w:styleId="WW8Num24z6">
    <w:name w:val="WW8Num24z6"/>
    <w:rsid w:val="00EF5E4F"/>
  </w:style>
  <w:style w:type="character" w:customStyle="1" w:styleId="WW8Num24z7">
    <w:name w:val="WW8Num24z7"/>
    <w:rsid w:val="00EF5E4F"/>
  </w:style>
  <w:style w:type="character" w:customStyle="1" w:styleId="WW8Num24z8">
    <w:name w:val="WW8Num24z8"/>
    <w:rsid w:val="00EF5E4F"/>
  </w:style>
  <w:style w:type="character" w:customStyle="1" w:styleId="WW8Num25z0">
    <w:name w:val="WW8Num25z0"/>
    <w:rsid w:val="00EF5E4F"/>
    <w:rPr>
      <w:rFonts w:hint="default"/>
      <w:b w:val="0"/>
      <w:bCs/>
    </w:rPr>
  </w:style>
  <w:style w:type="character" w:customStyle="1" w:styleId="WW8Num25z2">
    <w:name w:val="WW8Num25z2"/>
    <w:rsid w:val="00EF5E4F"/>
  </w:style>
  <w:style w:type="character" w:customStyle="1" w:styleId="WW8Num25z3">
    <w:name w:val="WW8Num25z3"/>
    <w:rsid w:val="00EF5E4F"/>
  </w:style>
  <w:style w:type="character" w:customStyle="1" w:styleId="WW8Num25z4">
    <w:name w:val="WW8Num25z4"/>
    <w:rsid w:val="00EF5E4F"/>
  </w:style>
  <w:style w:type="character" w:customStyle="1" w:styleId="WW8Num25z5">
    <w:name w:val="WW8Num25z5"/>
    <w:rsid w:val="00EF5E4F"/>
  </w:style>
  <w:style w:type="character" w:customStyle="1" w:styleId="WW8Num25z6">
    <w:name w:val="WW8Num25z6"/>
    <w:rsid w:val="00EF5E4F"/>
  </w:style>
  <w:style w:type="character" w:customStyle="1" w:styleId="WW8Num25z7">
    <w:name w:val="WW8Num25z7"/>
    <w:rsid w:val="00EF5E4F"/>
  </w:style>
  <w:style w:type="character" w:customStyle="1" w:styleId="WW8Num25z8">
    <w:name w:val="WW8Num25z8"/>
    <w:rsid w:val="00EF5E4F"/>
  </w:style>
  <w:style w:type="character" w:customStyle="1" w:styleId="WW8Num26z0">
    <w:name w:val="WW8Num26z0"/>
    <w:rsid w:val="00EF5E4F"/>
    <w:rPr>
      <w:rFonts w:ascii="Symbol" w:hAnsi="Symbol" w:cs="Symbol" w:hint="default"/>
    </w:rPr>
  </w:style>
  <w:style w:type="character" w:customStyle="1" w:styleId="WW8Num26z1">
    <w:name w:val="WW8Num26z1"/>
    <w:rsid w:val="00EF5E4F"/>
    <w:rPr>
      <w:rFonts w:ascii="Courier New" w:hAnsi="Courier New" w:cs="Courier New" w:hint="default"/>
    </w:rPr>
  </w:style>
  <w:style w:type="character" w:customStyle="1" w:styleId="WW8Num26z2">
    <w:name w:val="WW8Num26z2"/>
    <w:rsid w:val="00EF5E4F"/>
    <w:rPr>
      <w:rFonts w:ascii="Wingdings" w:hAnsi="Wingdings" w:cs="Wingdings" w:hint="default"/>
    </w:rPr>
  </w:style>
  <w:style w:type="character" w:customStyle="1" w:styleId="WW8Num27z0">
    <w:name w:val="WW8Num27z0"/>
    <w:rsid w:val="00EF5E4F"/>
    <w:rPr>
      <w:rFonts w:hint="default"/>
    </w:rPr>
  </w:style>
  <w:style w:type="character" w:customStyle="1" w:styleId="WW8Num27z1">
    <w:name w:val="WW8Num27z1"/>
    <w:rsid w:val="00EF5E4F"/>
  </w:style>
  <w:style w:type="character" w:customStyle="1" w:styleId="WW8Num27z2">
    <w:name w:val="WW8Num27z2"/>
    <w:rsid w:val="00EF5E4F"/>
  </w:style>
  <w:style w:type="character" w:customStyle="1" w:styleId="WW8Num27z3">
    <w:name w:val="WW8Num27z3"/>
    <w:rsid w:val="00EF5E4F"/>
  </w:style>
  <w:style w:type="character" w:customStyle="1" w:styleId="WW8Num27z4">
    <w:name w:val="WW8Num27z4"/>
    <w:rsid w:val="00EF5E4F"/>
  </w:style>
  <w:style w:type="character" w:customStyle="1" w:styleId="WW8Num27z5">
    <w:name w:val="WW8Num27z5"/>
    <w:rsid w:val="00EF5E4F"/>
  </w:style>
  <w:style w:type="character" w:customStyle="1" w:styleId="WW8Num27z6">
    <w:name w:val="WW8Num27z6"/>
    <w:rsid w:val="00EF5E4F"/>
  </w:style>
  <w:style w:type="character" w:customStyle="1" w:styleId="WW8Num27z7">
    <w:name w:val="WW8Num27z7"/>
    <w:rsid w:val="00EF5E4F"/>
  </w:style>
  <w:style w:type="character" w:customStyle="1" w:styleId="WW8Num27z8">
    <w:name w:val="WW8Num27z8"/>
    <w:rsid w:val="00EF5E4F"/>
  </w:style>
  <w:style w:type="character" w:customStyle="1" w:styleId="WW8Num28z0">
    <w:name w:val="WW8Num28z0"/>
    <w:rsid w:val="00EF5E4F"/>
    <w:rPr>
      <w:rFonts w:hint="default"/>
    </w:rPr>
  </w:style>
  <w:style w:type="character" w:customStyle="1" w:styleId="WW8Num28z1">
    <w:name w:val="WW8Num28z1"/>
    <w:rsid w:val="00EF5E4F"/>
  </w:style>
  <w:style w:type="character" w:customStyle="1" w:styleId="WW8Num28z2">
    <w:name w:val="WW8Num28z2"/>
    <w:rsid w:val="00EF5E4F"/>
  </w:style>
  <w:style w:type="character" w:customStyle="1" w:styleId="WW8Num28z3">
    <w:name w:val="WW8Num28z3"/>
    <w:rsid w:val="00EF5E4F"/>
  </w:style>
  <w:style w:type="character" w:customStyle="1" w:styleId="WW8Num28z4">
    <w:name w:val="WW8Num28z4"/>
    <w:rsid w:val="00EF5E4F"/>
  </w:style>
  <w:style w:type="character" w:customStyle="1" w:styleId="WW8Num28z5">
    <w:name w:val="WW8Num28z5"/>
    <w:rsid w:val="00EF5E4F"/>
  </w:style>
  <w:style w:type="character" w:customStyle="1" w:styleId="WW8Num28z6">
    <w:name w:val="WW8Num28z6"/>
    <w:rsid w:val="00EF5E4F"/>
  </w:style>
  <w:style w:type="character" w:customStyle="1" w:styleId="WW8Num28z7">
    <w:name w:val="WW8Num28z7"/>
    <w:rsid w:val="00EF5E4F"/>
  </w:style>
  <w:style w:type="character" w:customStyle="1" w:styleId="WW8Num28z8">
    <w:name w:val="WW8Num28z8"/>
    <w:rsid w:val="00EF5E4F"/>
  </w:style>
  <w:style w:type="character" w:customStyle="1" w:styleId="WW8Num29z0">
    <w:name w:val="WW8Num29z0"/>
    <w:rsid w:val="00EF5E4F"/>
    <w:rPr>
      <w:rFonts w:ascii="Times New Roman" w:eastAsia="Times New Roman" w:hAnsi="Times New Roman" w:cs="Times New Roman"/>
    </w:rPr>
  </w:style>
  <w:style w:type="character" w:customStyle="1" w:styleId="WW8Num29z1">
    <w:name w:val="WW8Num29z1"/>
    <w:rsid w:val="00EF5E4F"/>
  </w:style>
  <w:style w:type="character" w:customStyle="1" w:styleId="WW8Num29z2">
    <w:name w:val="WW8Num29z2"/>
    <w:rsid w:val="00EF5E4F"/>
  </w:style>
  <w:style w:type="character" w:customStyle="1" w:styleId="WW8Num29z3">
    <w:name w:val="WW8Num29z3"/>
    <w:rsid w:val="00EF5E4F"/>
  </w:style>
  <w:style w:type="character" w:customStyle="1" w:styleId="WW8Num29z4">
    <w:name w:val="WW8Num29z4"/>
    <w:rsid w:val="00EF5E4F"/>
  </w:style>
  <w:style w:type="character" w:customStyle="1" w:styleId="WW8Num29z5">
    <w:name w:val="WW8Num29z5"/>
    <w:rsid w:val="00EF5E4F"/>
  </w:style>
  <w:style w:type="character" w:customStyle="1" w:styleId="WW8Num29z6">
    <w:name w:val="WW8Num29z6"/>
    <w:rsid w:val="00EF5E4F"/>
  </w:style>
  <w:style w:type="character" w:customStyle="1" w:styleId="WW8Num29z7">
    <w:name w:val="WW8Num29z7"/>
    <w:rsid w:val="00EF5E4F"/>
  </w:style>
  <w:style w:type="character" w:customStyle="1" w:styleId="WW8Num29z8">
    <w:name w:val="WW8Num29z8"/>
    <w:rsid w:val="00EF5E4F"/>
  </w:style>
  <w:style w:type="character" w:customStyle="1" w:styleId="WW8Num30z0">
    <w:name w:val="WW8Num30z0"/>
    <w:rsid w:val="00EF5E4F"/>
    <w:rPr>
      <w:rFonts w:hint="default"/>
      <w:b/>
    </w:rPr>
  </w:style>
  <w:style w:type="character" w:customStyle="1" w:styleId="WW8Num30z1">
    <w:name w:val="WW8Num30z1"/>
    <w:rsid w:val="00EF5E4F"/>
  </w:style>
  <w:style w:type="character" w:customStyle="1" w:styleId="WW8Num30z2">
    <w:name w:val="WW8Num30z2"/>
    <w:rsid w:val="00EF5E4F"/>
  </w:style>
  <w:style w:type="character" w:customStyle="1" w:styleId="WW8Num30z3">
    <w:name w:val="WW8Num30z3"/>
    <w:rsid w:val="00EF5E4F"/>
  </w:style>
  <w:style w:type="character" w:customStyle="1" w:styleId="WW8Num30z4">
    <w:name w:val="WW8Num30z4"/>
    <w:rsid w:val="00EF5E4F"/>
  </w:style>
  <w:style w:type="character" w:customStyle="1" w:styleId="WW8Num30z5">
    <w:name w:val="WW8Num30z5"/>
    <w:rsid w:val="00EF5E4F"/>
  </w:style>
  <w:style w:type="character" w:customStyle="1" w:styleId="WW8Num30z6">
    <w:name w:val="WW8Num30z6"/>
    <w:rsid w:val="00EF5E4F"/>
  </w:style>
  <w:style w:type="character" w:customStyle="1" w:styleId="WW8Num30z7">
    <w:name w:val="WW8Num30z7"/>
    <w:rsid w:val="00EF5E4F"/>
  </w:style>
  <w:style w:type="character" w:customStyle="1" w:styleId="WW8Num30z8">
    <w:name w:val="WW8Num30z8"/>
    <w:rsid w:val="00EF5E4F"/>
  </w:style>
  <w:style w:type="character" w:customStyle="1" w:styleId="WW8Num31z0">
    <w:name w:val="WW8Num31z0"/>
    <w:rsid w:val="00EF5E4F"/>
    <w:rPr>
      <w:rFonts w:hint="default"/>
    </w:rPr>
  </w:style>
  <w:style w:type="character" w:customStyle="1" w:styleId="WW8Num31z1">
    <w:name w:val="WW8Num31z1"/>
    <w:rsid w:val="00EF5E4F"/>
  </w:style>
  <w:style w:type="character" w:customStyle="1" w:styleId="WW8Num31z2">
    <w:name w:val="WW8Num31z2"/>
    <w:rsid w:val="00EF5E4F"/>
  </w:style>
  <w:style w:type="character" w:customStyle="1" w:styleId="WW8Num31z3">
    <w:name w:val="WW8Num31z3"/>
    <w:rsid w:val="00EF5E4F"/>
  </w:style>
  <w:style w:type="character" w:customStyle="1" w:styleId="WW8Num31z4">
    <w:name w:val="WW8Num31z4"/>
    <w:rsid w:val="00EF5E4F"/>
  </w:style>
  <w:style w:type="character" w:customStyle="1" w:styleId="WW8Num31z5">
    <w:name w:val="WW8Num31z5"/>
    <w:rsid w:val="00EF5E4F"/>
  </w:style>
  <w:style w:type="character" w:customStyle="1" w:styleId="WW8Num31z6">
    <w:name w:val="WW8Num31z6"/>
    <w:rsid w:val="00EF5E4F"/>
  </w:style>
  <w:style w:type="character" w:customStyle="1" w:styleId="WW8Num31z7">
    <w:name w:val="WW8Num31z7"/>
    <w:rsid w:val="00EF5E4F"/>
  </w:style>
  <w:style w:type="character" w:customStyle="1" w:styleId="WW8Num31z8">
    <w:name w:val="WW8Num31z8"/>
    <w:rsid w:val="00EF5E4F"/>
  </w:style>
  <w:style w:type="character" w:customStyle="1" w:styleId="WW8Num32z0">
    <w:name w:val="WW8Num32z0"/>
    <w:rsid w:val="00EF5E4F"/>
  </w:style>
  <w:style w:type="character" w:customStyle="1" w:styleId="WW8Num32z1">
    <w:name w:val="WW8Num32z1"/>
    <w:rsid w:val="00EF5E4F"/>
  </w:style>
  <w:style w:type="character" w:customStyle="1" w:styleId="WW8Num32z2">
    <w:name w:val="WW8Num32z2"/>
    <w:rsid w:val="00EF5E4F"/>
  </w:style>
  <w:style w:type="character" w:customStyle="1" w:styleId="WW8Num32z3">
    <w:name w:val="WW8Num32z3"/>
    <w:rsid w:val="00EF5E4F"/>
  </w:style>
  <w:style w:type="character" w:customStyle="1" w:styleId="WW8Num32z4">
    <w:name w:val="WW8Num32z4"/>
    <w:rsid w:val="00EF5E4F"/>
  </w:style>
  <w:style w:type="character" w:customStyle="1" w:styleId="WW8Num32z5">
    <w:name w:val="WW8Num32z5"/>
    <w:rsid w:val="00EF5E4F"/>
  </w:style>
  <w:style w:type="character" w:customStyle="1" w:styleId="WW8Num32z6">
    <w:name w:val="WW8Num32z6"/>
    <w:rsid w:val="00EF5E4F"/>
  </w:style>
  <w:style w:type="character" w:customStyle="1" w:styleId="WW8Num32z7">
    <w:name w:val="WW8Num32z7"/>
    <w:rsid w:val="00EF5E4F"/>
  </w:style>
  <w:style w:type="character" w:customStyle="1" w:styleId="WW8Num32z8">
    <w:name w:val="WW8Num32z8"/>
    <w:rsid w:val="00EF5E4F"/>
  </w:style>
  <w:style w:type="character" w:customStyle="1" w:styleId="WW8Num33z0">
    <w:name w:val="WW8Num33z0"/>
    <w:rsid w:val="00EF5E4F"/>
    <w:rPr>
      <w:spacing w:val="-2"/>
    </w:rPr>
  </w:style>
  <w:style w:type="character" w:customStyle="1" w:styleId="WW8Num33z1">
    <w:name w:val="WW8Num33z1"/>
    <w:rsid w:val="00EF5E4F"/>
  </w:style>
  <w:style w:type="character" w:customStyle="1" w:styleId="WW8Num33z2">
    <w:name w:val="WW8Num33z2"/>
    <w:rsid w:val="00EF5E4F"/>
  </w:style>
  <w:style w:type="character" w:customStyle="1" w:styleId="WW8Num33z3">
    <w:name w:val="WW8Num33z3"/>
    <w:rsid w:val="00EF5E4F"/>
  </w:style>
  <w:style w:type="character" w:customStyle="1" w:styleId="WW8Num33z4">
    <w:name w:val="WW8Num33z4"/>
    <w:rsid w:val="00EF5E4F"/>
  </w:style>
  <w:style w:type="character" w:customStyle="1" w:styleId="WW8Num33z5">
    <w:name w:val="WW8Num33z5"/>
    <w:rsid w:val="00EF5E4F"/>
  </w:style>
  <w:style w:type="character" w:customStyle="1" w:styleId="WW8Num33z6">
    <w:name w:val="WW8Num33z6"/>
    <w:rsid w:val="00EF5E4F"/>
  </w:style>
  <w:style w:type="character" w:customStyle="1" w:styleId="WW8Num33z7">
    <w:name w:val="WW8Num33z7"/>
    <w:rsid w:val="00EF5E4F"/>
  </w:style>
  <w:style w:type="character" w:customStyle="1" w:styleId="WW8Num33z8">
    <w:name w:val="WW8Num33z8"/>
    <w:rsid w:val="00EF5E4F"/>
  </w:style>
  <w:style w:type="character" w:customStyle="1" w:styleId="WW8Num34z0">
    <w:name w:val="WW8Num34z0"/>
    <w:rsid w:val="00EF5E4F"/>
    <w:rPr>
      <w:rFonts w:hint="default"/>
    </w:rPr>
  </w:style>
  <w:style w:type="character" w:customStyle="1" w:styleId="WW8Num34z1">
    <w:name w:val="WW8Num34z1"/>
    <w:rsid w:val="00EF5E4F"/>
  </w:style>
  <w:style w:type="character" w:customStyle="1" w:styleId="WW8Num34z2">
    <w:name w:val="WW8Num34z2"/>
    <w:rsid w:val="00EF5E4F"/>
  </w:style>
  <w:style w:type="character" w:customStyle="1" w:styleId="WW8Num34z3">
    <w:name w:val="WW8Num34z3"/>
    <w:rsid w:val="00EF5E4F"/>
  </w:style>
  <w:style w:type="character" w:customStyle="1" w:styleId="WW8Num34z4">
    <w:name w:val="WW8Num34z4"/>
    <w:rsid w:val="00EF5E4F"/>
  </w:style>
  <w:style w:type="character" w:customStyle="1" w:styleId="WW8Num34z5">
    <w:name w:val="WW8Num34z5"/>
    <w:rsid w:val="00EF5E4F"/>
  </w:style>
  <w:style w:type="character" w:customStyle="1" w:styleId="WW8Num34z6">
    <w:name w:val="WW8Num34z6"/>
    <w:rsid w:val="00EF5E4F"/>
  </w:style>
  <w:style w:type="character" w:customStyle="1" w:styleId="WW8Num34z7">
    <w:name w:val="WW8Num34z7"/>
    <w:rsid w:val="00EF5E4F"/>
  </w:style>
  <w:style w:type="character" w:customStyle="1" w:styleId="WW8Num34z8">
    <w:name w:val="WW8Num34z8"/>
    <w:rsid w:val="00EF5E4F"/>
  </w:style>
  <w:style w:type="character" w:customStyle="1" w:styleId="WW8Num35z0">
    <w:name w:val="WW8Num35z0"/>
    <w:rsid w:val="00EF5E4F"/>
    <w:rPr>
      <w:rFonts w:ascii="Times New Roman" w:hAnsi="Times New Roman" w:cs="Times New Roman" w:hint="default"/>
      <w:b w:val="0"/>
    </w:rPr>
  </w:style>
  <w:style w:type="character" w:customStyle="1" w:styleId="WW8Num35z2">
    <w:name w:val="WW8Num35z2"/>
    <w:rsid w:val="00EF5E4F"/>
    <w:rPr>
      <w:rFonts w:ascii="Symbol" w:hAnsi="Symbol" w:cs="Symbol" w:hint="default"/>
    </w:rPr>
  </w:style>
  <w:style w:type="character" w:customStyle="1" w:styleId="WW8Num35z3">
    <w:name w:val="WW8Num35z3"/>
    <w:rsid w:val="00EF5E4F"/>
  </w:style>
  <w:style w:type="character" w:customStyle="1" w:styleId="WW8Num35z4">
    <w:name w:val="WW8Num35z4"/>
    <w:rsid w:val="00EF5E4F"/>
  </w:style>
  <w:style w:type="character" w:customStyle="1" w:styleId="WW8Num35z5">
    <w:name w:val="WW8Num35z5"/>
    <w:rsid w:val="00EF5E4F"/>
  </w:style>
  <w:style w:type="character" w:customStyle="1" w:styleId="WW8Num35z6">
    <w:name w:val="WW8Num35z6"/>
    <w:rsid w:val="00EF5E4F"/>
  </w:style>
  <w:style w:type="character" w:customStyle="1" w:styleId="WW8Num35z7">
    <w:name w:val="WW8Num35z7"/>
    <w:rsid w:val="00EF5E4F"/>
  </w:style>
  <w:style w:type="character" w:customStyle="1" w:styleId="WW8Num35z8">
    <w:name w:val="WW8Num35z8"/>
    <w:rsid w:val="00EF5E4F"/>
  </w:style>
  <w:style w:type="character" w:customStyle="1" w:styleId="WW8Num36z0">
    <w:name w:val="WW8Num36z0"/>
    <w:rsid w:val="00EF5E4F"/>
    <w:rPr>
      <w:rFonts w:ascii="Symbol" w:hAnsi="Symbol" w:cs="Symbol" w:hint="default"/>
      <w:spacing w:val="-2"/>
    </w:rPr>
  </w:style>
  <w:style w:type="character" w:customStyle="1" w:styleId="WW8Num36z1">
    <w:name w:val="WW8Num36z1"/>
    <w:rsid w:val="00EF5E4F"/>
    <w:rPr>
      <w:rFonts w:ascii="Courier New" w:hAnsi="Courier New" w:cs="Courier New" w:hint="default"/>
    </w:rPr>
  </w:style>
  <w:style w:type="character" w:customStyle="1" w:styleId="WW8Num36z2">
    <w:name w:val="WW8Num36z2"/>
    <w:rsid w:val="00EF5E4F"/>
    <w:rPr>
      <w:rFonts w:ascii="Wingdings" w:hAnsi="Wingdings" w:cs="Wingdings" w:hint="default"/>
    </w:rPr>
  </w:style>
  <w:style w:type="character" w:customStyle="1" w:styleId="WW8Num37z0">
    <w:name w:val="WW8Num37z0"/>
    <w:rsid w:val="00EF5E4F"/>
    <w:rPr>
      <w:rFonts w:hint="default"/>
      <w:sz w:val="20"/>
      <w:szCs w:val="20"/>
    </w:rPr>
  </w:style>
  <w:style w:type="character" w:customStyle="1" w:styleId="WW8Num37z1">
    <w:name w:val="WW8Num37z1"/>
    <w:rsid w:val="00EF5E4F"/>
  </w:style>
  <w:style w:type="character" w:customStyle="1" w:styleId="WW8Num37z2">
    <w:name w:val="WW8Num37z2"/>
    <w:rsid w:val="00EF5E4F"/>
  </w:style>
  <w:style w:type="character" w:customStyle="1" w:styleId="WW8Num37z3">
    <w:name w:val="WW8Num37z3"/>
    <w:rsid w:val="00EF5E4F"/>
  </w:style>
  <w:style w:type="character" w:customStyle="1" w:styleId="WW8Num37z4">
    <w:name w:val="WW8Num37z4"/>
    <w:rsid w:val="00EF5E4F"/>
  </w:style>
  <w:style w:type="character" w:customStyle="1" w:styleId="WW8Num37z5">
    <w:name w:val="WW8Num37z5"/>
    <w:rsid w:val="00EF5E4F"/>
  </w:style>
  <w:style w:type="character" w:customStyle="1" w:styleId="WW8Num37z6">
    <w:name w:val="WW8Num37z6"/>
    <w:rsid w:val="00EF5E4F"/>
  </w:style>
  <w:style w:type="character" w:customStyle="1" w:styleId="WW8Num37z7">
    <w:name w:val="WW8Num37z7"/>
    <w:rsid w:val="00EF5E4F"/>
  </w:style>
  <w:style w:type="character" w:customStyle="1" w:styleId="WW8Num37z8">
    <w:name w:val="WW8Num37z8"/>
    <w:rsid w:val="00EF5E4F"/>
  </w:style>
  <w:style w:type="character" w:customStyle="1" w:styleId="WW8Num38z0">
    <w:name w:val="WW8Num38z0"/>
    <w:rsid w:val="00EF5E4F"/>
    <w:rPr>
      <w:rFonts w:hint="default"/>
      <w:b/>
      <w:sz w:val="20"/>
      <w:szCs w:val="20"/>
      <w:lang w:val="pl-PL"/>
    </w:rPr>
  </w:style>
  <w:style w:type="character" w:customStyle="1" w:styleId="WW8Num38z1">
    <w:name w:val="WW8Num38z1"/>
    <w:rsid w:val="00EF5E4F"/>
  </w:style>
  <w:style w:type="character" w:customStyle="1" w:styleId="WW8Num38z2">
    <w:name w:val="WW8Num38z2"/>
    <w:rsid w:val="00EF5E4F"/>
  </w:style>
  <w:style w:type="character" w:customStyle="1" w:styleId="WW8Num38z3">
    <w:name w:val="WW8Num38z3"/>
    <w:rsid w:val="00EF5E4F"/>
  </w:style>
  <w:style w:type="character" w:customStyle="1" w:styleId="WW8Num38z4">
    <w:name w:val="WW8Num38z4"/>
    <w:rsid w:val="00EF5E4F"/>
  </w:style>
  <w:style w:type="character" w:customStyle="1" w:styleId="WW8Num38z5">
    <w:name w:val="WW8Num38z5"/>
    <w:rsid w:val="00EF5E4F"/>
  </w:style>
  <w:style w:type="character" w:customStyle="1" w:styleId="WW8Num38z6">
    <w:name w:val="WW8Num38z6"/>
    <w:rsid w:val="00EF5E4F"/>
  </w:style>
  <w:style w:type="character" w:customStyle="1" w:styleId="WW8Num38z7">
    <w:name w:val="WW8Num38z7"/>
    <w:rsid w:val="00EF5E4F"/>
  </w:style>
  <w:style w:type="character" w:customStyle="1" w:styleId="WW8Num38z8">
    <w:name w:val="WW8Num38z8"/>
    <w:rsid w:val="00EF5E4F"/>
  </w:style>
  <w:style w:type="character" w:customStyle="1" w:styleId="WW8Num39z0">
    <w:name w:val="WW8Num39z0"/>
    <w:rsid w:val="00EF5E4F"/>
    <w:rPr>
      <w:rFonts w:hint="default"/>
    </w:rPr>
  </w:style>
  <w:style w:type="character" w:customStyle="1" w:styleId="WW8Num39z1">
    <w:name w:val="WW8Num39z1"/>
    <w:rsid w:val="00EF5E4F"/>
  </w:style>
  <w:style w:type="character" w:customStyle="1" w:styleId="WW8Num39z2">
    <w:name w:val="WW8Num39z2"/>
    <w:rsid w:val="00EF5E4F"/>
  </w:style>
  <w:style w:type="character" w:customStyle="1" w:styleId="WW8Num39z3">
    <w:name w:val="WW8Num39z3"/>
    <w:rsid w:val="00EF5E4F"/>
  </w:style>
  <w:style w:type="character" w:customStyle="1" w:styleId="WW8Num39z4">
    <w:name w:val="WW8Num39z4"/>
    <w:rsid w:val="00EF5E4F"/>
  </w:style>
  <w:style w:type="character" w:customStyle="1" w:styleId="WW8Num39z5">
    <w:name w:val="WW8Num39z5"/>
    <w:rsid w:val="00EF5E4F"/>
  </w:style>
  <w:style w:type="character" w:customStyle="1" w:styleId="WW8Num39z6">
    <w:name w:val="WW8Num39z6"/>
    <w:rsid w:val="00EF5E4F"/>
  </w:style>
  <w:style w:type="character" w:customStyle="1" w:styleId="WW8Num39z7">
    <w:name w:val="WW8Num39z7"/>
    <w:rsid w:val="00EF5E4F"/>
  </w:style>
  <w:style w:type="character" w:customStyle="1" w:styleId="WW8Num39z8">
    <w:name w:val="WW8Num39z8"/>
    <w:rsid w:val="00EF5E4F"/>
  </w:style>
  <w:style w:type="character" w:customStyle="1" w:styleId="WW8Num40z0">
    <w:name w:val="WW8Num40z0"/>
    <w:rsid w:val="00EF5E4F"/>
    <w:rPr>
      <w:rFonts w:ascii="Times New Roman" w:eastAsia="Times New Roman" w:hAnsi="Times New Roman" w:cs="Times New Roman"/>
      <w:b w:val="0"/>
      <w:color w:val="auto"/>
    </w:rPr>
  </w:style>
  <w:style w:type="character" w:customStyle="1" w:styleId="WW8Num40z1">
    <w:name w:val="WW8Num40z1"/>
    <w:rsid w:val="00EF5E4F"/>
    <w:rPr>
      <w:rFonts w:hint="default"/>
    </w:rPr>
  </w:style>
  <w:style w:type="character" w:customStyle="1" w:styleId="WW8Num40z3">
    <w:name w:val="WW8Num40z3"/>
    <w:rsid w:val="00EF5E4F"/>
    <w:rPr>
      <w:rFonts w:ascii="Symbol" w:hAnsi="Symbol" w:cs="Symbol" w:hint="default"/>
    </w:rPr>
  </w:style>
  <w:style w:type="character" w:customStyle="1" w:styleId="WW8Num40z4">
    <w:name w:val="WW8Num40z4"/>
    <w:rsid w:val="00EF5E4F"/>
  </w:style>
  <w:style w:type="character" w:customStyle="1" w:styleId="WW8Num40z5">
    <w:name w:val="WW8Num40z5"/>
    <w:rsid w:val="00EF5E4F"/>
  </w:style>
  <w:style w:type="character" w:customStyle="1" w:styleId="WW8Num40z6">
    <w:name w:val="WW8Num40z6"/>
    <w:rsid w:val="00EF5E4F"/>
  </w:style>
  <w:style w:type="character" w:customStyle="1" w:styleId="WW8Num40z7">
    <w:name w:val="WW8Num40z7"/>
    <w:rsid w:val="00EF5E4F"/>
  </w:style>
  <w:style w:type="character" w:customStyle="1" w:styleId="WW8Num40z8">
    <w:name w:val="WW8Num40z8"/>
    <w:rsid w:val="00EF5E4F"/>
  </w:style>
  <w:style w:type="character" w:customStyle="1" w:styleId="WW8Num41z0">
    <w:name w:val="WW8Num41z0"/>
    <w:rsid w:val="00EF5E4F"/>
    <w:rPr>
      <w:rFonts w:cs="TTE17FFF88t00"/>
      <w:color w:val="auto"/>
    </w:rPr>
  </w:style>
  <w:style w:type="character" w:customStyle="1" w:styleId="WW8Num41z1">
    <w:name w:val="WW8Num41z1"/>
    <w:rsid w:val="00EF5E4F"/>
  </w:style>
  <w:style w:type="character" w:customStyle="1" w:styleId="WW8Num41z2">
    <w:name w:val="WW8Num41z2"/>
    <w:rsid w:val="00EF5E4F"/>
  </w:style>
  <w:style w:type="character" w:customStyle="1" w:styleId="WW8Num41z3">
    <w:name w:val="WW8Num41z3"/>
    <w:rsid w:val="00EF5E4F"/>
  </w:style>
  <w:style w:type="character" w:customStyle="1" w:styleId="WW8Num41z4">
    <w:name w:val="WW8Num41z4"/>
    <w:rsid w:val="00EF5E4F"/>
  </w:style>
  <w:style w:type="character" w:customStyle="1" w:styleId="WW8Num41z5">
    <w:name w:val="WW8Num41z5"/>
    <w:rsid w:val="00EF5E4F"/>
  </w:style>
  <w:style w:type="character" w:customStyle="1" w:styleId="WW8Num41z6">
    <w:name w:val="WW8Num41z6"/>
    <w:rsid w:val="00EF5E4F"/>
  </w:style>
  <w:style w:type="character" w:customStyle="1" w:styleId="WW8Num41z7">
    <w:name w:val="WW8Num41z7"/>
    <w:rsid w:val="00EF5E4F"/>
  </w:style>
  <w:style w:type="character" w:customStyle="1" w:styleId="WW8Num41z8">
    <w:name w:val="WW8Num41z8"/>
    <w:rsid w:val="00EF5E4F"/>
  </w:style>
  <w:style w:type="character" w:customStyle="1" w:styleId="WW8Num42z0">
    <w:name w:val="WW8Num42z0"/>
    <w:rsid w:val="00EF5E4F"/>
    <w:rPr>
      <w:rFonts w:hint="default"/>
    </w:rPr>
  </w:style>
  <w:style w:type="character" w:customStyle="1" w:styleId="WW8Num42z1">
    <w:name w:val="WW8Num42z1"/>
    <w:rsid w:val="00EF5E4F"/>
  </w:style>
  <w:style w:type="character" w:customStyle="1" w:styleId="WW8Num42z2">
    <w:name w:val="WW8Num42z2"/>
    <w:rsid w:val="00EF5E4F"/>
  </w:style>
  <w:style w:type="character" w:customStyle="1" w:styleId="WW8Num42z3">
    <w:name w:val="WW8Num42z3"/>
    <w:rsid w:val="00EF5E4F"/>
  </w:style>
  <w:style w:type="character" w:customStyle="1" w:styleId="WW8Num42z4">
    <w:name w:val="WW8Num42z4"/>
    <w:rsid w:val="00EF5E4F"/>
  </w:style>
  <w:style w:type="character" w:customStyle="1" w:styleId="WW8Num42z5">
    <w:name w:val="WW8Num42z5"/>
    <w:rsid w:val="00EF5E4F"/>
  </w:style>
  <w:style w:type="character" w:customStyle="1" w:styleId="WW8Num42z6">
    <w:name w:val="WW8Num42z6"/>
    <w:rsid w:val="00EF5E4F"/>
  </w:style>
  <w:style w:type="character" w:customStyle="1" w:styleId="WW8Num42z7">
    <w:name w:val="WW8Num42z7"/>
    <w:rsid w:val="00EF5E4F"/>
  </w:style>
  <w:style w:type="character" w:customStyle="1" w:styleId="WW8Num42z8">
    <w:name w:val="WW8Num42z8"/>
    <w:rsid w:val="00EF5E4F"/>
  </w:style>
  <w:style w:type="character" w:customStyle="1" w:styleId="WW8Num43z0">
    <w:name w:val="WW8Num43z0"/>
    <w:rsid w:val="00EF5E4F"/>
  </w:style>
  <w:style w:type="character" w:customStyle="1" w:styleId="WW8Num43z1">
    <w:name w:val="WW8Num43z1"/>
    <w:rsid w:val="00EF5E4F"/>
  </w:style>
  <w:style w:type="character" w:customStyle="1" w:styleId="WW8Num43z2">
    <w:name w:val="WW8Num43z2"/>
    <w:rsid w:val="00EF5E4F"/>
  </w:style>
  <w:style w:type="character" w:customStyle="1" w:styleId="WW8Num43z3">
    <w:name w:val="WW8Num43z3"/>
    <w:rsid w:val="00EF5E4F"/>
  </w:style>
  <w:style w:type="character" w:customStyle="1" w:styleId="WW8Num43z4">
    <w:name w:val="WW8Num43z4"/>
    <w:rsid w:val="00EF5E4F"/>
  </w:style>
  <w:style w:type="character" w:customStyle="1" w:styleId="WW8Num43z5">
    <w:name w:val="WW8Num43z5"/>
    <w:rsid w:val="00EF5E4F"/>
  </w:style>
  <w:style w:type="character" w:customStyle="1" w:styleId="WW8Num43z6">
    <w:name w:val="WW8Num43z6"/>
    <w:rsid w:val="00EF5E4F"/>
  </w:style>
  <w:style w:type="character" w:customStyle="1" w:styleId="WW8Num43z7">
    <w:name w:val="WW8Num43z7"/>
    <w:rsid w:val="00EF5E4F"/>
  </w:style>
  <w:style w:type="character" w:customStyle="1" w:styleId="WW8Num43z8">
    <w:name w:val="WW8Num43z8"/>
    <w:rsid w:val="00EF5E4F"/>
  </w:style>
  <w:style w:type="character" w:customStyle="1" w:styleId="WW8Num44z0">
    <w:name w:val="WW8Num44z0"/>
    <w:rsid w:val="00EF5E4F"/>
    <w:rPr>
      <w:rFonts w:hint="default"/>
    </w:rPr>
  </w:style>
  <w:style w:type="character" w:customStyle="1" w:styleId="WW8Num44z1">
    <w:name w:val="WW8Num44z1"/>
    <w:rsid w:val="00EF5E4F"/>
  </w:style>
  <w:style w:type="character" w:customStyle="1" w:styleId="WW8Num44z2">
    <w:name w:val="WW8Num44z2"/>
    <w:rsid w:val="00EF5E4F"/>
  </w:style>
  <w:style w:type="character" w:customStyle="1" w:styleId="WW8Num44z3">
    <w:name w:val="WW8Num44z3"/>
    <w:rsid w:val="00EF5E4F"/>
  </w:style>
  <w:style w:type="character" w:customStyle="1" w:styleId="WW8Num44z4">
    <w:name w:val="WW8Num44z4"/>
    <w:rsid w:val="00EF5E4F"/>
  </w:style>
  <w:style w:type="character" w:customStyle="1" w:styleId="WW8Num44z5">
    <w:name w:val="WW8Num44z5"/>
    <w:rsid w:val="00EF5E4F"/>
  </w:style>
  <w:style w:type="character" w:customStyle="1" w:styleId="WW8Num44z6">
    <w:name w:val="WW8Num44z6"/>
    <w:rsid w:val="00EF5E4F"/>
  </w:style>
  <w:style w:type="character" w:customStyle="1" w:styleId="WW8Num44z7">
    <w:name w:val="WW8Num44z7"/>
    <w:rsid w:val="00EF5E4F"/>
  </w:style>
  <w:style w:type="character" w:customStyle="1" w:styleId="WW8Num44z8">
    <w:name w:val="WW8Num44z8"/>
    <w:rsid w:val="00EF5E4F"/>
  </w:style>
  <w:style w:type="character" w:customStyle="1" w:styleId="WW8Num45z0">
    <w:name w:val="WW8Num45z0"/>
    <w:rsid w:val="00EF5E4F"/>
    <w:rPr>
      <w:rFonts w:hint="default"/>
    </w:rPr>
  </w:style>
  <w:style w:type="character" w:customStyle="1" w:styleId="WW8Num45z1">
    <w:name w:val="WW8Num45z1"/>
    <w:rsid w:val="00EF5E4F"/>
  </w:style>
  <w:style w:type="character" w:customStyle="1" w:styleId="WW8Num45z2">
    <w:name w:val="WW8Num45z2"/>
    <w:rsid w:val="00EF5E4F"/>
  </w:style>
  <w:style w:type="character" w:customStyle="1" w:styleId="WW8Num45z3">
    <w:name w:val="WW8Num45z3"/>
    <w:rsid w:val="00EF5E4F"/>
  </w:style>
  <w:style w:type="character" w:customStyle="1" w:styleId="WW8Num45z4">
    <w:name w:val="WW8Num45z4"/>
    <w:rsid w:val="00EF5E4F"/>
  </w:style>
  <w:style w:type="character" w:customStyle="1" w:styleId="WW8Num45z5">
    <w:name w:val="WW8Num45z5"/>
    <w:rsid w:val="00EF5E4F"/>
  </w:style>
  <w:style w:type="character" w:customStyle="1" w:styleId="WW8Num45z6">
    <w:name w:val="WW8Num45z6"/>
    <w:rsid w:val="00EF5E4F"/>
  </w:style>
  <w:style w:type="character" w:customStyle="1" w:styleId="WW8Num45z7">
    <w:name w:val="WW8Num45z7"/>
    <w:rsid w:val="00EF5E4F"/>
  </w:style>
  <w:style w:type="character" w:customStyle="1" w:styleId="WW8Num45z8">
    <w:name w:val="WW8Num45z8"/>
    <w:rsid w:val="00EF5E4F"/>
  </w:style>
  <w:style w:type="character" w:customStyle="1" w:styleId="WW8Num46z0">
    <w:name w:val="WW8Num46z0"/>
    <w:rsid w:val="00EF5E4F"/>
    <w:rPr>
      <w:rFonts w:hint="default"/>
    </w:rPr>
  </w:style>
  <w:style w:type="character" w:customStyle="1" w:styleId="WW8Num46z1">
    <w:name w:val="WW8Num46z1"/>
    <w:rsid w:val="00EF5E4F"/>
  </w:style>
  <w:style w:type="character" w:customStyle="1" w:styleId="WW8Num46z2">
    <w:name w:val="WW8Num46z2"/>
    <w:rsid w:val="00EF5E4F"/>
  </w:style>
  <w:style w:type="character" w:customStyle="1" w:styleId="WW8Num46z3">
    <w:name w:val="WW8Num46z3"/>
    <w:rsid w:val="00EF5E4F"/>
  </w:style>
  <w:style w:type="character" w:customStyle="1" w:styleId="WW8Num46z4">
    <w:name w:val="WW8Num46z4"/>
    <w:rsid w:val="00EF5E4F"/>
  </w:style>
  <w:style w:type="character" w:customStyle="1" w:styleId="WW8Num46z5">
    <w:name w:val="WW8Num46z5"/>
    <w:rsid w:val="00EF5E4F"/>
  </w:style>
  <w:style w:type="character" w:customStyle="1" w:styleId="WW8Num46z6">
    <w:name w:val="WW8Num46z6"/>
    <w:rsid w:val="00EF5E4F"/>
  </w:style>
  <w:style w:type="character" w:customStyle="1" w:styleId="WW8Num46z7">
    <w:name w:val="WW8Num46z7"/>
    <w:rsid w:val="00EF5E4F"/>
  </w:style>
  <w:style w:type="character" w:customStyle="1" w:styleId="WW8Num46z8">
    <w:name w:val="WW8Num46z8"/>
    <w:rsid w:val="00EF5E4F"/>
  </w:style>
  <w:style w:type="character" w:customStyle="1" w:styleId="WW8Num47z0">
    <w:name w:val="WW8Num47z0"/>
    <w:rsid w:val="00EF5E4F"/>
    <w:rPr>
      <w:rFonts w:hint="default"/>
    </w:rPr>
  </w:style>
  <w:style w:type="character" w:customStyle="1" w:styleId="WW8Num47z2">
    <w:name w:val="WW8Num47z2"/>
    <w:rsid w:val="00EF5E4F"/>
  </w:style>
  <w:style w:type="character" w:customStyle="1" w:styleId="WW8Num47z3">
    <w:name w:val="WW8Num47z3"/>
    <w:rsid w:val="00EF5E4F"/>
  </w:style>
  <w:style w:type="character" w:customStyle="1" w:styleId="WW8Num47z4">
    <w:name w:val="WW8Num47z4"/>
    <w:rsid w:val="00EF5E4F"/>
  </w:style>
  <w:style w:type="character" w:customStyle="1" w:styleId="WW8Num47z5">
    <w:name w:val="WW8Num47z5"/>
    <w:rsid w:val="00EF5E4F"/>
  </w:style>
  <w:style w:type="character" w:customStyle="1" w:styleId="WW8Num47z6">
    <w:name w:val="WW8Num47z6"/>
    <w:rsid w:val="00EF5E4F"/>
  </w:style>
  <w:style w:type="character" w:customStyle="1" w:styleId="WW8Num47z7">
    <w:name w:val="WW8Num47z7"/>
    <w:rsid w:val="00EF5E4F"/>
  </w:style>
  <w:style w:type="character" w:customStyle="1" w:styleId="WW8Num47z8">
    <w:name w:val="WW8Num47z8"/>
    <w:rsid w:val="00EF5E4F"/>
  </w:style>
  <w:style w:type="character" w:customStyle="1" w:styleId="WW8Num48z0">
    <w:name w:val="WW8Num48z0"/>
    <w:rsid w:val="00EF5E4F"/>
    <w:rPr>
      <w:rFonts w:hint="default"/>
      <w:b/>
      <w:color w:val="auto"/>
    </w:rPr>
  </w:style>
  <w:style w:type="character" w:customStyle="1" w:styleId="WW8Num48z1">
    <w:name w:val="WW8Num48z1"/>
    <w:rsid w:val="00EF5E4F"/>
  </w:style>
  <w:style w:type="character" w:customStyle="1" w:styleId="WW8Num48z2">
    <w:name w:val="WW8Num48z2"/>
    <w:rsid w:val="00EF5E4F"/>
  </w:style>
  <w:style w:type="character" w:customStyle="1" w:styleId="WW8Num48z3">
    <w:name w:val="WW8Num48z3"/>
    <w:rsid w:val="00EF5E4F"/>
  </w:style>
  <w:style w:type="character" w:customStyle="1" w:styleId="WW8Num48z4">
    <w:name w:val="WW8Num48z4"/>
    <w:rsid w:val="00EF5E4F"/>
  </w:style>
  <w:style w:type="character" w:customStyle="1" w:styleId="WW8Num48z5">
    <w:name w:val="WW8Num48z5"/>
    <w:rsid w:val="00EF5E4F"/>
  </w:style>
  <w:style w:type="character" w:customStyle="1" w:styleId="WW8Num48z6">
    <w:name w:val="WW8Num48z6"/>
    <w:rsid w:val="00EF5E4F"/>
  </w:style>
  <w:style w:type="character" w:customStyle="1" w:styleId="WW8Num48z7">
    <w:name w:val="WW8Num48z7"/>
    <w:rsid w:val="00EF5E4F"/>
  </w:style>
  <w:style w:type="character" w:customStyle="1" w:styleId="WW8Num48z8">
    <w:name w:val="WW8Num48z8"/>
    <w:rsid w:val="00EF5E4F"/>
  </w:style>
  <w:style w:type="character" w:customStyle="1" w:styleId="WW8Num49z0">
    <w:name w:val="WW8Num49z0"/>
    <w:rsid w:val="00EF5E4F"/>
    <w:rPr>
      <w:rFonts w:hint="default"/>
    </w:rPr>
  </w:style>
  <w:style w:type="character" w:customStyle="1" w:styleId="WW8Num49z1">
    <w:name w:val="WW8Num49z1"/>
    <w:rsid w:val="00EF5E4F"/>
  </w:style>
  <w:style w:type="character" w:customStyle="1" w:styleId="WW8Num49z2">
    <w:name w:val="WW8Num49z2"/>
    <w:rsid w:val="00EF5E4F"/>
  </w:style>
  <w:style w:type="character" w:customStyle="1" w:styleId="WW8Num49z3">
    <w:name w:val="WW8Num49z3"/>
    <w:rsid w:val="00EF5E4F"/>
  </w:style>
  <w:style w:type="character" w:customStyle="1" w:styleId="WW8Num49z4">
    <w:name w:val="WW8Num49z4"/>
    <w:rsid w:val="00EF5E4F"/>
  </w:style>
  <w:style w:type="character" w:customStyle="1" w:styleId="WW8Num49z5">
    <w:name w:val="WW8Num49z5"/>
    <w:rsid w:val="00EF5E4F"/>
  </w:style>
  <w:style w:type="character" w:customStyle="1" w:styleId="WW8Num49z6">
    <w:name w:val="WW8Num49z6"/>
    <w:rsid w:val="00EF5E4F"/>
  </w:style>
  <w:style w:type="character" w:customStyle="1" w:styleId="WW8Num49z7">
    <w:name w:val="WW8Num49z7"/>
    <w:rsid w:val="00EF5E4F"/>
  </w:style>
  <w:style w:type="character" w:customStyle="1" w:styleId="WW8Num49z8">
    <w:name w:val="WW8Num49z8"/>
    <w:rsid w:val="00EF5E4F"/>
  </w:style>
  <w:style w:type="character" w:customStyle="1" w:styleId="WW8Num50z0">
    <w:name w:val="WW8Num50z0"/>
    <w:rsid w:val="00EF5E4F"/>
    <w:rPr>
      <w:rFonts w:hint="default"/>
      <w:bCs/>
    </w:rPr>
  </w:style>
  <w:style w:type="character" w:customStyle="1" w:styleId="WW8Num50z1">
    <w:name w:val="WW8Num50z1"/>
    <w:rsid w:val="00EF5E4F"/>
  </w:style>
  <w:style w:type="character" w:customStyle="1" w:styleId="WW8Num50z2">
    <w:name w:val="WW8Num50z2"/>
    <w:rsid w:val="00EF5E4F"/>
  </w:style>
  <w:style w:type="character" w:customStyle="1" w:styleId="WW8Num50z3">
    <w:name w:val="WW8Num50z3"/>
    <w:rsid w:val="00EF5E4F"/>
  </w:style>
  <w:style w:type="character" w:customStyle="1" w:styleId="WW8Num50z4">
    <w:name w:val="WW8Num50z4"/>
    <w:rsid w:val="00EF5E4F"/>
  </w:style>
  <w:style w:type="character" w:customStyle="1" w:styleId="WW8Num50z5">
    <w:name w:val="WW8Num50z5"/>
    <w:rsid w:val="00EF5E4F"/>
  </w:style>
  <w:style w:type="character" w:customStyle="1" w:styleId="WW8Num50z6">
    <w:name w:val="WW8Num50z6"/>
    <w:rsid w:val="00EF5E4F"/>
  </w:style>
  <w:style w:type="character" w:customStyle="1" w:styleId="WW8Num50z7">
    <w:name w:val="WW8Num50z7"/>
    <w:rsid w:val="00EF5E4F"/>
  </w:style>
  <w:style w:type="character" w:customStyle="1" w:styleId="WW8Num50z8">
    <w:name w:val="WW8Num50z8"/>
    <w:rsid w:val="00EF5E4F"/>
  </w:style>
  <w:style w:type="character" w:customStyle="1" w:styleId="WW8Num51z0">
    <w:name w:val="WW8Num51z0"/>
    <w:rsid w:val="00EF5E4F"/>
    <w:rPr>
      <w:rFonts w:hint="default"/>
      <w:sz w:val="20"/>
      <w:szCs w:val="20"/>
    </w:rPr>
  </w:style>
  <w:style w:type="character" w:customStyle="1" w:styleId="WW8Num51z1">
    <w:name w:val="WW8Num51z1"/>
    <w:rsid w:val="00EF5E4F"/>
  </w:style>
  <w:style w:type="character" w:customStyle="1" w:styleId="WW8Num51z2">
    <w:name w:val="WW8Num51z2"/>
    <w:rsid w:val="00EF5E4F"/>
  </w:style>
  <w:style w:type="character" w:customStyle="1" w:styleId="WW8Num51z3">
    <w:name w:val="WW8Num51z3"/>
    <w:rsid w:val="00EF5E4F"/>
  </w:style>
  <w:style w:type="character" w:customStyle="1" w:styleId="WW8Num51z4">
    <w:name w:val="WW8Num51z4"/>
    <w:rsid w:val="00EF5E4F"/>
  </w:style>
  <w:style w:type="character" w:customStyle="1" w:styleId="WW8Num51z5">
    <w:name w:val="WW8Num51z5"/>
    <w:rsid w:val="00EF5E4F"/>
  </w:style>
  <w:style w:type="character" w:customStyle="1" w:styleId="WW8Num51z6">
    <w:name w:val="WW8Num51z6"/>
    <w:rsid w:val="00EF5E4F"/>
  </w:style>
  <w:style w:type="character" w:customStyle="1" w:styleId="WW8Num51z7">
    <w:name w:val="WW8Num51z7"/>
    <w:rsid w:val="00EF5E4F"/>
  </w:style>
  <w:style w:type="character" w:customStyle="1" w:styleId="WW8Num51z8">
    <w:name w:val="WW8Num51z8"/>
    <w:rsid w:val="00EF5E4F"/>
  </w:style>
  <w:style w:type="character" w:customStyle="1" w:styleId="WW8Num52z0">
    <w:name w:val="WW8Num52z0"/>
    <w:rsid w:val="00EF5E4F"/>
    <w:rPr>
      <w:rFonts w:hint="default"/>
      <w:spacing w:val="-2"/>
    </w:rPr>
  </w:style>
  <w:style w:type="character" w:customStyle="1" w:styleId="WW8Num52z1">
    <w:name w:val="WW8Num52z1"/>
    <w:rsid w:val="00EF5E4F"/>
  </w:style>
  <w:style w:type="character" w:customStyle="1" w:styleId="WW8Num52z2">
    <w:name w:val="WW8Num52z2"/>
    <w:rsid w:val="00EF5E4F"/>
  </w:style>
  <w:style w:type="character" w:customStyle="1" w:styleId="WW8Num52z3">
    <w:name w:val="WW8Num52z3"/>
    <w:rsid w:val="00EF5E4F"/>
  </w:style>
  <w:style w:type="character" w:customStyle="1" w:styleId="WW8Num52z4">
    <w:name w:val="WW8Num52z4"/>
    <w:rsid w:val="00EF5E4F"/>
  </w:style>
  <w:style w:type="character" w:customStyle="1" w:styleId="WW8Num52z5">
    <w:name w:val="WW8Num52z5"/>
    <w:rsid w:val="00EF5E4F"/>
  </w:style>
  <w:style w:type="character" w:customStyle="1" w:styleId="WW8Num52z6">
    <w:name w:val="WW8Num52z6"/>
    <w:rsid w:val="00EF5E4F"/>
  </w:style>
  <w:style w:type="character" w:customStyle="1" w:styleId="WW8Num52z7">
    <w:name w:val="WW8Num52z7"/>
    <w:rsid w:val="00EF5E4F"/>
  </w:style>
  <w:style w:type="character" w:customStyle="1" w:styleId="WW8Num52z8">
    <w:name w:val="WW8Num52z8"/>
    <w:rsid w:val="00EF5E4F"/>
  </w:style>
  <w:style w:type="character" w:customStyle="1" w:styleId="WW8Num53z0">
    <w:name w:val="WW8Num53z0"/>
    <w:rsid w:val="00EF5E4F"/>
    <w:rPr>
      <w:rFonts w:hint="default"/>
    </w:rPr>
  </w:style>
  <w:style w:type="character" w:customStyle="1" w:styleId="WW8Num53z1">
    <w:name w:val="WW8Num53z1"/>
    <w:rsid w:val="00EF5E4F"/>
  </w:style>
  <w:style w:type="character" w:customStyle="1" w:styleId="WW8Num53z2">
    <w:name w:val="WW8Num53z2"/>
    <w:rsid w:val="00EF5E4F"/>
  </w:style>
  <w:style w:type="character" w:customStyle="1" w:styleId="WW8Num53z3">
    <w:name w:val="WW8Num53z3"/>
    <w:rsid w:val="00EF5E4F"/>
  </w:style>
  <w:style w:type="character" w:customStyle="1" w:styleId="WW8Num53z4">
    <w:name w:val="WW8Num53z4"/>
    <w:rsid w:val="00EF5E4F"/>
  </w:style>
  <w:style w:type="character" w:customStyle="1" w:styleId="WW8Num53z5">
    <w:name w:val="WW8Num53z5"/>
    <w:rsid w:val="00EF5E4F"/>
  </w:style>
  <w:style w:type="character" w:customStyle="1" w:styleId="WW8Num53z6">
    <w:name w:val="WW8Num53z6"/>
    <w:rsid w:val="00EF5E4F"/>
  </w:style>
  <w:style w:type="character" w:customStyle="1" w:styleId="WW8Num53z7">
    <w:name w:val="WW8Num53z7"/>
    <w:rsid w:val="00EF5E4F"/>
  </w:style>
  <w:style w:type="character" w:customStyle="1" w:styleId="WW8Num53z8">
    <w:name w:val="WW8Num53z8"/>
    <w:rsid w:val="00EF5E4F"/>
  </w:style>
  <w:style w:type="character" w:customStyle="1" w:styleId="WW8Num54z0">
    <w:name w:val="WW8Num54z0"/>
    <w:rsid w:val="00EF5E4F"/>
    <w:rPr>
      <w:sz w:val="20"/>
      <w:szCs w:val="20"/>
    </w:rPr>
  </w:style>
  <w:style w:type="character" w:customStyle="1" w:styleId="WW8Num54z1">
    <w:name w:val="WW8Num54z1"/>
    <w:rsid w:val="00EF5E4F"/>
  </w:style>
  <w:style w:type="character" w:customStyle="1" w:styleId="WW8Num54z2">
    <w:name w:val="WW8Num54z2"/>
    <w:rsid w:val="00EF5E4F"/>
  </w:style>
  <w:style w:type="character" w:customStyle="1" w:styleId="WW8Num54z3">
    <w:name w:val="WW8Num54z3"/>
    <w:rsid w:val="00EF5E4F"/>
  </w:style>
  <w:style w:type="character" w:customStyle="1" w:styleId="WW8Num54z4">
    <w:name w:val="WW8Num54z4"/>
    <w:rsid w:val="00EF5E4F"/>
  </w:style>
  <w:style w:type="character" w:customStyle="1" w:styleId="WW8Num54z5">
    <w:name w:val="WW8Num54z5"/>
    <w:rsid w:val="00EF5E4F"/>
  </w:style>
  <w:style w:type="character" w:customStyle="1" w:styleId="WW8Num54z6">
    <w:name w:val="WW8Num54z6"/>
    <w:rsid w:val="00EF5E4F"/>
  </w:style>
  <w:style w:type="character" w:customStyle="1" w:styleId="WW8Num54z7">
    <w:name w:val="WW8Num54z7"/>
    <w:rsid w:val="00EF5E4F"/>
  </w:style>
  <w:style w:type="character" w:customStyle="1" w:styleId="WW8Num54z8">
    <w:name w:val="WW8Num54z8"/>
    <w:rsid w:val="00EF5E4F"/>
  </w:style>
  <w:style w:type="character" w:customStyle="1" w:styleId="WW8Num55z0">
    <w:name w:val="WW8Num55z0"/>
    <w:rsid w:val="00EF5E4F"/>
    <w:rPr>
      <w:rFonts w:ascii="Times New Roman" w:eastAsia="Times New Roman" w:hAnsi="Times New Roman" w:cs="Times New Roman"/>
    </w:rPr>
  </w:style>
  <w:style w:type="character" w:customStyle="1" w:styleId="WW8Num55z1">
    <w:name w:val="WW8Num55z1"/>
    <w:rsid w:val="00EF5E4F"/>
    <w:rPr>
      <w:rFonts w:hint="default"/>
    </w:rPr>
  </w:style>
  <w:style w:type="character" w:customStyle="1" w:styleId="WW8Num55z2">
    <w:name w:val="WW8Num55z2"/>
    <w:rsid w:val="00EF5E4F"/>
  </w:style>
  <w:style w:type="character" w:customStyle="1" w:styleId="WW8Num55z3">
    <w:name w:val="WW8Num55z3"/>
    <w:rsid w:val="00EF5E4F"/>
  </w:style>
  <w:style w:type="character" w:customStyle="1" w:styleId="WW8Num55z4">
    <w:name w:val="WW8Num55z4"/>
    <w:rsid w:val="00EF5E4F"/>
  </w:style>
  <w:style w:type="character" w:customStyle="1" w:styleId="WW8Num55z5">
    <w:name w:val="WW8Num55z5"/>
    <w:rsid w:val="00EF5E4F"/>
  </w:style>
  <w:style w:type="character" w:customStyle="1" w:styleId="WW8Num55z6">
    <w:name w:val="WW8Num55z6"/>
    <w:rsid w:val="00EF5E4F"/>
  </w:style>
  <w:style w:type="character" w:customStyle="1" w:styleId="WW8Num55z7">
    <w:name w:val="WW8Num55z7"/>
    <w:rsid w:val="00EF5E4F"/>
  </w:style>
  <w:style w:type="character" w:customStyle="1" w:styleId="WW8Num55z8">
    <w:name w:val="WW8Num55z8"/>
    <w:rsid w:val="00EF5E4F"/>
  </w:style>
  <w:style w:type="character" w:customStyle="1" w:styleId="WW8Num56z0">
    <w:name w:val="WW8Num56z0"/>
    <w:rsid w:val="00EF5E4F"/>
    <w:rPr>
      <w:rFonts w:hint="default"/>
    </w:rPr>
  </w:style>
  <w:style w:type="character" w:customStyle="1" w:styleId="WW8Num56z1">
    <w:name w:val="WW8Num56z1"/>
    <w:rsid w:val="00EF5E4F"/>
  </w:style>
  <w:style w:type="character" w:customStyle="1" w:styleId="WW8Num56z2">
    <w:name w:val="WW8Num56z2"/>
    <w:rsid w:val="00EF5E4F"/>
  </w:style>
  <w:style w:type="character" w:customStyle="1" w:styleId="WW8Num56z3">
    <w:name w:val="WW8Num56z3"/>
    <w:rsid w:val="00EF5E4F"/>
  </w:style>
  <w:style w:type="character" w:customStyle="1" w:styleId="WW8Num56z4">
    <w:name w:val="WW8Num56z4"/>
    <w:rsid w:val="00EF5E4F"/>
  </w:style>
  <w:style w:type="character" w:customStyle="1" w:styleId="WW8Num56z5">
    <w:name w:val="WW8Num56z5"/>
    <w:rsid w:val="00EF5E4F"/>
  </w:style>
  <w:style w:type="character" w:customStyle="1" w:styleId="WW8Num56z6">
    <w:name w:val="WW8Num56z6"/>
    <w:rsid w:val="00EF5E4F"/>
  </w:style>
  <w:style w:type="character" w:customStyle="1" w:styleId="WW8Num56z7">
    <w:name w:val="WW8Num56z7"/>
    <w:rsid w:val="00EF5E4F"/>
  </w:style>
  <w:style w:type="character" w:customStyle="1" w:styleId="WW8Num56z8">
    <w:name w:val="WW8Num56z8"/>
    <w:rsid w:val="00EF5E4F"/>
  </w:style>
  <w:style w:type="character" w:customStyle="1" w:styleId="WW8Num57z0">
    <w:name w:val="WW8Num57z0"/>
    <w:rsid w:val="00EF5E4F"/>
  </w:style>
  <w:style w:type="character" w:customStyle="1" w:styleId="WW8Num57z1">
    <w:name w:val="WW8Num57z1"/>
    <w:rsid w:val="00EF5E4F"/>
    <w:rPr>
      <w:sz w:val="20"/>
      <w:szCs w:val="20"/>
    </w:rPr>
  </w:style>
  <w:style w:type="character" w:customStyle="1" w:styleId="WW8Num57z2">
    <w:name w:val="WW8Num57z2"/>
    <w:rsid w:val="00EF5E4F"/>
  </w:style>
  <w:style w:type="character" w:customStyle="1" w:styleId="WW8Num57z3">
    <w:name w:val="WW8Num57z3"/>
    <w:rsid w:val="00EF5E4F"/>
  </w:style>
  <w:style w:type="character" w:customStyle="1" w:styleId="WW8Num57z4">
    <w:name w:val="WW8Num57z4"/>
    <w:rsid w:val="00EF5E4F"/>
  </w:style>
  <w:style w:type="character" w:customStyle="1" w:styleId="WW8Num57z5">
    <w:name w:val="WW8Num57z5"/>
    <w:rsid w:val="00EF5E4F"/>
  </w:style>
  <w:style w:type="character" w:customStyle="1" w:styleId="WW8Num57z6">
    <w:name w:val="WW8Num57z6"/>
    <w:rsid w:val="00EF5E4F"/>
  </w:style>
  <w:style w:type="character" w:customStyle="1" w:styleId="WW8Num57z7">
    <w:name w:val="WW8Num57z7"/>
    <w:rsid w:val="00EF5E4F"/>
  </w:style>
  <w:style w:type="character" w:customStyle="1" w:styleId="WW8Num57z8">
    <w:name w:val="WW8Num57z8"/>
    <w:rsid w:val="00EF5E4F"/>
  </w:style>
  <w:style w:type="character" w:customStyle="1" w:styleId="WW8Num58z0">
    <w:name w:val="WW8Num58z0"/>
    <w:rsid w:val="00EF5E4F"/>
    <w:rPr>
      <w:rFonts w:ascii="Wingdings" w:eastAsia="Times New Roman" w:hAnsi="Wingdings" w:cs="Times New Roman" w:hint="default"/>
      <w:sz w:val="28"/>
    </w:rPr>
  </w:style>
  <w:style w:type="character" w:customStyle="1" w:styleId="WW8Num58z1">
    <w:name w:val="WW8Num58z1"/>
    <w:rsid w:val="00EF5E4F"/>
    <w:rPr>
      <w:rFonts w:ascii="Courier New" w:hAnsi="Courier New" w:cs="Courier New" w:hint="default"/>
    </w:rPr>
  </w:style>
  <w:style w:type="character" w:customStyle="1" w:styleId="WW8Num58z2">
    <w:name w:val="WW8Num58z2"/>
    <w:rsid w:val="00EF5E4F"/>
    <w:rPr>
      <w:rFonts w:ascii="Wingdings" w:hAnsi="Wingdings" w:cs="Wingdings" w:hint="default"/>
    </w:rPr>
  </w:style>
  <w:style w:type="character" w:customStyle="1" w:styleId="WW8Num58z3">
    <w:name w:val="WW8Num58z3"/>
    <w:rsid w:val="00EF5E4F"/>
    <w:rPr>
      <w:rFonts w:ascii="Symbol" w:hAnsi="Symbol" w:cs="Symbol" w:hint="default"/>
    </w:rPr>
  </w:style>
  <w:style w:type="character" w:customStyle="1" w:styleId="WW8Num59z0">
    <w:name w:val="WW8Num59z0"/>
    <w:rsid w:val="00EF5E4F"/>
    <w:rPr>
      <w:rFonts w:hint="default"/>
    </w:rPr>
  </w:style>
  <w:style w:type="character" w:customStyle="1" w:styleId="WW8Num59z2">
    <w:name w:val="WW8Num59z2"/>
    <w:rsid w:val="00EF5E4F"/>
  </w:style>
  <w:style w:type="character" w:customStyle="1" w:styleId="WW8Num59z3">
    <w:name w:val="WW8Num59z3"/>
    <w:rsid w:val="00EF5E4F"/>
  </w:style>
  <w:style w:type="character" w:customStyle="1" w:styleId="WW8Num59z4">
    <w:name w:val="WW8Num59z4"/>
    <w:rsid w:val="00EF5E4F"/>
  </w:style>
  <w:style w:type="character" w:customStyle="1" w:styleId="WW8Num59z5">
    <w:name w:val="WW8Num59z5"/>
    <w:rsid w:val="00EF5E4F"/>
  </w:style>
  <w:style w:type="character" w:customStyle="1" w:styleId="WW8Num59z6">
    <w:name w:val="WW8Num59z6"/>
    <w:rsid w:val="00EF5E4F"/>
  </w:style>
  <w:style w:type="character" w:customStyle="1" w:styleId="WW8Num59z7">
    <w:name w:val="WW8Num59z7"/>
    <w:rsid w:val="00EF5E4F"/>
  </w:style>
  <w:style w:type="character" w:customStyle="1" w:styleId="WW8Num59z8">
    <w:name w:val="WW8Num59z8"/>
    <w:rsid w:val="00EF5E4F"/>
  </w:style>
  <w:style w:type="character" w:customStyle="1" w:styleId="WW8Num60z0">
    <w:name w:val="WW8Num60z0"/>
    <w:rsid w:val="00EF5E4F"/>
    <w:rPr>
      <w:rFonts w:hint="default"/>
    </w:rPr>
  </w:style>
  <w:style w:type="character" w:customStyle="1" w:styleId="WW8Num60z2">
    <w:name w:val="WW8Num60z2"/>
    <w:rsid w:val="00EF5E4F"/>
  </w:style>
  <w:style w:type="character" w:customStyle="1" w:styleId="WW8Num60z3">
    <w:name w:val="WW8Num60z3"/>
    <w:rsid w:val="00EF5E4F"/>
  </w:style>
  <w:style w:type="character" w:customStyle="1" w:styleId="WW8Num60z4">
    <w:name w:val="WW8Num60z4"/>
    <w:rsid w:val="00EF5E4F"/>
  </w:style>
  <w:style w:type="character" w:customStyle="1" w:styleId="WW8Num60z5">
    <w:name w:val="WW8Num60z5"/>
    <w:rsid w:val="00EF5E4F"/>
  </w:style>
  <w:style w:type="character" w:customStyle="1" w:styleId="WW8Num60z6">
    <w:name w:val="WW8Num60z6"/>
    <w:rsid w:val="00EF5E4F"/>
  </w:style>
  <w:style w:type="character" w:customStyle="1" w:styleId="WW8Num60z7">
    <w:name w:val="WW8Num60z7"/>
    <w:rsid w:val="00EF5E4F"/>
  </w:style>
  <w:style w:type="character" w:customStyle="1" w:styleId="WW8Num60z8">
    <w:name w:val="WW8Num60z8"/>
    <w:rsid w:val="00EF5E4F"/>
  </w:style>
  <w:style w:type="character" w:customStyle="1" w:styleId="WW8Num61z0">
    <w:name w:val="WW8Num61z0"/>
    <w:rsid w:val="00EF5E4F"/>
    <w:rPr>
      <w:rFonts w:hint="default"/>
      <w:spacing w:val="-2"/>
    </w:rPr>
  </w:style>
  <w:style w:type="character" w:customStyle="1" w:styleId="WW8Num61z1">
    <w:name w:val="WW8Num61z1"/>
    <w:rsid w:val="00EF5E4F"/>
  </w:style>
  <w:style w:type="character" w:customStyle="1" w:styleId="WW8Num61z2">
    <w:name w:val="WW8Num61z2"/>
    <w:rsid w:val="00EF5E4F"/>
  </w:style>
  <w:style w:type="character" w:customStyle="1" w:styleId="WW8Num61z3">
    <w:name w:val="WW8Num61z3"/>
    <w:rsid w:val="00EF5E4F"/>
  </w:style>
  <w:style w:type="character" w:customStyle="1" w:styleId="WW8Num61z4">
    <w:name w:val="WW8Num61z4"/>
    <w:rsid w:val="00EF5E4F"/>
  </w:style>
  <w:style w:type="character" w:customStyle="1" w:styleId="WW8Num61z5">
    <w:name w:val="WW8Num61z5"/>
    <w:rsid w:val="00EF5E4F"/>
  </w:style>
  <w:style w:type="character" w:customStyle="1" w:styleId="WW8Num61z6">
    <w:name w:val="WW8Num61z6"/>
    <w:rsid w:val="00EF5E4F"/>
  </w:style>
  <w:style w:type="character" w:customStyle="1" w:styleId="WW8Num61z7">
    <w:name w:val="WW8Num61z7"/>
    <w:rsid w:val="00EF5E4F"/>
  </w:style>
  <w:style w:type="character" w:customStyle="1" w:styleId="WW8Num61z8">
    <w:name w:val="WW8Num61z8"/>
    <w:rsid w:val="00EF5E4F"/>
  </w:style>
  <w:style w:type="character" w:customStyle="1" w:styleId="WW8Num62z0">
    <w:name w:val="WW8Num62z0"/>
    <w:rsid w:val="00EF5E4F"/>
    <w:rPr>
      <w:rFonts w:hint="default"/>
    </w:rPr>
  </w:style>
  <w:style w:type="character" w:customStyle="1" w:styleId="WW8Num62z1">
    <w:name w:val="WW8Num62z1"/>
    <w:rsid w:val="00EF5E4F"/>
  </w:style>
  <w:style w:type="character" w:customStyle="1" w:styleId="WW8Num62z2">
    <w:name w:val="WW8Num62z2"/>
    <w:rsid w:val="00EF5E4F"/>
  </w:style>
  <w:style w:type="character" w:customStyle="1" w:styleId="WW8Num62z3">
    <w:name w:val="WW8Num62z3"/>
    <w:rsid w:val="00EF5E4F"/>
  </w:style>
  <w:style w:type="character" w:customStyle="1" w:styleId="WW8Num62z4">
    <w:name w:val="WW8Num62z4"/>
    <w:rsid w:val="00EF5E4F"/>
  </w:style>
  <w:style w:type="character" w:customStyle="1" w:styleId="WW8Num62z5">
    <w:name w:val="WW8Num62z5"/>
    <w:rsid w:val="00EF5E4F"/>
  </w:style>
  <w:style w:type="character" w:customStyle="1" w:styleId="WW8Num62z6">
    <w:name w:val="WW8Num62z6"/>
    <w:rsid w:val="00EF5E4F"/>
  </w:style>
  <w:style w:type="character" w:customStyle="1" w:styleId="WW8Num62z7">
    <w:name w:val="WW8Num62z7"/>
    <w:rsid w:val="00EF5E4F"/>
  </w:style>
  <w:style w:type="character" w:customStyle="1" w:styleId="WW8Num62z8">
    <w:name w:val="WW8Num62z8"/>
    <w:rsid w:val="00EF5E4F"/>
  </w:style>
  <w:style w:type="character" w:customStyle="1" w:styleId="WW8Num63z0">
    <w:name w:val="WW8Num63z0"/>
    <w:rsid w:val="00EF5E4F"/>
    <w:rPr>
      <w:rFonts w:hint="default"/>
    </w:rPr>
  </w:style>
  <w:style w:type="character" w:customStyle="1" w:styleId="WW8Num63z1">
    <w:name w:val="WW8Num63z1"/>
    <w:rsid w:val="00EF5E4F"/>
  </w:style>
  <w:style w:type="character" w:customStyle="1" w:styleId="WW8Num63z2">
    <w:name w:val="WW8Num63z2"/>
    <w:rsid w:val="00EF5E4F"/>
  </w:style>
  <w:style w:type="character" w:customStyle="1" w:styleId="WW8Num63z3">
    <w:name w:val="WW8Num63z3"/>
    <w:rsid w:val="00EF5E4F"/>
  </w:style>
  <w:style w:type="character" w:customStyle="1" w:styleId="WW8Num63z4">
    <w:name w:val="WW8Num63z4"/>
    <w:rsid w:val="00EF5E4F"/>
  </w:style>
  <w:style w:type="character" w:customStyle="1" w:styleId="WW8Num63z5">
    <w:name w:val="WW8Num63z5"/>
    <w:rsid w:val="00EF5E4F"/>
  </w:style>
  <w:style w:type="character" w:customStyle="1" w:styleId="WW8Num63z6">
    <w:name w:val="WW8Num63z6"/>
    <w:rsid w:val="00EF5E4F"/>
  </w:style>
  <w:style w:type="character" w:customStyle="1" w:styleId="WW8Num63z7">
    <w:name w:val="WW8Num63z7"/>
    <w:rsid w:val="00EF5E4F"/>
  </w:style>
  <w:style w:type="character" w:customStyle="1" w:styleId="WW8Num63z8">
    <w:name w:val="WW8Num63z8"/>
    <w:rsid w:val="00EF5E4F"/>
  </w:style>
  <w:style w:type="character" w:customStyle="1" w:styleId="WW8Num64z0">
    <w:name w:val="WW8Num64z0"/>
    <w:rsid w:val="00EF5E4F"/>
    <w:rPr>
      <w:rFonts w:hint="default"/>
    </w:rPr>
  </w:style>
  <w:style w:type="character" w:customStyle="1" w:styleId="WW8Num64z1">
    <w:name w:val="WW8Num64z1"/>
    <w:rsid w:val="00EF5E4F"/>
  </w:style>
  <w:style w:type="character" w:customStyle="1" w:styleId="WW8Num64z2">
    <w:name w:val="WW8Num64z2"/>
    <w:rsid w:val="00EF5E4F"/>
  </w:style>
  <w:style w:type="character" w:customStyle="1" w:styleId="WW8Num64z3">
    <w:name w:val="WW8Num64z3"/>
    <w:rsid w:val="00EF5E4F"/>
  </w:style>
  <w:style w:type="character" w:customStyle="1" w:styleId="WW8Num64z4">
    <w:name w:val="WW8Num64z4"/>
    <w:rsid w:val="00EF5E4F"/>
  </w:style>
  <w:style w:type="character" w:customStyle="1" w:styleId="WW8Num64z5">
    <w:name w:val="WW8Num64z5"/>
    <w:rsid w:val="00EF5E4F"/>
  </w:style>
  <w:style w:type="character" w:customStyle="1" w:styleId="WW8Num64z6">
    <w:name w:val="WW8Num64z6"/>
    <w:rsid w:val="00EF5E4F"/>
  </w:style>
  <w:style w:type="character" w:customStyle="1" w:styleId="WW8Num64z7">
    <w:name w:val="WW8Num64z7"/>
    <w:rsid w:val="00EF5E4F"/>
  </w:style>
  <w:style w:type="character" w:customStyle="1" w:styleId="WW8Num64z8">
    <w:name w:val="WW8Num64z8"/>
    <w:rsid w:val="00EF5E4F"/>
  </w:style>
  <w:style w:type="character" w:customStyle="1" w:styleId="WW8Num65z0">
    <w:name w:val="WW8Num65z0"/>
    <w:rsid w:val="00EF5E4F"/>
    <w:rPr>
      <w:rFonts w:hint="default"/>
    </w:rPr>
  </w:style>
  <w:style w:type="character" w:customStyle="1" w:styleId="WW8Num65z1">
    <w:name w:val="WW8Num65z1"/>
    <w:rsid w:val="00EF5E4F"/>
  </w:style>
  <w:style w:type="character" w:customStyle="1" w:styleId="WW8Num65z2">
    <w:name w:val="WW8Num65z2"/>
    <w:rsid w:val="00EF5E4F"/>
    <w:rPr>
      <w:rFonts w:ascii="Symbol" w:hAnsi="Symbol" w:cs="Symbol" w:hint="default"/>
    </w:rPr>
  </w:style>
  <w:style w:type="character" w:customStyle="1" w:styleId="WW8Num65z4">
    <w:name w:val="WW8Num65z4"/>
    <w:rsid w:val="00EF5E4F"/>
    <w:rPr>
      <w:rFonts w:ascii="Courier New" w:hAnsi="Courier New" w:cs="Courier New" w:hint="default"/>
    </w:rPr>
  </w:style>
  <w:style w:type="character" w:customStyle="1" w:styleId="WW8Num65z5">
    <w:name w:val="WW8Num65z5"/>
    <w:rsid w:val="00EF5E4F"/>
  </w:style>
  <w:style w:type="character" w:customStyle="1" w:styleId="WW8Num65z6">
    <w:name w:val="WW8Num65z6"/>
    <w:rsid w:val="00EF5E4F"/>
  </w:style>
  <w:style w:type="character" w:customStyle="1" w:styleId="WW8Num65z7">
    <w:name w:val="WW8Num65z7"/>
    <w:rsid w:val="00EF5E4F"/>
  </w:style>
  <w:style w:type="character" w:customStyle="1" w:styleId="WW8Num65z8">
    <w:name w:val="WW8Num65z8"/>
    <w:rsid w:val="00EF5E4F"/>
  </w:style>
  <w:style w:type="character" w:customStyle="1" w:styleId="WW8Num66z0">
    <w:name w:val="WW8Num66z0"/>
    <w:rsid w:val="00EF5E4F"/>
  </w:style>
  <w:style w:type="character" w:customStyle="1" w:styleId="WW8Num66z1">
    <w:name w:val="WW8Num66z1"/>
    <w:rsid w:val="00EF5E4F"/>
    <w:rPr>
      <w:rFonts w:ascii="Symbol" w:hAnsi="Symbol" w:cs="Symbol" w:hint="default"/>
    </w:rPr>
  </w:style>
  <w:style w:type="character" w:customStyle="1" w:styleId="WW8Num66z2">
    <w:name w:val="WW8Num66z2"/>
    <w:rsid w:val="00EF5E4F"/>
  </w:style>
  <w:style w:type="character" w:customStyle="1" w:styleId="WW8Num66z3">
    <w:name w:val="WW8Num66z3"/>
    <w:rsid w:val="00EF5E4F"/>
  </w:style>
  <w:style w:type="character" w:customStyle="1" w:styleId="WW8Num66z4">
    <w:name w:val="WW8Num66z4"/>
    <w:rsid w:val="00EF5E4F"/>
  </w:style>
  <w:style w:type="character" w:customStyle="1" w:styleId="WW8Num66z5">
    <w:name w:val="WW8Num66z5"/>
    <w:rsid w:val="00EF5E4F"/>
  </w:style>
  <w:style w:type="character" w:customStyle="1" w:styleId="WW8Num66z6">
    <w:name w:val="WW8Num66z6"/>
    <w:rsid w:val="00EF5E4F"/>
  </w:style>
  <w:style w:type="character" w:customStyle="1" w:styleId="WW8Num66z7">
    <w:name w:val="WW8Num66z7"/>
    <w:rsid w:val="00EF5E4F"/>
  </w:style>
  <w:style w:type="character" w:customStyle="1" w:styleId="WW8Num66z8">
    <w:name w:val="WW8Num66z8"/>
    <w:rsid w:val="00EF5E4F"/>
  </w:style>
  <w:style w:type="character" w:customStyle="1" w:styleId="WW8Num67z0">
    <w:name w:val="WW8Num67z0"/>
    <w:rsid w:val="00EF5E4F"/>
    <w:rPr>
      <w:rFonts w:hint="default"/>
    </w:rPr>
  </w:style>
  <w:style w:type="character" w:customStyle="1" w:styleId="WW8Num67z1">
    <w:name w:val="WW8Num67z1"/>
    <w:rsid w:val="00EF5E4F"/>
  </w:style>
  <w:style w:type="character" w:customStyle="1" w:styleId="WW8Num67z2">
    <w:name w:val="WW8Num67z2"/>
    <w:rsid w:val="00EF5E4F"/>
  </w:style>
  <w:style w:type="character" w:customStyle="1" w:styleId="WW8Num67z3">
    <w:name w:val="WW8Num67z3"/>
    <w:rsid w:val="00EF5E4F"/>
  </w:style>
  <w:style w:type="character" w:customStyle="1" w:styleId="WW8Num67z4">
    <w:name w:val="WW8Num67z4"/>
    <w:rsid w:val="00EF5E4F"/>
  </w:style>
  <w:style w:type="character" w:customStyle="1" w:styleId="WW8Num67z5">
    <w:name w:val="WW8Num67z5"/>
    <w:rsid w:val="00EF5E4F"/>
  </w:style>
  <w:style w:type="character" w:customStyle="1" w:styleId="WW8Num67z6">
    <w:name w:val="WW8Num67z6"/>
    <w:rsid w:val="00EF5E4F"/>
  </w:style>
  <w:style w:type="character" w:customStyle="1" w:styleId="WW8Num67z7">
    <w:name w:val="WW8Num67z7"/>
    <w:rsid w:val="00EF5E4F"/>
  </w:style>
  <w:style w:type="character" w:customStyle="1" w:styleId="WW8Num67z8">
    <w:name w:val="WW8Num67z8"/>
    <w:rsid w:val="00EF5E4F"/>
  </w:style>
  <w:style w:type="character" w:customStyle="1" w:styleId="WW8Num68z0">
    <w:name w:val="WW8Num68z0"/>
    <w:rsid w:val="00EF5E4F"/>
    <w:rPr>
      <w:rFonts w:hint="default"/>
    </w:rPr>
  </w:style>
  <w:style w:type="character" w:customStyle="1" w:styleId="WW8Num68z2">
    <w:name w:val="WW8Num68z2"/>
    <w:rsid w:val="00EF5E4F"/>
  </w:style>
  <w:style w:type="character" w:customStyle="1" w:styleId="WW8Num68z3">
    <w:name w:val="WW8Num68z3"/>
    <w:rsid w:val="00EF5E4F"/>
  </w:style>
  <w:style w:type="character" w:customStyle="1" w:styleId="WW8Num68z4">
    <w:name w:val="WW8Num68z4"/>
    <w:rsid w:val="00EF5E4F"/>
  </w:style>
  <w:style w:type="character" w:customStyle="1" w:styleId="WW8Num68z5">
    <w:name w:val="WW8Num68z5"/>
    <w:rsid w:val="00EF5E4F"/>
  </w:style>
  <w:style w:type="character" w:customStyle="1" w:styleId="WW8Num68z6">
    <w:name w:val="WW8Num68z6"/>
    <w:rsid w:val="00EF5E4F"/>
  </w:style>
  <w:style w:type="character" w:customStyle="1" w:styleId="WW8Num68z7">
    <w:name w:val="WW8Num68z7"/>
    <w:rsid w:val="00EF5E4F"/>
  </w:style>
  <w:style w:type="character" w:customStyle="1" w:styleId="WW8Num68z8">
    <w:name w:val="WW8Num68z8"/>
    <w:rsid w:val="00EF5E4F"/>
  </w:style>
  <w:style w:type="character" w:customStyle="1" w:styleId="WW8Num69z0">
    <w:name w:val="WW8Num69z0"/>
    <w:rsid w:val="00EF5E4F"/>
  </w:style>
  <w:style w:type="character" w:customStyle="1" w:styleId="WW8Num69z1">
    <w:name w:val="WW8Num69z1"/>
    <w:rsid w:val="00EF5E4F"/>
  </w:style>
  <w:style w:type="character" w:customStyle="1" w:styleId="WW8Num69z2">
    <w:name w:val="WW8Num69z2"/>
    <w:rsid w:val="00EF5E4F"/>
  </w:style>
  <w:style w:type="character" w:customStyle="1" w:styleId="WW8Num69z3">
    <w:name w:val="WW8Num69z3"/>
    <w:rsid w:val="00EF5E4F"/>
  </w:style>
  <w:style w:type="character" w:customStyle="1" w:styleId="WW8Num69z4">
    <w:name w:val="WW8Num69z4"/>
    <w:rsid w:val="00EF5E4F"/>
  </w:style>
  <w:style w:type="character" w:customStyle="1" w:styleId="WW8Num69z5">
    <w:name w:val="WW8Num69z5"/>
    <w:rsid w:val="00EF5E4F"/>
  </w:style>
  <w:style w:type="character" w:customStyle="1" w:styleId="WW8Num69z6">
    <w:name w:val="WW8Num69z6"/>
    <w:rsid w:val="00EF5E4F"/>
  </w:style>
  <w:style w:type="character" w:customStyle="1" w:styleId="WW8Num69z7">
    <w:name w:val="WW8Num69z7"/>
    <w:rsid w:val="00EF5E4F"/>
  </w:style>
  <w:style w:type="character" w:customStyle="1" w:styleId="WW8Num69z8">
    <w:name w:val="WW8Num69z8"/>
    <w:rsid w:val="00EF5E4F"/>
  </w:style>
  <w:style w:type="character" w:customStyle="1" w:styleId="WW8Num70z0">
    <w:name w:val="WW8Num70z0"/>
    <w:rsid w:val="00EF5E4F"/>
    <w:rPr>
      <w:rFonts w:hint="default"/>
    </w:rPr>
  </w:style>
  <w:style w:type="character" w:customStyle="1" w:styleId="WW8Num70z2">
    <w:name w:val="WW8Num70z2"/>
    <w:rsid w:val="00EF5E4F"/>
  </w:style>
  <w:style w:type="character" w:customStyle="1" w:styleId="WW8Num70z3">
    <w:name w:val="WW8Num70z3"/>
    <w:rsid w:val="00EF5E4F"/>
  </w:style>
  <w:style w:type="character" w:customStyle="1" w:styleId="WW8Num70z4">
    <w:name w:val="WW8Num70z4"/>
    <w:rsid w:val="00EF5E4F"/>
  </w:style>
  <w:style w:type="character" w:customStyle="1" w:styleId="WW8Num70z5">
    <w:name w:val="WW8Num70z5"/>
    <w:rsid w:val="00EF5E4F"/>
  </w:style>
  <w:style w:type="character" w:customStyle="1" w:styleId="WW8Num70z6">
    <w:name w:val="WW8Num70z6"/>
    <w:rsid w:val="00EF5E4F"/>
  </w:style>
  <w:style w:type="character" w:customStyle="1" w:styleId="WW8Num70z7">
    <w:name w:val="WW8Num70z7"/>
    <w:rsid w:val="00EF5E4F"/>
  </w:style>
  <w:style w:type="character" w:customStyle="1" w:styleId="WW8Num70z8">
    <w:name w:val="WW8Num70z8"/>
    <w:rsid w:val="00EF5E4F"/>
  </w:style>
  <w:style w:type="character" w:customStyle="1" w:styleId="WW8Num71z0">
    <w:name w:val="WW8Num71z0"/>
    <w:rsid w:val="00EF5E4F"/>
    <w:rPr>
      <w:rFonts w:hint="default"/>
    </w:rPr>
  </w:style>
  <w:style w:type="character" w:customStyle="1" w:styleId="WW8Num71z1">
    <w:name w:val="WW8Num71z1"/>
    <w:rsid w:val="00EF5E4F"/>
  </w:style>
  <w:style w:type="character" w:customStyle="1" w:styleId="WW8Num71z2">
    <w:name w:val="WW8Num71z2"/>
    <w:rsid w:val="00EF5E4F"/>
  </w:style>
  <w:style w:type="character" w:customStyle="1" w:styleId="WW8Num71z3">
    <w:name w:val="WW8Num71z3"/>
    <w:rsid w:val="00EF5E4F"/>
  </w:style>
  <w:style w:type="character" w:customStyle="1" w:styleId="WW8Num71z4">
    <w:name w:val="WW8Num71z4"/>
    <w:rsid w:val="00EF5E4F"/>
  </w:style>
  <w:style w:type="character" w:customStyle="1" w:styleId="WW8Num71z5">
    <w:name w:val="WW8Num71z5"/>
    <w:rsid w:val="00EF5E4F"/>
  </w:style>
  <w:style w:type="character" w:customStyle="1" w:styleId="WW8Num71z6">
    <w:name w:val="WW8Num71z6"/>
    <w:rsid w:val="00EF5E4F"/>
  </w:style>
  <w:style w:type="character" w:customStyle="1" w:styleId="WW8Num71z7">
    <w:name w:val="WW8Num71z7"/>
    <w:rsid w:val="00EF5E4F"/>
  </w:style>
  <w:style w:type="character" w:customStyle="1" w:styleId="WW8Num71z8">
    <w:name w:val="WW8Num71z8"/>
    <w:rsid w:val="00EF5E4F"/>
  </w:style>
  <w:style w:type="character" w:customStyle="1" w:styleId="WW8Num72z0">
    <w:name w:val="WW8Num72z0"/>
    <w:rsid w:val="00EF5E4F"/>
    <w:rPr>
      <w:rFonts w:hint="default"/>
      <w:spacing w:val="-2"/>
    </w:rPr>
  </w:style>
  <w:style w:type="character" w:customStyle="1" w:styleId="WW8Num72z1">
    <w:name w:val="WW8Num72z1"/>
    <w:rsid w:val="00EF5E4F"/>
  </w:style>
  <w:style w:type="character" w:customStyle="1" w:styleId="WW8Num72z2">
    <w:name w:val="WW8Num72z2"/>
    <w:rsid w:val="00EF5E4F"/>
  </w:style>
  <w:style w:type="character" w:customStyle="1" w:styleId="WW8Num72z3">
    <w:name w:val="WW8Num72z3"/>
    <w:rsid w:val="00EF5E4F"/>
  </w:style>
  <w:style w:type="character" w:customStyle="1" w:styleId="WW8Num72z4">
    <w:name w:val="WW8Num72z4"/>
    <w:rsid w:val="00EF5E4F"/>
  </w:style>
  <w:style w:type="character" w:customStyle="1" w:styleId="WW8Num72z5">
    <w:name w:val="WW8Num72z5"/>
    <w:rsid w:val="00EF5E4F"/>
  </w:style>
  <w:style w:type="character" w:customStyle="1" w:styleId="WW8Num72z6">
    <w:name w:val="WW8Num72z6"/>
    <w:rsid w:val="00EF5E4F"/>
  </w:style>
  <w:style w:type="character" w:customStyle="1" w:styleId="WW8Num72z7">
    <w:name w:val="WW8Num72z7"/>
    <w:rsid w:val="00EF5E4F"/>
  </w:style>
  <w:style w:type="character" w:customStyle="1" w:styleId="WW8Num72z8">
    <w:name w:val="WW8Num72z8"/>
    <w:rsid w:val="00EF5E4F"/>
  </w:style>
  <w:style w:type="character" w:customStyle="1" w:styleId="WW8Num73z0">
    <w:name w:val="WW8Num73z0"/>
    <w:rsid w:val="00EF5E4F"/>
    <w:rPr>
      <w:rFonts w:hint="default"/>
      <w:spacing w:val="-2"/>
    </w:rPr>
  </w:style>
  <w:style w:type="character" w:customStyle="1" w:styleId="WW8Num73z1">
    <w:name w:val="WW8Num73z1"/>
    <w:rsid w:val="00EF5E4F"/>
  </w:style>
  <w:style w:type="character" w:customStyle="1" w:styleId="WW8Num73z2">
    <w:name w:val="WW8Num73z2"/>
    <w:rsid w:val="00EF5E4F"/>
  </w:style>
  <w:style w:type="character" w:customStyle="1" w:styleId="WW8Num73z3">
    <w:name w:val="WW8Num73z3"/>
    <w:rsid w:val="00EF5E4F"/>
  </w:style>
  <w:style w:type="character" w:customStyle="1" w:styleId="WW8Num73z4">
    <w:name w:val="WW8Num73z4"/>
    <w:rsid w:val="00EF5E4F"/>
  </w:style>
  <w:style w:type="character" w:customStyle="1" w:styleId="WW8Num73z5">
    <w:name w:val="WW8Num73z5"/>
    <w:rsid w:val="00EF5E4F"/>
  </w:style>
  <w:style w:type="character" w:customStyle="1" w:styleId="WW8Num73z6">
    <w:name w:val="WW8Num73z6"/>
    <w:rsid w:val="00EF5E4F"/>
  </w:style>
  <w:style w:type="character" w:customStyle="1" w:styleId="WW8Num73z7">
    <w:name w:val="WW8Num73z7"/>
    <w:rsid w:val="00EF5E4F"/>
  </w:style>
  <w:style w:type="character" w:customStyle="1" w:styleId="WW8Num73z8">
    <w:name w:val="WW8Num73z8"/>
    <w:rsid w:val="00EF5E4F"/>
  </w:style>
  <w:style w:type="character" w:customStyle="1" w:styleId="WW8Num74z0">
    <w:name w:val="WW8Num74z0"/>
    <w:rsid w:val="00EF5E4F"/>
    <w:rPr>
      <w:rFonts w:hint="default"/>
    </w:rPr>
  </w:style>
  <w:style w:type="character" w:customStyle="1" w:styleId="WW8Num74z1">
    <w:name w:val="WW8Num74z1"/>
    <w:rsid w:val="00EF5E4F"/>
  </w:style>
  <w:style w:type="character" w:customStyle="1" w:styleId="WW8Num74z2">
    <w:name w:val="WW8Num74z2"/>
    <w:rsid w:val="00EF5E4F"/>
  </w:style>
  <w:style w:type="character" w:customStyle="1" w:styleId="WW8Num74z3">
    <w:name w:val="WW8Num74z3"/>
    <w:rsid w:val="00EF5E4F"/>
  </w:style>
  <w:style w:type="character" w:customStyle="1" w:styleId="WW8Num74z4">
    <w:name w:val="WW8Num74z4"/>
    <w:rsid w:val="00EF5E4F"/>
  </w:style>
  <w:style w:type="character" w:customStyle="1" w:styleId="WW8Num74z5">
    <w:name w:val="WW8Num74z5"/>
    <w:rsid w:val="00EF5E4F"/>
  </w:style>
  <w:style w:type="character" w:customStyle="1" w:styleId="WW8Num74z6">
    <w:name w:val="WW8Num74z6"/>
    <w:rsid w:val="00EF5E4F"/>
  </w:style>
  <w:style w:type="character" w:customStyle="1" w:styleId="WW8Num74z7">
    <w:name w:val="WW8Num74z7"/>
    <w:rsid w:val="00EF5E4F"/>
  </w:style>
  <w:style w:type="character" w:customStyle="1" w:styleId="WW8Num74z8">
    <w:name w:val="WW8Num74z8"/>
    <w:rsid w:val="00EF5E4F"/>
  </w:style>
  <w:style w:type="character" w:customStyle="1" w:styleId="WW8Num75z0">
    <w:name w:val="WW8Num75z0"/>
    <w:rsid w:val="00EF5E4F"/>
    <w:rPr>
      <w:rFonts w:hint="default"/>
    </w:rPr>
  </w:style>
  <w:style w:type="character" w:customStyle="1" w:styleId="WW8Num75z1">
    <w:name w:val="WW8Num75z1"/>
    <w:rsid w:val="00EF5E4F"/>
  </w:style>
  <w:style w:type="character" w:customStyle="1" w:styleId="WW8Num75z2">
    <w:name w:val="WW8Num75z2"/>
    <w:rsid w:val="00EF5E4F"/>
  </w:style>
  <w:style w:type="character" w:customStyle="1" w:styleId="WW8Num75z3">
    <w:name w:val="WW8Num75z3"/>
    <w:rsid w:val="00EF5E4F"/>
  </w:style>
  <w:style w:type="character" w:customStyle="1" w:styleId="WW8Num75z4">
    <w:name w:val="WW8Num75z4"/>
    <w:rsid w:val="00EF5E4F"/>
  </w:style>
  <w:style w:type="character" w:customStyle="1" w:styleId="WW8Num75z5">
    <w:name w:val="WW8Num75z5"/>
    <w:rsid w:val="00EF5E4F"/>
  </w:style>
  <w:style w:type="character" w:customStyle="1" w:styleId="WW8Num75z6">
    <w:name w:val="WW8Num75z6"/>
    <w:rsid w:val="00EF5E4F"/>
  </w:style>
  <w:style w:type="character" w:customStyle="1" w:styleId="WW8Num75z7">
    <w:name w:val="WW8Num75z7"/>
    <w:rsid w:val="00EF5E4F"/>
  </w:style>
  <w:style w:type="character" w:customStyle="1" w:styleId="WW8Num75z8">
    <w:name w:val="WW8Num75z8"/>
    <w:rsid w:val="00EF5E4F"/>
  </w:style>
  <w:style w:type="character" w:customStyle="1" w:styleId="WW8Num76z0">
    <w:name w:val="WW8Num76z0"/>
    <w:rsid w:val="00EF5E4F"/>
  </w:style>
  <w:style w:type="character" w:customStyle="1" w:styleId="WW8Num76z1">
    <w:name w:val="WW8Num76z1"/>
    <w:rsid w:val="00EF5E4F"/>
  </w:style>
  <w:style w:type="character" w:customStyle="1" w:styleId="WW8Num76z2">
    <w:name w:val="WW8Num76z2"/>
    <w:rsid w:val="00EF5E4F"/>
  </w:style>
  <w:style w:type="character" w:customStyle="1" w:styleId="WW8Num76z3">
    <w:name w:val="WW8Num76z3"/>
    <w:rsid w:val="00EF5E4F"/>
  </w:style>
  <w:style w:type="character" w:customStyle="1" w:styleId="WW8Num76z4">
    <w:name w:val="WW8Num76z4"/>
    <w:rsid w:val="00EF5E4F"/>
  </w:style>
  <w:style w:type="character" w:customStyle="1" w:styleId="WW8Num76z5">
    <w:name w:val="WW8Num76z5"/>
    <w:rsid w:val="00EF5E4F"/>
  </w:style>
  <w:style w:type="character" w:customStyle="1" w:styleId="WW8Num76z6">
    <w:name w:val="WW8Num76z6"/>
    <w:rsid w:val="00EF5E4F"/>
  </w:style>
  <w:style w:type="character" w:customStyle="1" w:styleId="WW8Num76z7">
    <w:name w:val="WW8Num76z7"/>
    <w:rsid w:val="00EF5E4F"/>
  </w:style>
  <w:style w:type="character" w:customStyle="1" w:styleId="WW8Num76z8">
    <w:name w:val="WW8Num76z8"/>
    <w:rsid w:val="00EF5E4F"/>
  </w:style>
  <w:style w:type="character" w:customStyle="1" w:styleId="WW8Num77z0">
    <w:name w:val="WW8Num77z0"/>
    <w:rsid w:val="00EF5E4F"/>
    <w:rPr>
      <w:rFonts w:hint="default"/>
    </w:rPr>
  </w:style>
  <w:style w:type="character" w:customStyle="1" w:styleId="WW8Num77z1">
    <w:name w:val="WW8Num77z1"/>
    <w:rsid w:val="00EF5E4F"/>
  </w:style>
  <w:style w:type="character" w:customStyle="1" w:styleId="WW8Num77z2">
    <w:name w:val="WW8Num77z2"/>
    <w:rsid w:val="00EF5E4F"/>
  </w:style>
  <w:style w:type="character" w:customStyle="1" w:styleId="WW8Num77z3">
    <w:name w:val="WW8Num77z3"/>
    <w:rsid w:val="00EF5E4F"/>
  </w:style>
  <w:style w:type="character" w:customStyle="1" w:styleId="WW8Num77z4">
    <w:name w:val="WW8Num77z4"/>
    <w:rsid w:val="00EF5E4F"/>
  </w:style>
  <w:style w:type="character" w:customStyle="1" w:styleId="WW8Num77z5">
    <w:name w:val="WW8Num77z5"/>
    <w:rsid w:val="00EF5E4F"/>
  </w:style>
  <w:style w:type="character" w:customStyle="1" w:styleId="WW8Num77z6">
    <w:name w:val="WW8Num77z6"/>
    <w:rsid w:val="00EF5E4F"/>
  </w:style>
  <w:style w:type="character" w:customStyle="1" w:styleId="WW8Num77z7">
    <w:name w:val="WW8Num77z7"/>
    <w:rsid w:val="00EF5E4F"/>
  </w:style>
  <w:style w:type="character" w:customStyle="1" w:styleId="WW8Num77z8">
    <w:name w:val="WW8Num77z8"/>
    <w:rsid w:val="00EF5E4F"/>
  </w:style>
  <w:style w:type="character" w:customStyle="1" w:styleId="WW8Num78z0">
    <w:name w:val="WW8Num78z0"/>
    <w:rsid w:val="00EF5E4F"/>
    <w:rPr>
      <w:rFonts w:hint="default"/>
      <w:b w:val="0"/>
      <w:i w:val="0"/>
    </w:rPr>
  </w:style>
  <w:style w:type="character" w:customStyle="1" w:styleId="WW8Num78z1">
    <w:name w:val="WW8Num78z1"/>
    <w:rsid w:val="00EF5E4F"/>
  </w:style>
  <w:style w:type="character" w:customStyle="1" w:styleId="WW8Num78z2">
    <w:name w:val="WW8Num78z2"/>
    <w:rsid w:val="00EF5E4F"/>
  </w:style>
  <w:style w:type="character" w:customStyle="1" w:styleId="WW8Num78z3">
    <w:name w:val="WW8Num78z3"/>
    <w:rsid w:val="00EF5E4F"/>
  </w:style>
  <w:style w:type="character" w:customStyle="1" w:styleId="WW8Num78z4">
    <w:name w:val="WW8Num78z4"/>
    <w:rsid w:val="00EF5E4F"/>
  </w:style>
  <w:style w:type="character" w:customStyle="1" w:styleId="WW8Num78z5">
    <w:name w:val="WW8Num78z5"/>
    <w:rsid w:val="00EF5E4F"/>
  </w:style>
  <w:style w:type="character" w:customStyle="1" w:styleId="WW8Num78z6">
    <w:name w:val="WW8Num78z6"/>
    <w:rsid w:val="00EF5E4F"/>
  </w:style>
  <w:style w:type="character" w:customStyle="1" w:styleId="WW8Num78z7">
    <w:name w:val="WW8Num78z7"/>
    <w:rsid w:val="00EF5E4F"/>
  </w:style>
  <w:style w:type="character" w:customStyle="1" w:styleId="WW8Num78z8">
    <w:name w:val="WW8Num78z8"/>
    <w:rsid w:val="00EF5E4F"/>
  </w:style>
  <w:style w:type="character" w:customStyle="1" w:styleId="WW8Num79z0">
    <w:name w:val="WW8Num79z0"/>
    <w:rsid w:val="00EF5E4F"/>
    <w:rPr>
      <w:rFonts w:hint="default"/>
    </w:rPr>
  </w:style>
  <w:style w:type="character" w:customStyle="1" w:styleId="WW8Num79z2">
    <w:name w:val="WW8Num79z2"/>
    <w:rsid w:val="00EF5E4F"/>
  </w:style>
  <w:style w:type="character" w:customStyle="1" w:styleId="WW8Num79z3">
    <w:name w:val="WW8Num79z3"/>
    <w:rsid w:val="00EF5E4F"/>
  </w:style>
  <w:style w:type="character" w:customStyle="1" w:styleId="WW8Num79z4">
    <w:name w:val="WW8Num79z4"/>
    <w:rsid w:val="00EF5E4F"/>
  </w:style>
  <w:style w:type="character" w:customStyle="1" w:styleId="WW8Num79z5">
    <w:name w:val="WW8Num79z5"/>
    <w:rsid w:val="00EF5E4F"/>
  </w:style>
  <w:style w:type="character" w:customStyle="1" w:styleId="WW8Num79z6">
    <w:name w:val="WW8Num79z6"/>
    <w:rsid w:val="00EF5E4F"/>
  </w:style>
  <w:style w:type="character" w:customStyle="1" w:styleId="WW8Num79z7">
    <w:name w:val="WW8Num79z7"/>
    <w:rsid w:val="00EF5E4F"/>
  </w:style>
  <w:style w:type="character" w:customStyle="1" w:styleId="WW8Num79z8">
    <w:name w:val="WW8Num79z8"/>
    <w:rsid w:val="00EF5E4F"/>
  </w:style>
  <w:style w:type="character" w:customStyle="1" w:styleId="WW8Num80z0">
    <w:name w:val="WW8Num80z0"/>
    <w:rsid w:val="00EF5E4F"/>
    <w:rPr>
      <w:rFonts w:hint="default"/>
    </w:rPr>
  </w:style>
  <w:style w:type="character" w:customStyle="1" w:styleId="WW8Num80z1">
    <w:name w:val="WW8Num80z1"/>
    <w:rsid w:val="00EF5E4F"/>
  </w:style>
  <w:style w:type="character" w:customStyle="1" w:styleId="WW8Num80z2">
    <w:name w:val="WW8Num80z2"/>
    <w:rsid w:val="00EF5E4F"/>
  </w:style>
  <w:style w:type="character" w:customStyle="1" w:styleId="WW8Num80z3">
    <w:name w:val="WW8Num80z3"/>
    <w:rsid w:val="00EF5E4F"/>
  </w:style>
  <w:style w:type="character" w:customStyle="1" w:styleId="WW8Num80z4">
    <w:name w:val="WW8Num80z4"/>
    <w:rsid w:val="00EF5E4F"/>
  </w:style>
  <w:style w:type="character" w:customStyle="1" w:styleId="WW8Num80z5">
    <w:name w:val="WW8Num80z5"/>
    <w:rsid w:val="00EF5E4F"/>
  </w:style>
  <w:style w:type="character" w:customStyle="1" w:styleId="WW8Num80z6">
    <w:name w:val="WW8Num80z6"/>
    <w:rsid w:val="00EF5E4F"/>
  </w:style>
  <w:style w:type="character" w:customStyle="1" w:styleId="WW8Num80z7">
    <w:name w:val="WW8Num80z7"/>
    <w:rsid w:val="00EF5E4F"/>
  </w:style>
  <w:style w:type="character" w:customStyle="1" w:styleId="WW8Num80z8">
    <w:name w:val="WW8Num80z8"/>
    <w:rsid w:val="00EF5E4F"/>
  </w:style>
  <w:style w:type="character" w:customStyle="1" w:styleId="WW8Num81z0">
    <w:name w:val="WW8Num81z0"/>
    <w:rsid w:val="00EF5E4F"/>
    <w:rPr>
      <w:rFonts w:hint="default"/>
    </w:rPr>
  </w:style>
  <w:style w:type="character" w:customStyle="1" w:styleId="WW8Num81z2">
    <w:name w:val="WW8Num81z2"/>
    <w:rsid w:val="00EF5E4F"/>
  </w:style>
  <w:style w:type="character" w:customStyle="1" w:styleId="WW8Num81z3">
    <w:name w:val="WW8Num81z3"/>
    <w:rsid w:val="00EF5E4F"/>
  </w:style>
  <w:style w:type="character" w:customStyle="1" w:styleId="WW8Num81z4">
    <w:name w:val="WW8Num81z4"/>
    <w:rsid w:val="00EF5E4F"/>
  </w:style>
  <w:style w:type="character" w:customStyle="1" w:styleId="WW8Num81z5">
    <w:name w:val="WW8Num81z5"/>
    <w:rsid w:val="00EF5E4F"/>
  </w:style>
  <w:style w:type="character" w:customStyle="1" w:styleId="WW8Num81z6">
    <w:name w:val="WW8Num81z6"/>
    <w:rsid w:val="00EF5E4F"/>
  </w:style>
  <w:style w:type="character" w:customStyle="1" w:styleId="WW8Num81z7">
    <w:name w:val="WW8Num81z7"/>
    <w:rsid w:val="00EF5E4F"/>
  </w:style>
  <w:style w:type="character" w:customStyle="1" w:styleId="WW8Num81z8">
    <w:name w:val="WW8Num81z8"/>
    <w:rsid w:val="00EF5E4F"/>
  </w:style>
  <w:style w:type="character" w:customStyle="1" w:styleId="WW8Num82z0">
    <w:name w:val="WW8Num82z0"/>
    <w:rsid w:val="00EF5E4F"/>
  </w:style>
  <w:style w:type="character" w:customStyle="1" w:styleId="WW8Num82z1">
    <w:name w:val="WW8Num82z1"/>
    <w:rsid w:val="00EF5E4F"/>
  </w:style>
  <w:style w:type="character" w:customStyle="1" w:styleId="WW8Num82z2">
    <w:name w:val="WW8Num82z2"/>
    <w:rsid w:val="00EF5E4F"/>
  </w:style>
  <w:style w:type="character" w:customStyle="1" w:styleId="WW8Num82z3">
    <w:name w:val="WW8Num82z3"/>
    <w:rsid w:val="00EF5E4F"/>
  </w:style>
  <w:style w:type="character" w:customStyle="1" w:styleId="WW8Num82z4">
    <w:name w:val="WW8Num82z4"/>
    <w:rsid w:val="00EF5E4F"/>
  </w:style>
  <w:style w:type="character" w:customStyle="1" w:styleId="WW8Num82z5">
    <w:name w:val="WW8Num82z5"/>
    <w:rsid w:val="00EF5E4F"/>
  </w:style>
  <w:style w:type="character" w:customStyle="1" w:styleId="WW8Num82z6">
    <w:name w:val="WW8Num82z6"/>
    <w:rsid w:val="00EF5E4F"/>
  </w:style>
  <w:style w:type="character" w:customStyle="1" w:styleId="WW8Num82z7">
    <w:name w:val="WW8Num82z7"/>
    <w:rsid w:val="00EF5E4F"/>
  </w:style>
  <w:style w:type="character" w:customStyle="1" w:styleId="WW8Num82z8">
    <w:name w:val="WW8Num82z8"/>
    <w:rsid w:val="00EF5E4F"/>
  </w:style>
  <w:style w:type="character" w:customStyle="1" w:styleId="WW8Num83z0">
    <w:name w:val="WW8Num83z0"/>
    <w:rsid w:val="00EF5E4F"/>
    <w:rPr>
      <w:rFonts w:hint="default"/>
    </w:rPr>
  </w:style>
  <w:style w:type="character" w:customStyle="1" w:styleId="WW8Num83z1">
    <w:name w:val="WW8Num83z1"/>
    <w:rsid w:val="00EF5E4F"/>
  </w:style>
  <w:style w:type="character" w:customStyle="1" w:styleId="WW8Num83z2">
    <w:name w:val="WW8Num83z2"/>
    <w:rsid w:val="00EF5E4F"/>
  </w:style>
  <w:style w:type="character" w:customStyle="1" w:styleId="WW8Num83z3">
    <w:name w:val="WW8Num83z3"/>
    <w:rsid w:val="00EF5E4F"/>
  </w:style>
  <w:style w:type="character" w:customStyle="1" w:styleId="WW8Num83z4">
    <w:name w:val="WW8Num83z4"/>
    <w:rsid w:val="00EF5E4F"/>
  </w:style>
  <w:style w:type="character" w:customStyle="1" w:styleId="WW8Num83z5">
    <w:name w:val="WW8Num83z5"/>
    <w:rsid w:val="00EF5E4F"/>
  </w:style>
  <w:style w:type="character" w:customStyle="1" w:styleId="WW8Num83z6">
    <w:name w:val="WW8Num83z6"/>
    <w:rsid w:val="00EF5E4F"/>
  </w:style>
  <w:style w:type="character" w:customStyle="1" w:styleId="WW8Num83z7">
    <w:name w:val="WW8Num83z7"/>
    <w:rsid w:val="00EF5E4F"/>
  </w:style>
  <w:style w:type="character" w:customStyle="1" w:styleId="WW8Num83z8">
    <w:name w:val="WW8Num83z8"/>
    <w:rsid w:val="00EF5E4F"/>
  </w:style>
  <w:style w:type="character" w:customStyle="1" w:styleId="WW8Num84z0">
    <w:name w:val="WW8Num84z0"/>
    <w:rsid w:val="00EF5E4F"/>
    <w:rPr>
      <w:rFonts w:hint="default"/>
    </w:rPr>
  </w:style>
  <w:style w:type="character" w:customStyle="1" w:styleId="WW8Num84z1">
    <w:name w:val="WW8Num84z1"/>
    <w:rsid w:val="00EF5E4F"/>
  </w:style>
  <w:style w:type="character" w:customStyle="1" w:styleId="WW8Num84z2">
    <w:name w:val="WW8Num84z2"/>
    <w:rsid w:val="00EF5E4F"/>
  </w:style>
  <w:style w:type="character" w:customStyle="1" w:styleId="WW8Num84z3">
    <w:name w:val="WW8Num84z3"/>
    <w:rsid w:val="00EF5E4F"/>
  </w:style>
  <w:style w:type="character" w:customStyle="1" w:styleId="WW8Num84z4">
    <w:name w:val="WW8Num84z4"/>
    <w:rsid w:val="00EF5E4F"/>
  </w:style>
  <w:style w:type="character" w:customStyle="1" w:styleId="WW8Num84z5">
    <w:name w:val="WW8Num84z5"/>
    <w:rsid w:val="00EF5E4F"/>
  </w:style>
  <w:style w:type="character" w:customStyle="1" w:styleId="WW8Num84z6">
    <w:name w:val="WW8Num84z6"/>
    <w:rsid w:val="00EF5E4F"/>
  </w:style>
  <w:style w:type="character" w:customStyle="1" w:styleId="WW8Num84z7">
    <w:name w:val="WW8Num84z7"/>
    <w:rsid w:val="00EF5E4F"/>
  </w:style>
  <w:style w:type="character" w:customStyle="1" w:styleId="WW8Num84z8">
    <w:name w:val="WW8Num84z8"/>
    <w:rsid w:val="00EF5E4F"/>
  </w:style>
  <w:style w:type="character" w:customStyle="1" w:styleId="WW8Num85z0">
    <w:name w:val="WW8Num85z0"/>
    <w:rsid w:val="00EF5E4F"/>
    <w:rPr>
      <w:rFonts w:hint="default"/>
    </w:rPr>
  </w:style>
  <w:style w:type="character" w:customStyle="1" w:styleId="WW8Num85z1">
    <w:name w:val="WW8Num85z1"/>
    <w:rsid w:val="00EF5E4F"/>
  </w:style>
  <w:style w:type="character" w:customStyle="1" w:styleId="WW8Num85z2">
    <w:name w:val="WW8Num85z2"/>
    <w:rsid w:val="00EF5E4F"/>
  </w:style>
  <w:style w:type="character" w:customStyle="1" w:styleId="WW8Num85z3">
    <w:name w:val="WW8Num85z3"/>
    <w:rsid w:val="00EF5E4F"/>
  </w:style>
  <w:style w:type="character" w:customStyle="1" w:styleId="WW8Num85z4">
    <w:name w:val="WW8Num85z4"/>
    <w:rsid w:val="00EF5E4F"/>
  </w:style>
  <w:style w:type="character" w:customStyle="1" w:styleId="WW8Num85z5">
    <w:name w:val="WW8Num85z5"/>
    <w:rsid w:val="00EF5E4F"/>
  </w:style>
  <w:style w:type="character" w:customStyle="1" w:styleId="WW8Num85z6">
    <w:name w:val="WW8Num85z6"/>
    <w:rsid w:val="00EF5E4F"/>
  </w:style>
  <w:style w:type="character" w:customStyle="1" w:styleId="WW8Num85z7">
    <w:name w:val="WW8Num85z7"/>
    <w:rsid w:val="00EF5E4F"/>
  </w:style>
  <w:style w:type="character" w:customStyle="1" w:styleId="WW8Num85z8">
    <w:name w:val="WW8Num85z8"/>
    <w:rsid w:val="00EF5E4F"/>
  </w:style>
  <w:style w:type="character" w:customStyle="1" w:styleId="WW8Num86z0">
    <w:name w:val="WW8Num86z0"/>
    <w:rsid w:val="00EF5E4F"/>
    <w:rPr>
      <w:rFonts w:hint="default"/>
      <w:b w:val="0"/>
      <w:color w:val="auto"/>
    </w:rPr>
  </w:style>
  <w:style w:type="character" w:customStyle="1" w:styleId="WW8Num86z1">
    <w:name w:val="WW8Num86z1"/>
    <w:rsid w:val="00EF5E4F"/>
    <w:rPr>
      <w:rFonts w:hint="default"/>
      <w:b w:val="0"/>
    </w:rPr>
  </w:style>
  <w:style w:type="character" w:customStyle="1" w:styleId="WW8Num86z2">
    <w:name w:val="WW8Num86z2"/>
    <w:rsid w:val="00EF5E4F"/>
  </w:style>
  <w:style w:type="character" w:customStyle="1" w:styleId="WW8Num86z3">
    <w:name w:val="WW8Num86z3"/>
    <w:rsid w:val="00EF5E4F"/>
  </w:style>
  <w:style w:type="character" w:customStyle="1" w:styleId="WW8Num86z4">
    <w:name w:val="WW8Num86z4"/>
    <w:rsid w:val="00EF5E4F"/>
  </w:style>
  <w:style w:type="character" w:customStyle="1" w:styleId="WW8Num86z5">
    <w:name w:val="WW8Num86z5"/>
    <w:rsid w:val="00EF5E4F"/>
  </w:style>
  <w:style w:type="character" w:customStyle="1" w:styleId="WW8Num86z6">
    <w:name w:val="WW8Num86z6"/>
    <w:rsid w:val="00EF5E4F"/>
  </w:style>
  <w:style w:type="character" w:customStyle="1" w:styleId="WW8Num86z7">
    <w:name w:val="WW8Num86z7"/>
    <w:rsid w:val="00EF5E4F"/>
  </w:style>
  <w:style w:type="character" w:customStyle="1" w:styleId="WW8Num86z8">
    <w:name w:val="WW8Num86z8"/>
    <w:rsid w:val="00EF5E4F"/>
  </w:style>
  <w:style w:type="character" w:customStyle="1" w:styleId="WW8Num87z0">
    <w:name w:val="WW8Num87z0"/>
    <w:rsid w:val="00EF5E4F"/>
  </w:style>
  <w:style w:type="character" w:customStyle="1" w:styleId="WW8Num87z1">
    <w:name w:val="WW8Num87z1"/>
    <w:rsid w:val="00EF5E4F"/>
  </w:style>
  <w:style w:type="character" w:customStyle="1" w:styleId="WW8Num87z2">
    <w:name w:val="WW8Num87z2"/>
    <w:rsid w:val="00EF5E4F"/>
  </w:style>
  <w:style w:type="character" w:customStyle="1" w:styleId="WW8Num87z3">
    <w:name w:val="WW8Num87z3"/>
    <w:rsid w:val="00EF5E4F"/>
  </w:style>
  <w:style w:type="character" w:customStyle="1" w:styleId="WW8Num87z4">
    <w:name w:val="WW8Num87z4"/>
    <w:rsid w:val="00EF5E4F"/>
  </w:style>
  <w:style w:type="character" w:customStyle="1" w:styleId="WW8Num87z5">
    <w:name w:val="WW8Num87z5"/>
    <w:rsid w:val="00EF5E4F"/>
  </w:style>
  <w:style w:type="character" w:customStyle="1" w:styleId="WW8Num87z6">
    <w:name w:val="WW8Num87z6"/>
    <w:rsid w:val="00EF5E4F"/>
  </w:style>
  <w:style w:type="character" w:customStyle="1" w:styleId="WW8Num87z7">
    <w:name w:val="WW8Num87z7"/>
    <w:rsid w:val="00EF5E4F"/>
  </w:style>
  <w:style w:type="character" w:customStyle="1" w:styleId="WW8Num87z8">
    <w:name w:val="WW8Num87z8"/>
    <w:rsid w:val="00EF5E4F"/>
  </w:style>
  <w:style w:type="character" w:customStyle="1" w:styleId="WW8Num88z0">
    <w:name w:val="WW8Num88z0"/>
    <w:rsid w:val="00EF5E4F"/>
    <w:rPr>
      <w:rFonts w:hint="default"/>
    </w:rPr>
  </w:style>
  <w:style w:type="character" w:customStyle="1" w:styleId="WW8Num88z1">
    <w:name w:val="WW8Num88z1"/>
    <w:rsid w:val="00EF5E4F"/>
  </w:style>
  <w:style w:type="character" w:customStyle="1" w:styleId="WW8Num88z2">
    <w:name w:val="WW8Num88z2"/>
    <w:rsid w:val="00EF5E4F"/>
  </w:style>
  <w:style w:type="character" w:customStyle="1" w:styleId="WW8Num88z3">
    <w:name w:val="WW8Num88z3"/>
    <w:rsid w:val="00EF5E4F"/>
  </w:style>
  <w:style w:type="character" w:customStyle="1" w:styleId="WW8Num88z4">
    <w:name w:val="WW8Num88z4"/>
    <w:rsid w:val="00EF5E4F"/>
  </w:style>
  <w:style w:type="character" w:customStyle="1" w:styleId="WW8Num88z5">
    <w:name w:val="WW8Num88z5"/>
    <w:rsid w:val="00EF5E4F"/>
  </w:style>
  <w:style w:type="character" w:customStyle="1" w:styleId="WW8Num88z6">
    <w:name w:val="WW8Num88z6"/>
    <w:rsid w:val="00EF5E4F"/>
  </w:style>
  <w:style w:type="character" w:customStyle="1" w:styleId="WW8Num88z7">
    <w:name w:val="WW8Num88z7"/>
    <w:rsid w:val="00EF5E4F"/>
  </w:style>
  <w:style w:type="character" w:customStyle="1" w:styleId="WW8Num88z8">
    <w:name w:val="WW8Num88z8"/>
    <w:rsid w:val="00EF5E4F"/>
  </w:style>
  <w:style w:type="character" w:customStyle="1" w:styleId="Domylnaczcionkaakapitu1">
    <w:name w:val="Domyślna czcionka akapitu1"/>
    <w:rsid w:val="00EF5E4F"/>
  </w:style>
  <w:style w:type="character" w:styleId="Numerstrony">
    <w:name w:val="page number"/>
    <w:basedOn w:val="Domylnaczcionkaakapitu1"/>
    <w:rsid w:val="00EF5E4F"/>
  </w:style>
  <w:style w:type="character" w:customStyle="1" w:styleId="Odwoaniedokomentarza1">
    <w:name w:val="Odwołanie do komentarza1"/>
    <w:rsid w:val="00EF5E4F"/>
    <w:rPr>
      <w:sz w:val="16"/>
      <w:szCs w:val="16"/>
    </w:rPr>
  </w:style>
  <w:style w:type="character" w:customStyle="1" w:styleId="TekstkomentarzaZnak">
    <w:name w:val="Tekst komentarza Znak"/>
    <w:basedOn w:val="Domylnaczcionkaakapitu1"/>
    <w:uiPriority w:val="99"/>
    <w:rsid w:val="00EF5E4F"/>
  </w:style>
  <w:style w:type="character" w:customStyle="1" w:styleId="TematkomentarzaZnak">
    <w:name w:val="Temat komentarza Znak"/>
    <w:basedOn w:val="TekstkomentarzaZnak"/>
    <w:rsid w:val="00EF5E4F"/>
  </w:style>
  <w:style w:type="character" w:customStyle="1" w:styleId="TekstpodstawowyZnak">
    <w:name w:val="Tekst podstawowy Znak"/>
    <w:rsid w:val="00EF5E4F"/>
    <w:rPr>
      <w:rFonts w:ascii="Century Schoolbook" w:hAnsi="Century Schoolbook" w:cs="Century Schoolbook"/>
      <w:b/>
      <w:sz w:val="24"/>
    </w:rPr>
  </w:style>
  <w:style w:type="character" w:customStyle="1" w:styleId="TekstpodstawowyzwciciemZnak">
    <w:name w:val="Tekst podstawowy z wcięciem Znak"/>
    <w:basedOn w:val="TekstpodstawowyZnak"/>
    <w:rsid w:val="00EF5E4F"/>
    <w:rPr>
      <w:rFonts w:ascii="Century Schoolbook" w:hAnsi="Century Schoolbook" w:cs="Century Schoolbook"/>
      <w:b/>
      <w:sz w:val="24"/>
    </w:rPr>
  </w:style>
  <w:style w:type="character" w:customStyle="1" w:styleId="TekstpodstawowywcityZnak">
    <w:name w:val="Tekst podstawowy wcięty Znak"/>
    <w:rsid w:val="00EF5E4F"/>
    <w:rPr>
      <w:rFonts w:ascii="Arial" w:hAnsi="Arial" w:cs="Arial"/>
      <w:bCs/>
      <w:sz w:val="24"/>
      <w:szCs w:val="24"/>
    </w:rPr>
  </w:style>
  <w:style w:type="character" w:customStyle="1" w:styleId="Tekstpodstawowyzwciciem2Znak">
    <w:name w:val="Tekst podstawowy z wcięciem 2 Znak"/>
    <w:basedOn w:val="TekstpodstawowywcityZnak"/>
    <w:rsid w:val="00EF5E4F"/>
    <w:rPr>
      <w:rFonts w:ascii="Arial" w:hAnsi="Arial" w:cs="Arial"/>
      <w:bCs/>
      <w:sz w:val="24"/>
      <w:szCs w:val="24"/>
    </w:rPr>
  </w:style>
  <w:style w:type="character" w:customStyle="1" w:styleId="Nagwek2Znak">
    <w:name w:val="Nagłówek 2 Znak"/>
    <w:rsid w:val="00EF5E4F"/>
    <w:rPr>
      <w:rFonts w:ascii="Century Schoolbook" w:hAnsi="Century Schoolbook" w:cs="Century Schoolbook"/>
      <w:sz w:val="24"/>
    </w:rPr>
  </w:style>
  <w:style w:type="character" w:customStyle="1" w:styleId="TytuZnak">
    <w:name w:val="Tytuł Znak"/>
    <w:rsid w:val="00EF5E4F"/>
    <w:rPr>
      <w:b/>
      <w:sz w:val="28"/>
    </w:rPr>
  </w:style>
  <w:style w:type="character" w:customStyle="1" w:styleId="Tekstpodstawowy2Znak">
    <w:name w:val="Tekst podstawowy 2 Znak"/>
    <w:rsid w:val="00EF5E4F"/>
    <w:rPr>
      <w:bCs/>
      <w:sz w:val="24"/>
      <w:szCs w:val="24"/>
    </w:rPr>
  </w:style>
  <w:style w:type="character" w:customStyle="1" w:styleId="Nagwek1Znak">
    <w:name w:val="Nagłówek 1 Znak"/>
    <w:rsid w:val="00EF5E4F"/>
    <w:rPr>
      <w:bCs/>
      <w:i/>
      <w:iCs/>
      <w:sz w:val="24"/>
      <w:szCs w:val="24"/>
    </w:rPr>
  </w:style>
  <w:style w:type="character" w:customStyle="1" w:styleId="Nagwek3Znak">
    <w:name w:val="Nagłówek 3 Znak"/>
    <w:rsid w:val="00EF5E4F"/>
    <w:rPr>
      <w:rFonts w:ascii="Arial Narrow" w:hAnsi="Arial Narrow" w:cs="Arial Narrow"/>
      <w:bCs/>
      <w:i/>
      <w:iCs/>
      <w:sz w:val="22"/>
    </w:rPr>
  </w:style>
  <w:style w:type="character" w:customStyle="1" w:styleId="Nagwek4Znak">
    <w:name w:val="Nagłówek 4 Znak"/>
    <w:rsid w:val="00EF5E4F"/>
    <w:rPr>
      <w:rFonts w:ascii="Arial" w:hAnsi="Arial" w:cs="Arial"/>
      <w:b/>
      <w:sz w:val="24"/>
      <w:szCs w:val="24"/>
    </w:rPr>
  </w:style>
  <w:style w:type="character" w:customStyle="1" w:styleId="Nagwek5Znak">
    <w:name w:val="Nagłówek 5 Znak"/>
    <w:rsid w:val="00EF5E4F"/>
    <w:rPr>
      <w:b/>
      <w:sz w:val="28"/>
      <w:szCs w:val="24"/>
    </w:rPr>
  </w:style>
  <w:style w:type="character" w:customStyle="1" w:styleId="Nagwek6Znak">
    <w:name w:val="Nagłówek 6 Znak"/>
    <w:rsid w:val="00EF5E4F"/>
    <w:rPr>
      <w:rFonts w:ascii="Arial" w:hAnsi="Arial" w:cs="Arial"/>
      <w:b/>
      <w:bCs/>
      <w:sz w:val="24"/>
      <w:szCs w:val="24"/>
    </w:rPr>
  </w:style>
  <w:style w:type="character" w:customStyle="1" w:styleId="Nagwek7Znak">
    <w:name w:val="Nagłówek 7 Znak"/>
    <w:rsid w:val="00EF5E4F"/>
    <w:rPr>
      <w:i/>
      <w:iCs/>
      <w:sz w:val="24"/>
      <w:szCs w:val="24"/>
    </w:rPr>
  </w:style>
  <w:style w:type="character" w:customStyle="1" w:styleId="Nagwek8Znak">
    <w:name w:val="Nagłówek 8 Znak"/>
    <w:rsid w:val="00EF5E4F"/>
    <w:rPr>
      <w:b/>
      <w:bCs/>
      <w:sz w:val="28"/>
      <w:szCs w:val="24"/>
      <w:u w:val="single"/>
    </w:rPr>
  </w:style>
  <w:style w:type="character" w:customStyle="1" w:styleId="Nagwek9Znak">
    <w:name w:val="Nagłówek 9 Znak"/>
    <w:rsid w:val="00EF5E4F"/>
    <w:rPr>
      <w:b/>
      <w:color w:val="FF0000"/>
      <w:sz w:val="24"/>
      <w:szCs w:val="24"/>
    </w:rPr>
  </w:style>
  <w:style w:type="character" w:customStyle="1" w:styleId="PodtytuZnak">
    <w:name w:val="Podtytuł Znak"/>
    <w:rsid w:val="00EF5E4F"/>
    <w:rPr>
      <w:b/>
      <w:sz w:val="32"/>
    </w:rPr>
  </w:style>
  <w:style w:type="character" w:customStyle="1" w:styleId="Tekstpodstawowywcity2Znak">
    <w:name w:val="Tekst podstawowy wcięty 2 Znak"/>
    <w:rsid w:val="00EF5E4F"/>
    <w:rPr>
      <w:b/>
      <w:bCs/>
      <w:sz w:val="24"/>
      <w:szCs w:val="24"/>
    </w:rPr>
  </w:style>
  <w:style w:type="character" w:customStyle="1" w:styleId="Tekstpodstawowywcity3Znak">
    <w:name w:val="Tekst podstawowy wcięty 3 Znak"/>
    <w:rsid w:val="00EF5E4F"/>
    <w:rPr>
      <w:b/>
      <w:sz w:val="24"/>
      <w:szCs w:val="24"/>
    </w:rPr>
  </w:style>
  <w:style w:type="character" w:customStyle="1" w:styleId="StopkaZnak">
    <w:name w:val="Stopka Znak"/>
    <w:uiPriority w:val="99"/>
    <w:rsid w:val="00EF5E4F"/>
    <w:rPr>
      <w:sz w:val="24"/>
      <w:szCs w:val="24"/>
    </w:rPr>
  </w:style>
  <w:style w:type="character" w:customStyle="1" w:styleId="Tekstpodstawowy3Znak">
    <w:name w:val="Tekst podstawowy 3 Znak"/>
    <w:rsid w:val="00EF5E4F"/>
    <w:rPr>
      <w:sz w:val="18"/>
      <w:szCs w:val="24"/>
    </w:rPr>
  </w:style>
  <w:style w:type="character" w:customStyle="1" w:styleId="NagwekZnak">
    <w:name w:val="Nagłówek Znak"/>
    <w:rsid w:val="00EF5E4F"/>
    <w:rPr>
      <w:sz w:val="24"/>
      <w:szCs w:val="24"/>
      <w:lang w:val="en-US"/>
    </w:rPr>
  </w:style>
  <w:style w:type="character" w:customStyle="1" w:styleId="TekstdymkaZnak">
    <w:name w:val="Tekst dymka Znak"/>
    <w:rsid w:val="00EF5E4F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1"/>
    <w:rsid w:val="00EF5E4F"/>
  </w:style>
  <w:style w:type="character" w:styleId="Hipercze">
    <w:name w:val="Hyperlink"/>
    <w:uiPriority w:val="99"/>
    <w:rsid w:val="00EF5E4F"/>
    <w:rPr>
      <w:color w:val="0000FF"/>
      <w:u w:val="single"/>
    </w:rPr>
  </w:style>
  <w:style w:type="character" w:customStyle="1" w:styleId="Symbolewypunktowania">
    <w:name w:val="Symbole wypunktowania"/>
    <w:rsid w:val="00EF5E4F"/>
    <w:rPr>
      <w:rFonts w:ascii="OpenSymbol" w:eastAsia="OpenSymbol" w:hAnsi="OpenSymbol" w:cs="OpenSymbol"/>
    </w:rPr>
  </w:style>
  <w:style w:type="character" w:customStyle="1" w:styleId="Znakinumeracji">
    <w:name w:val="Znaki numeracji"/>
    <w:rsid w:val="00EF5E4F"/>
  </w:style>
  <w:style w:type="paragraph" w:customStyle="1" w:styleId="Nagwek10">
    <w:name w:val="Nagłówek1"/>
    <w:basedOn w:val="Normalny"/>
    <w:next w:val="Tekstpodstawowy"/>
    <w:rsid w:val="00EF5E4F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EF5E4F"/>
    <w:pPr>
      <w:jc w:val="center"/>
    </w:pPr>
    <w:rPr>
      <w:rFonts w:ascii="Century Schoolbook" w:hAnsi="Century Schoolbook" w:cs="Century Schoolbook"/>
      <w:b/>
      <w:szCs w:val="20"/>
    </w:rPr>
  </w:style>
  <w:style w:type="paragraph" w:styleId="Lista">
    <w:name w:val="List"/>
    <w:basedOn w:val="Normalny"/>
    <w:rsid w:val="00EF5E4F"/>
    <w:pPr>
      <w:ind w:left="283" w:hanging="283"/>
    </w:pPr>
  </w:style>
  <w:style w:type="paragraph" w:customStyle="1" w:styleId="Podpis1">
    <w:name w:val="Podpis1"/>
    <w:basedOn w:val="Normalny"/>
    <w:rsid w:val="00EF5E4F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EF5E4F"/>
    <w:pPr>
      <w:suppressLineNumbers/>
    </w:pPr>
    <w:rPr>
      <w:rFonts w:cs="Arial"/>
    </w:rPr>
  </w:style>
  <w:style w:type="paragraph" w:styleId="Tytu">
    <w:name w:val="Title"/>
    <w:basedOn w:val="Normalny"/>
    <w:next w:val="Podtytu"/>
    <w:qFormat/>
    <w:rsid w:val="00EF5E4F"/>
    <w:pPr>
      <w:jc w:val="center"/>
    </w:pPr>
    <w:rPr>
      <w:b/>
      <w:sz w:val="28"/>
      <w:szCs w:val="20"/>
    </w:rPr>
  </w:style>
  <w:style w:type="paragraph" w:styleId="Podtytu">
    <w:name w:val="Subtitle"/>
    <w:basedOn w:val="Normalny"/>
    <w:next w:val="Tekstpodstawowy"/>
    <w:qFormat/>
    <w:rsid w:val="00EF5E4F"/>
    <w:pPr>
      <w:jc w:val="center"/>
    </w:pPr>
    <w:rPr>
      <w:b/>
      <w:sz w:val="32"/>
      <w:szCs w:val="20"/>
    </w:rPr>
  </w:style>
  <w:style w:type="paragraph" w:customStyle="1" w:styleId="Tekstpodstawowywcity21">
    <w:name w:val="Tekst podstawowy wcięty 21"/>
    <w:basedOn w:val="Normalny"/>
    <w:rsid w:val="00EF5E4F"/>
    <w:pPr>
      <w:ind w:left="1080" w:hanging="1080"/>
      <w:jc w:val="both"/>
    </w:pPr>
    <w:rPr>
      <w:b/>
      <w:bCs/>
    </w:rPr>
  </w:style>
  <w:style w:type="paragraph" w:customStyle="1" w:styleId="Tekstpodstawowywcity31">
    <w:name w:val="Tekst podstawowy wcięty 31"/>
    <w:basedOn w:val="Normalny"/>
    <w:rsid w:val="00EF5E4F"/>
    <w:pPr>
      <w:spacing w:after="120"/>
      <w:ind w:left="-20"/>
      <w:jc w:val="both"/>
    </w:pPr>
    <w:rPr>
      <w:b/>
    </w:rPr>
  </w:style>
  <w:style w:type="paragraph" w:styleId="Tekstpodstawowywcity">
    <w:name w:val="Body Text Indent"/>
    <w:basedOn w:val="Normalny"/>
    <w:rsid w:val="00EF5E4F"/>
    <w:pPr>
      <w:spacing w:after="120"/>
      <w:ind w:left="-20"/>
      <w:jc w:val="both"/>
    </w:pPr>
    <w:rPr>
      <w:rFonts w:ascii="Arial" w:hAnsi="Arial" w:cs="Arial"/>
      <w:bCs/>
    </w:rPr>
  </w:style>
  <w:style w:type="paragraph" w:customStyle="1" w:styleId="Tekstpodstawowy21">
    <w:name w:val="Tekst podstawowy 21"/>
    <w:basedOn w:val="Normalny"/>
    <w:rsid w:val="00EF5E4F"/>
    <w:pPr>
      <w:spacing w:after="120"/>
      <w:jc w:val="both"/>
    </w:pPr>
    <w:rPr>
      <w:bCs/>
    </w:rPr>
  </w:style>
  <w:style w:type="paragraph" w:styleId="Stopka">
    <w:name w:val="footer"/>
    <w:basedOn w:val="Normalny"/>
    <w:uiPriority w:val="99"/>
    <w:rsid w:val="00EF5E4F"/>
    <w:pPr>
      <w:tabs>
        <w:tab w:val="center" w:pos="4536"/>
        <w:tab w:val="right" w:pos="9072"/>
      </w:tabs>
    </w:pPr>
  </w:style>
  <w:style w:type="paragraph" w:customStyle="1" w:styleId="Tekstpodstawowy31">
    <w:name w:val="Tekst podstawowy 31"/>
    <w:basedOn w:val="Normalny"/>
    <w:rsid w:val="00EF5E4F"/>
    <w:pPr>
      <w:tabs>
        <w:tab w:val="left" w:pos="4860"/>
      </w:tabs>
    </w:pPr>
    <w:rPr>
      <w:sz w:val="18"/>
    </w:rPr>
  </w:style>
  <w:style w:type="paragraph" w:styleId="Nagwek">
    <w:name w:val="header"/>
    <w:basedOn w:val="Normalny"/>
    <w:rsid w:val="00EF5E4F"/>
    <w:pPr>
      <w:tabs>
        <w:tab w:val="center" w:pos="4536"/>
        <w:tab w:val="right" w:pos="9072"/>
      </w:tabs>
    </w:pPr>
    <w:rPr>
      <w:lang w:val="en-US"/>
    </w:rPr>
  </w:style>
  <w:style w:type="paragraph" w:styleId="NormalnyWeb">
    <w:name w:val="Normal (Web)"/>
    <w:basedOn w:val="Normalny"/>
    <w:rsid w:val="00EF5E4F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Tekstdymka">
    <w:name w:val="Balloon Text"/>
    <w:basedOn w:val="Normalny"/>
    <w:rsid w:val="00EF5E4F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rsid w:val="00EF5E4F"/>
    <w:rPr>
      <w:sz w:val="20"/>
      <w:szCs w:val="20"/>
    </w:rPr>
  </w:style>
  <w:style w:type="paragraph" w:customStyle="1" w:styleId="ust">
    <w:name w:val="ust"/>
    <w:rsid w:val="00EF5E4F"/>
    <w:pPr>
      <w:suppressAutoHyphens/>
      <w:overflowPunct w:val="0"/>
      <w:autoSpaceDE w:val="0"/>
      <w:spacing w:before="60" w:after="60"/>
      <w:ind w:left="426" w:hanging="284"/>
      <w:jc w:val="both"/>
      <w:textAlignment w:val="baseline"/>
    </w:pPr>
    <w:rPr>
      <w:sz w:val="24"/>
      <w:lang w:eastAsia="ar-SA"/>
    </w:rPr>
  </w:style>
  <w:style w:type="paragraph" w:styleId="Tekstprzypisudolnego">
    <w:name w:val="footnote text"/>
    <w:basedOn w:val="Normalny"/>
    <w:rsid w:val="00EF5E4F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EF5E4F"/>
    <w:rPr>
      <w:b/>
      <w:bCs/>
    </w:rPr>
  </w:style>
  <w:style w:type="paragraph" w:customStyle="1" w:styleId="Lista21">
    <w:name w:val="Lista 21"/>
    <w:basedOn w:val="Normalny"/>
    <w:rsid w:val="00EF5E4F"/>
    <w:pPr>
      <w:ind w:left="566" w:hanging="283"/>
    </w:pPr>
  </w:style>
  <w:style w:type="paragraph" w:customStyle="1" w:styleId="Lista31">
    <w:name w:val="Lista 31"/>
    <w:basedOn w:val="Normalny"/>
    <w:rsid w:val="00EF5E4F"/>
    <w:pPr>
      <w:ind w:left="849" w:hanging="283"/>
    </w:pPr>
  </w:style>
  <w:style w:type="paragraph" w:customStyle="1" w:styleId="Listapunktowana1">
    <w:name w:val="Lista punktowana1"/>
    <w:basedOn w:val="Normalny"/>
    <w:rsid w:val="00EF5E4F"/>
    <w:pPr>
      <w:numPr>
        <w:numId w:val="4"/>
      </w:numPr>
    </w:pPr>
  </w:style>
  <w:style w:type="paragraph" w:customStyle="1" w:styleId="Listapunktowana21">
    <w:name w:val="Lista punktowana 21"/>
    <w:basedOn w:val="Normalny"/>
    <w:rsid w:val="00EF5E4F"/>
    <w:pPr>
      <w:numPr>
        <w:numId w:val="3"/>
      </w:numPr>
    </w:pPr>
  </w:style>
  <w:style w:type="paragraph" w:customStyle="1" w:styleId="Listapunktowana41">
    <w:name w:val="Lista punktowana 41"/>
    <w:basedOn w:val="Normalny"/>
    <w:rsid w:val="00EF5E4F"/>
    <w:pPr>
      <w:numPr>
        <w:numId w:val="2"/>
      </w:numPr>
    </w:pPr>
  </w:style>
  <w:style w:type="paragraph" w:customStyle="1" w:styleId="Lista-kontynuacja1">
    <w:name w:val="Lista - kontynuacja1"/>
    <w:basedOn w:val="Normalny"/>
    <w:rsid w:val="00EF5E4F"/>
    <w:pPr>
      <w:spacing w:after="120"/>
      <w:ind w:left="283"/>
    </w:pPr>
  </w:style>
  <w:style w:type="paragraph" w:customStyle="1" w:styleId="Legenda1">
    <w:name w:val="Legenda1"/>
    <w:basedOn w:val="Normalny"/>
    <w:next w:val="Normalny"/>
    <w:rsid w:val="00EF5E4F"/>
    <w:rPr>
      <w:b/>
      <w:bCs/>
      <w:sz w:val="20"/>
      <w:szCs w:val="20"/>
    </w:rPr>
  </w:style>
  <w:style w:type="paragraph" w:customStyle="1" w:styleId="Wcicienormalne1">
    <w:name w:val="Wcięcie normalne1"/>
    <w:basedOn w:val="Normalny"/>
    <w:rsid w:val="00EF5E4F"/>
    <w:pPr>
      <w:ind w:left="708"/>
    </w:pPr>
  </w:style>
  <w:style w:type="paragraph" w:customStyle="1" w:styleId="Tekstpodstawowyzwciciem1">
    <w:name w:val="Tekst podstawowy z wcięciem1"/>
    <w:basedOn w:val="Tekstpodstawowy"/>
    <w:rsid w:val="00EF5E4F"/>
    <w:pPr>
      <w:spacing w:after="120"/>
      <w:ind w:firstLine="210"/>
      <w:jc w:val="left"/>
    </w:pPr>
    <w:rPr>
      <w:rFonts w:ascii="Times New Roman" w:hAnsi="Times New Roman" w:cs="Times New Roman"/>
      <w:b w:val="0"/>
      <w:szCs w:val="24"/>
    </w:rPr>
  </w:style>
  <w:style w:type="paragraph" w:customStyle="1" w:styleId="Tekstpodstawowyzwciciem21">
    <w:name w:val="Tekst podstawowy z wcięciem 21"/>
    <w:basedOn w:val="Tekstpodstawowywcity"/>
    <w:rsid w:val="00EF5E4F"/>
    <w:pPr>
      <w:ind w:left="283" w:firstLine="210"/>
      <w:jc w:val="left"/>
    </w:pPr>
    <w:rPr>
      <w:rFonts w:ascii="Times New Roman" w:hAnsi="Times New Roman" w:cs="Times New Roman"/>
      <w:bCs w:val="0"/>
    </w:rPr>
  </w:style>
  <w:style w:type="paragraph" w:styleId="Akapitzlist">
    <w:name w:val="List Paragraph"/>
    <w:basedOn w:val="Normalny"/>
    <w:uiPriority w:val="34"/>
    <w:qFormat/>
    <w:rsid w:val="00EF5E4F"/>
    <w:pPr>
      <w:ind w:left="708"/>
    </w:pPr>
  </w:style>
  <w:style w:type="paragraph" w:styleId="Nagwekspisutreci">
    <w:name w:val="TOC Heading"/>
    <w:basedOn w:val="Nagwek1"/>
    <w:next w:val="Normalny"/>
    <w:qFormat/>
    <w:rsid w:val="00EF5E4F"/>
    <w:pPr>
      <w:keepLines/>
      <w:numPr>
        <w:numId w:val="0"/>
      </w:numPr>
      <w:tabs>
        <w:tab w:val="clear" w:pos="4860"/>
      </w:tabs>
      <w:spacing w:before="480" w:line="276" w:lineRule="auto"/>
    </w:pPr>
    <w:rPr>
      <w:rFonts w:ascii="Cambria" w:hAnsi="Cambria"/>
      <w:b/>
      <w:i w:val="0"/>
      <w:iCs w:val="0"/>
      <w:color w:val="365F91"/>
      <w:sz w:val="28"/>
      <w:szCs w:val="28"/>
    </w:rPr>
  </w:style>
  <w:style w:type="paragraph" w:styleId="Spistreci2">
    <w:name w:val="toc 2"/>
    <w:basedOn w:val="Normalny"/>
    <w:next w:val="Normalny"/>
    <w:rsid w:val="00EF5E4F"/>
    <w:pPr>
      <w:ind w:left="240"/>
    </w:pPr>
  </w:style>
  <w:style w:type="paragraph" w:styleId="Spistreci1">
    <w:name w:val="toc 1"/>
    <w:basedOn w:val="Normalny"/>
    <w:next w:val="Normalny"/>
    <w:uiPriority w:val="39"/>
    <w:rsid w:val="00EF5E4F"/>
  </w:style>
  <w:style w:type="paragraph" w:styleId="Spistreci3">
    <w:name w:val="toc 3"/>
    <w:basedOn w:val="Normalny"/>
    <w:next w:val="Normalny"/>
    <w:rsid w:val="00EF5E4F"/>
    <w:pPr>
      <w:ind w:left="480"/>
    </w:pPr>
  </w:style>
  <w:style w:type="paragraph" w:styleId="Poprawka">
    <w:name w:val="Revision"/>
    <w:rsid w:val="00EF5E4F"/>
    <w:pPr>
      <w:suppressAutoHyphens/>
    </w:pPr>
    <w:rPr>
      <w:sz w:val="24"/>
      <w:szCs w:val="24"/>
      <w:lang w:eastAsia="ar-SA"/>
    </w:rPr>
  </w:style>
  <w:style w:type="paragraph" w:styleId="Spistreci4">
    <w:name w:val="toc 4"/>
    <w:basedOn w:val="Indeks"/>
    <w:rsid w:val="00EF5E4F"/>
    <w:pPr>
      <w:tabs>
        <w:tab w:val="right" w:leader="dot" w:pos="8789"/>
      </w:tabs>
      <w:ind w:left="849"/>
    </w:pPr>
  </w:style>
  <w:style w:type="paragraph" w:styleId="Spistreci5">
    <w:name w:val="toc 5"/>
    <w:basedOn w:val="Indeks"/>
    <w:rsid w:val="00EF5E4F"/>
    <w:pPr>
      <w:tabs>
        <w:tab w:val="right" w:leader="dot" w:pos="8506"/>
      </w:tabs>
      <w:ind w:left="1132"/>
    </w:pPr>
  </w:style>
  <w:style w:type="paragraph" w:styleId="Spistreci6">
    <w:name w:val="toc 6"/>
    <w:basedOn w:val="Indeks"/>
    <w:rsid w:val="00EF5E4F"/>
    <w:pPr>
      <w:tabs>
        <w:tab w:val="right" w:leader="dot" w:pos="8223"/>
      </w:tabs>
      <w:ind w:left="1415"/>
    </w:pPr>
  </w:style>
  <w:style w:type="paragraph" w:styleId="Spistreci7">
    <w:name w:val="toc 7"/>
    <w:basedOn w:val="Indeks"/>
    <w:rsid w:val="00EF5E4F"/>
    <w:pPr>
      <w:tabs>
        <w:tab w:val="right" w:leader="dot" w:pos="7940"/>
      </w:tabs>
      <w:ind w:left="1698"/>
    </w:pPr>
  </w:style>
  <w:style w:type="paragraph" w:styleId="Spistreci8">
    <w:name w:val="toc 8"/>
    <w:basedOn w:val="Indeks"/>
    <w:rsid w:val="00EF5E4F"/>
    <w:pPr>
      <w:tabs>
        <w:tab w:val="right" w:leader="dot" w:pos="7657"/>
      </w:tabs>
      <w:ind w:left="1981"/>
    </w:pPr>
  </w:style>
  <w:style w:type="paragraph" w:styleId="Spistreci9">
    <w:name w:val="toc 9"/>
    <w:basedOn w:val="Indeks"/>
    <w:rsid w:val="00EF5E4F"/>
    <w:pPr>
      <w:tabs>
        <w:tab w:val="right" w:leader="dot" w:pos="7374"/>
      </w:tabs>
      <w:ind w:left="2264"/>
    </w:pPr>
  </w:style>
  <w:style w:type="paragraph" w:customStyle="1" w:styleId="Spistreci10">
    <w:name w:val="Spis treści 10"/>
    <w:basedOn w:val="Indeks"/>
    <w:rsid w:val="00EF5E4F"/>
    <w:pPr>
      <w:tabs>
        <w:tab w:val="right" w:leader="dot" w:pos="7091"/>
      </w:tabs>
      <w:ind w:left="2547"/>
    </w:pPr>
  </w:style>
  <w:style w:type="paragraph" w:customStyle="1" w:styleId="Zawartoramki">
    <w:name w:val="Zawartość ramki"/>
    <w:basedOn w:val="Tekstpodstawowy"/>
    <w:rsid w:val="00EF5E4F"/>
  </w:style>
  <w:style w:type="paragraph" w:customStyle="1" w:styleId="Zawartotabeli">
    <w:name w:val="Zawartość tabeli"/>
    <w:basedOn w:val="Normalny"/>
    <w:rsid w:val="00EF5E4F"/>
    <w:pPr>
      <w:suppressLineNumbers/>
    </w:pPr>
  </w:style>
  <w:style w:type="paragraph" w:customStyle="1" w:styleId="Nagwektabeli">
    <w:name w:val="Nagłówek tabeli"/>
    <w:basedOn w:val="Zawartotabeli"/>
    <w:rsid w:val="00EF5E4F"/>
    <w:pPr>
      <w:jc w:val="center"/>
    </w:pPr>
    <w:rPr>
      <w:b/>
      <w:bCs/>
    </w:rPr>
  </w:style>
  <w:style w:type="paragraph" w:customStyle="1" w:styleId="Nagwek100">
    <w:name w:val="Nagłówek 10"/>
    <w:basedOn w:val="Nagwek10"/>
    <w:next w:val="Tekstpodstawowy"/>
    <w:rsid w:val="00EF5E4F"/>
    <w:pPr>
      <w:tabs>
        <w:tab w:val="num" w:pos="1584"/>
      </w:tabs>
      <w:ind w:left="1584" w:hanging="1584"/>
      <w:outlineLvl w:val="8"/>
    </w:pPr>
    <w:rPr>
      <w:b/>
      <w:bCs/>
      <w:sz w:val="21"/>
      <w:szCs w:val="21"/>
    </w:rPr>
  </w:style>
  <w:style w:type="character" w:customStyle="1" w:styleId="highlight">
    <w:name w:val="highlight"/>
    <w:rsid w:val="00B75373"/>
  </w:style>
  <w:style w:type="character" w:customStyle="1" w:styleId="footnote">
    <w:name w:val="footnote"/>
    <w:rsid w:val="00B75373"/>
  </w:style>
  <w:style w:type="character" w:styleId="Odwoaniedokomentarza">
    <w:name w:val="annotation reference"/>
    <w:uiPriority w:val="99"/>
    <w:semiHidden/>
    <w:unhideWhenUsed/>
    <w:rsid w:val="00511DB9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511DB9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rsid w:val="00511DB9"/>
    <w:rPr>
      <w:lang w:eastAsia="ar-SA"/>
    </w:rPr>
  </w:style>
  <w:style w:type="character" w:styleId="Uwydatnienie">
    <w:name w:val="Emphasis"/>
    <w:uiPriority w:val="20"/>
    <w:qFormat/>
    <w:rsid w:val="005C6139"/>
    <w:rPr>
      <w:i/>
      <w:iCs/>
    </w:rPr>
  </w:style>
  <w:style w:type="character" w:customStyle="1" w:styleId="fn-ref">
    <w:name w:val="fn-ref"/>
    <w:rsid w:val="005C6139"/>
  </w:style>
  <w:style w:type="character" w:styleId="Odwoanieprzypisudolnego">
    <w:name w:val="footnote reference"/>
    <w:uiPriority w:val="99"/>
    <w:semiHidden/>
    <w:unhideWhenUsed/>
    <w:rsid w:val="00F9251E"/>
    <w:rPr>
      <w:vertAlign w:val="superscript"/>
    </w:rPr>
  </w:style>
  <w:style w:type="paragraph" w:customStyle="1" w:styleId="text-justify">
    <w:name w:val="text-justify"/>
    <w:basedOn w:val="Normalny"/>
    <w:rsid w:val="003E2A7F"/>
    <w:pPr>
      <w:spacing w:before="100" w:beforeAutospacing="1" w:after="100" w:afterAutospacing="1"/>
    </w:pPr>
    <w:rPr>
      <w:lang w:eastAsia="pl-PL"/>
    </w:rPr>
  </w:style>
  <w:style w:type="paragraph" w:styleId="Bezodstpw">
    <w:name w:val="No Spacing"/>
    <w:qFormat/>
    <w:rsid w:val="00016284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1628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71DE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871DE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5871DE"/>
    <w:rPr>
      <w:vertAlign w:val="superscript"/>
    </w:rPr>
  </w:style>
  <w:style w:type="paragraph" w:customStyle="1" w:styleId="Default">
    <w:name w:val="Default"/>
    <w:rsid w:val="006418F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gkelc">
    <w:name w:val="hgkelc"/>
    <w:basedOn w:val="Domylnaczcionkaakapitu"/>
    <w:rsid w:val="00740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531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4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8997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065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3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7543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9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89475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982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8439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6689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1881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1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49685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33631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1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43522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8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87782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8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15331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66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00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8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16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0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9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6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256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7061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635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9335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34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624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739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014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503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235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9814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136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6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23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01380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2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46122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5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208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534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942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512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031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71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341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612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22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459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134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8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A9748-6E9F-4783-8EE5-10E76B4AD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27</Pages>
  <Words>10677</Words>
  <Characters>64062</Characters>
  <Application>Microsoft Office Word</Application>
  <DocSecurity>0</DocSecurity>
  <Lines>533</Lines>
  <Paragraphs>149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spr. Regu.ustalania wysokości, przyznawania i wypłacania świadczeń pomocy materialnej finansowanej z budżetu państwa dla studentów WSIiZ</vt:lpstr>
    </vt:vector>
  </TitlesOfParts>
  <Company/>
  <LinksUpToDate>false</LinksUpToDate>
  <CharactersWithSpaces>74590</CharactersWithSpaces>
  <SharedDoc>false</SharedDoc>
  <HLinks>
    <vt:vector size="66" baseType="variant">
      <vt:variant>
        <vt:i4>7536672</vt:i4>
      </vt:variant>
      <vt:variant>
        <vt:i4>33</vt:i4>
      </vt:variant>
      <vt:variant>
        <vt:i4>0</vt:i4>
      </vt:variant>
      <vt:variant>
        <vt:i4>5</vt:i4>
      </vt:variant>
      <vt:variant>
        <vt:lpwstr>https://sip.legalis.pl/document-view.seam?documentId=mfrxilrtg4ytenrugaytqltqmfyc4nbuga4temzuge</vt:lpwstr>
      </vt:variant>
      <vt:variant>
        <vt:lpwstr/>
      </vt:variant>
      <vt:variant>
        <vt:i4>6488099</vt:i4>
      </vt:variant>
      <vt:variant>
        <vt:i4>30</vt:i4>
      </vt:variant>
      <vt:variant>
        <vt:i4>0</vt:i4>
      </vt:variant>
      <vt:variant>
        <vt:i4>5</vt:i4>
      </vt:variant>
      <vt:variant>
        <vt:lpwstr>https://sip.legalis.pl/document-view.seam?documentId=mfrxilrtg4ytgmzsge2diltqmfyc4nbxgqytamzzgu</vt:lpwstr>
      </vt:variant>
      <vt:variant>
        <vt:lpwstr/>
      </vt:variant>
      <vt:variant>
        <vt:i4>2228282</vt:i4>
      </vt:variant>
      <vt:variant>
        <vt:i4>27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/search-hypertext/17066846_art(5)_5?pit=2023-05-05</vt:lpwstr>
      </vt:variant>
      <vt:variant>
        <vt:i4>4718719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__RefHeading___Toc247910</vt:lpwstr>
      </vt:variant>
      <vt:variant>
        <vt:i4>4259966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__RefHeading___Toc247909</vt:lpwstr>
      </vt:variant>
      <vt:variant>
        <vt:i4>4194430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__RefHeading___Toc247908</vt:lpwstr>
      </vt:variant>
      <vt:variant>
        <vt:i4>5177470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__RefHeading___Toc247907</vt:lpwstr>
      </vt:variant>
      <vt:variant>
        <vt:i4>5046398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__RefHeading___Toc247905</vt:lpwstr>
      </vt:variant>
      <vt:variant>
        <vt:i4>4980862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__RefHeading___Toc247904</vt:lpwstr>
      </vt:variant>
      <vt:variant>
        <vt:i4>4915326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__RefHeading___Toc247903</vt:lpwstr>
      </vt:variant>
      <vt:variant>
        <vt:i4>4849790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__RefHeading___Toc247902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spr. Regu.ustalania wysokości, przyznawania i wypłacania świadczeń pomocy materialnej finansowanej z budżetu państwa dla studentów WSIiZ</dc:title>
  <dc:creator>Wieslaw Streciwilk</dc:creator>
  <cp:lastModifiedBy>Beata Pięta</cp:lastModifiedBy>
  <cp:revision>5</cp:revision>
  <cp:lastPrinted>2024-03-28T11:35:00Z</cp:lastPrinted>
  <dcterms:created xsi:type="dcterms:W3CDTF">2025-12-12T09:44:00Z</dcterms:created>
  <dcterms:modified xsi:type="dcterms:W3CDTF">2025-12-15T07:13:00Z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ejścia w życie">
    <vt:lpwstr>2017-10-01T00:00:00Z</vt:lpwstr>
  </property>
  <property fmtid="{D5CDD505-2E9C-101B-9397-08002B2CF9AE}" pid="3" name="Grupa Docelowa">
    <vt:lpwstr>3</vt:lpwstr>
  </property>
  <property fmtid="{D5CDD505-2E9C-101B-9397-08002B2CF9AE}" pid="4" name="Kategoria">
    <vt:lpwstr>8</vt:lpwstr>
  </property>
  <property fmtid="{D5CDD505-2E9C-101B-9397-08002B2CF9AE}" pid="5" name="Numer(wpisywany ręcznie)">
    <vt:lpwstr>ZR/RBR/19/2017</vt:lpwstr>
  </property>
  <property fmtid="{D5CDD505-2E9C-101B-9397-08002B2CF9AE}" pid="6" name="Powiadomienie wiadomością email.">
    <vt:lpwstr>0</vt:lpwstr>
  </property>
  <property fmtid="{D5CDD505-2E9C-101B-9397-08002B2CF9AE}" pid="7" name="Stan dokumentu">
    <vt:lpwstr>AKTUALNE</vt:lpwstr>
  </property>
</Properties>
</file>