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A68577" w14:textId="76B6B9BE" w:rsidR="00046B38" w:rsidRPr="00EA4EA2" w:rsidRDefault="00046B38" w:rsidP="001106CA">
      <w:pPr>
        <w:jc w:val="center"/>
        <w:rPr>
          <w:b/>
          <w:sz w:val="28"/>
        </w:rPr>
      </w:pPr>
      <w:r w:rsidRPr="00EA4EA2">
        <w:rPr>
          <w:b/>
          <w:sz w:val="28"/>
        </w:rPr>
        <w:t>ZARZĄDZENIE NR</w:t>
      </w:r>
      <w:r w:rsidR="00D71948">
        <w:rPr>
          <w:b/>
          <w:sz w:val="28"/>
        </w:rPr>
        <w:t xml:space="preserve"> 111</w:t>
      </w:r>
      <w:r w:rsidR="009C0806">
        <w:rPr>
          <w:b/>
          <w:sz w:val="28"/>
        </w:rPr>
        <w:t>/202</w:t>
      </w:r>
      <w:r w:rsidR="002D24E0">
        <w:rPr>
          <w:b/>
          <w:sz w:val="28"/>
        </w:rPr>
        <w:t>5</w:t>
      </w:r>
    </w:p>
    <w:p w14:paraId="3C5AE7B8" w14:textId="77777777" w:rsidR="00046B38" w:rsidRPr="00EA4EA2" w:rsidRDefault="00046B38" w:rsidP="001106CA">
      <w:pPr>
        <w:jc w:val="center"/>
        <w:rPr>
          <w:b/>
          <w:sz w:val="28"/>
        </w:rPr>
      </w:pPr>
      <w:r w:rsidRPr="00EA4EA2">
        <w:rPr>
          <w:b/>
          <w:sz w:val="28"/>
        </w:rPr>
        <w:t>REKTORA</w:t>
      </w:r>
    </w:p>
    <w:p w14:paraId="06784E3F" w14:textId="77777777" w:rsidR="00046B38" w:rsidRPr="00EA4EA2" w:rsidRDefault="00046B38" w:rsidP="001106CA">
      <w:pPr>
        <w:jc w:val="center"/>
        <w:rPr>
          <w:b/>
          <w:sz w:val="28"/>
        </w:rPr>
      </w:pPr>
      <w:r w:rsidRPr="00EA4EA2">
        <w:rPr>
          <w:b/>
          <w:sz w:val="28"/>
        </w:rPr>
        <w:t>WYŻSZEJ SZKOŁY INFORMATYKI i ZARZĄDZANIA</w:t>
      </w:r>
    </w:p>
    <w:p w14:paraId="505E768A" w14:textId="77777777" w:rsidR="00046B38" w:rsidRPr="00EA4EA2" w:rsidRDefault="00046B38" w:rsidP="001106CA">
      <w:pPr>
        <w:jc w:val="center"/>
        <w:rPr>
          <w:b/>
          <w:sz w:val="20"/>
        </w:rPr>
      </w:pPr>
      <w:r w:rsidRPr="00EA4EA2">
        <w:rPr>
          <w:b/>
          <w:sz w:val="28"/>
        </w:rPr>
        <w:t>z siedzibą w Rzeszowie</w:t>
      </w:r>
    </w:p>
    <w:p w14:paraId="52F67A0D" w14:textId="77777777" w:rsidR="00046B38" w:rsidRDefault="00046B38" w:rsidP="001106CA">
      <w:pPr>
        <w:suppressAutoHyphens/>
        <w:jc w:val="center"/>
        <w:rPr>
          <w:b/>
          <w:sz w:val="20"/>
        </w:rPr>
      </w:pPr>
    </w:p>
    <w:p w14:paraId="2043772E" w14:textId="10BBC7AC" w:rsidR="009C0806" w:rsidRPr="00EA4EA2" w:rsidRDefault="009C0806" w:rsidP="009C0806">
      <w:pPr>
        <w:jc w:val="center"/>
      </w:pPr>
      <w:r w:rsidRPr="00EA4EA2">
        <w:rPr>
          <w:b/>
          <w:sz w:val="28"/>
        </w:rPr>
        <w:t>z dni</w:t>
      </w:r>
      <w:r w:rsidR="00D71948">
        <w:rPr>
          <w:b/>
          <w:sz w:val="28"/>
        </w:rPr>
        <w:t>a 8 październik</w:t>
      </w:r>
      <w:r w:rsidR="005000FE">
        <w:rPr>
          <w:b/>
          <w:sz w:val="28"/>
        </w:rPr>
        <w:t>a</w:t>
      </w:r>
      <w:r w:rsidR="00DD4EAF">
        <w:rPr>
          <w:b/>
          <w:sz w:val="28"/>
        </w:rPr>
        <w:t xml:space="preserve"> </w:t>
      </w:r>
      <w:r w:rsidRPr="00EA4EA2">
        <w:rPr>
          <w:b/>
          <w:sz w:val="28"/>
        </w:rPr>
        <w:t>202</w:t>
      </w:r>
      <w:r w:rsidR="002D24E0">
        <w:rPr>
          <w:b/>
          <w:sz w:val="28"/>
        </w:rPr>
        <w:t>5</w:t>
      </w:r>
      <w:r w:rsidRPr="00EA4EA2">
        <w:rPr>
          <w:b/>
          <w:sz w:val="28"/>
        </w:rPr>
        <w:t xml:space="preserve"> roku</w:t>
      </w:r>
    </w:p>
    <w:p w14:paraId="546FB5B6" w14:textId="77777777" w:rsidR="009C0806" w:rsidRPr="00EA4EA2" w:rsidRDefault="009C0806" w:rsidP="001106CA">
      <w:pPr>
        <w:suppressAutoHyphens/>
        <w:jc w:val="center"/>
        <w:rPr>
          <w:b/>
          <w:sz w:val="20"/>
        </w:rPr>
      </w:pPr>
    </w:p>
    <w:p w14:paraId="46114D13" w14:textId="77777777" w:rsidR="00046B38" w:rsidRPr="00EA4EA2" w:rsidRDefault="00046B38" w:rsidP="001106CA">
      <w:pPr>
        <w:jc w:val="both"/>
      </w:pPr>
    </w:p>
    <w:p w14:paraId="20C6B7CF" w14:textId="2709AC11" w:rsidR="00511DB9" w:rsidRPr="00EA4EA2" w:rsidRDefault="00046B38" w:rsidP="001106CA">
      <w:pPr>
        <w:pStyle w:val="Tekstpodstawowy"/>
        <w:rPr>
          <w:rFonts w:ascii="Times New Roman" w:hAnsi="Times New Roman" w:cs="Times New Roman"/>
          <w:iCs/>
        </w:rPr>
      </w:pPr>
      <w:r w:rsidRPr="00EA4EA2">
        <w:rPr>
          <w:rFonts w:ascii="Times New Roman" w:hAnsi="Times New Roman" w:cs="Times New Roman"/>
          <w:iCs/>
        </w:rPr>
        <w:t xml:space="preserve">w sprawie </w:t>
      </w:r>
      <w:r w:rsidR="00B20ED7" w:rsidRPr="00EA4EA2">
        <w:rPr>
          <w:rFonts w:ascii="Times New Roman" w:hAnsi="Times New Roman" w:cs="Times New Roman"/>
          <w:iCs/>
        </w:rPr>
        <w:t xml:space="preserve">wprowadzenia </w:t>
      </w:r>
      <w:r w:rsidR="007D4C02">
        <w:rPr>
          <w:rFonts w:ascii="Times New Roman" w:hAnsi="Times New Roman" w:cs="Times New Roman"/>
          <w:iCs/>
        </w:rPr>
        <w:t xml:space="preserve">zmian do Zarządzenia Rektora nr 25/2025 z dnia 13 marca 2025r w sprawie wprowadzenia </w:t>
      </w:r>
      <w:r w:rsidRPr="00EA4EA2">
        <w:rPr>
          <w:rFonts w:ascii="Times New Roman" w:hAnsi="Times New Roman" w:cs="Times New Roman"/>
          <w:iCs/>
        </w:rPr>
        <w:t xml:space="preserve">Regulaminu świadczeń dla studentów </w:t>
      </w:r>
    </w:p>
    <w:p w14:paraId="028634E1" w14:textId="77777777" w:rsidR="00B33765" w:rsidRPr="00E2349C" w:rsidRDefault="00046B38" w:rsidP="001106CA">
      <w:pPr>
        <w:pStyle w:val="Tekstpodstawowy"/>
        <w:rPr>
          <w:rFonts w:ascii="Times New Roman" w:hAnsi="Times New Roman" w:cs="Times New Roman"/>
          <w:b w:val="0"/>
        </w:rPr>
      </w:pPr>
      <w:r w:rsidRPr="00EA4EA2">
        <w:rPr>
          <w:rFonts w:ascii="Times New Roman" w:hAnsi="Times New Roman" w:cs="Times New Roman"/>
          <w:iCs/>
        </w:rPr>
        <w:t>Wyższej Szkoły Informatyki i</w:t>
      </w:r>
      <w:r w:rsidR="002327CE" w:rsidRPr="00EA4EA2">
        <w:rPr>
          <w:rFonts w:ascii="Times New Roman" w:hAnsi="Times New Roman" w:cs="Times New Roman"/>
          <w:iCs/>
        </w:rPr>
        <w:t xml:space="preserve"> </w:t>
      </w:r>
      <w:r w:rsidRPr="00E2349C">
        <w:rPr>
          <w:rFonts w:ascii="Times New Roman" w:hAnsi="Times New Roman" w:cs="Times New Roman"/>
          <w:iCs/>
        </w:rPr>
        <w:t xml:space="preserve">Zarządzania </w:t>
      </w:r>
      <w:r w:rsidR="002327CE" w:rsidRPr="00E2349C">
        <w:rPr>
          <w:rFonts w:ascii="Times New Roman" w:hAnsi="Times New Roman" w:cs="Times New Roman"/>
          <w:iCs/>
        </w:rPr>
        <w:t xml:space="preserve">z siedzibą </w:t>
      </w:r>
      <w:r w:rsidRPr="00E2349C">
        <w:rPr>
          <w:rFonts w:ascii="Times New Roman" w:hAnsi="Times New Roman" w:cs="Times New Roman"/>
          <w:iCs/>
        </w:rPr>
        <w:t>w Rzeszowie</w:t>
      </w:r>
      <w:r w:rsidR="00B33765" w:rsidRPr="00E2349C">
        <w:rPr>
          <w:rFonts w:ascii="Times New Roman" w:hAnsi="Times New Roman" w:cs="Times New Roman"/>
          <w:b w:val="0"/>
        </w:rPr>
        <w:t xml:space="preserve"> </w:t>
      </w:r>
    </w:p>
    <w:p w14:paraId="71A74373" w14:textId="687E43DD" w:rsidR="00046B38" w:rsidRPr="00EA4EA2" w:rsidRDefault="00B33765" w:rsidP="001106CA">
      <w:pPr>
        <w:pStyle w:val="Tekstpodstawowy"/>
      </w:pPr>
      <w:bookmarkStart w:id="0" w:name="_Hlk134606366"/>
      <w:r w:rsidRPr="00E2349C">
        <w:rPr>
          <w:rFonts w:ascii="Times New Roman" w:hAnsi="Times New Roman" w:cs="Times New Roman"/>
        </w:rPr>
        <w:t>przyznawanych w roku akademickim 202</w:t>
      </w:r>
      <w:r w:rsidR="002D24E0" w:rsidRPr="00E2349C">
        <w:rPr>
          <w:rFonts w:ascii="Times New Roman" w:hAnsi="Times New Roman" w:cs="Times New Roman"/>
        </w:rPr>
        <w:t>5</w:t>
      </w:r>
      <w:r w:rsidRPr="00E2349C">
        <w:rPr>
          <w:rFonts w:ascii="Times New Roman" w:hAnsi="Times New Roman" w:cs="Times New Roman"/>
        </w:rPr>
        <w:t>/202</w:t>
      </w:r>
      <w:r w:rsidR="002D24E0" w:rsidRPr="00E2349C">
        <w:rPr>
          <w:rFonts w:ascii="Times New Roman" w:hAnsi="Times New Roman" w:cs="Times New Roman"/>
        </w:rPr>
        <w:t>6</w:t>
      </w:r>
      <w:r w:rsidRPr="00E2349C">
        <w:rPr>
          <w:rFonts w:ascii="Times New Roman" w:hAnsi="Times New Roman" w:cs="Times New Roman"/>
        </w:rPr>
        <w:t xml:space="preserve"> </w:t>
      </w:r>
      <w:r w:rsidRPr="000D7F92">
        <w:rPr>
          <w:rFonts w:ascii="Times New Roman" w:hAnsi="Times New Roman" w:cs="Times New Roman"/>
        </w:rPr>
        <w:t xml:space="preserve">i </w:t>
      </w:r>
      <w:r w:rsidRPr="009C0806">
        <w:rPr>
          <w:rFonts w:ascii="Times New Roman" w:hAnsi="Times New Roman" w:cs="Times New Roman"/>
        </w:rPr>
        <w:t xml:space="preserve">w latach </w:t>
      </w:r>
      <w:r w:rsidRPr="00EA4EA2">
        <w:rPr>
          <w:rFonts w:ascii="Times New Roman" w:hAnsi="Times New Roman" w:cs="Times New Roman"/>
        </w:rPr>
        <w:t>następnych</w:t>
      </w:r>
    </w:p>
    <w:bookmarkEnd w:id="0"/>
    <w:p w14:paraId="2387803A" w14:textId="77777777" w:rsidR="002F0184" w:rsidRPr="00EA4EA2" w:rsidRDefault="002F0184">
      <w:pPr>
        <w:jc w:val="both"/>
        <w:rPr>
          <w:b/>
        </w:rPr>
      </w:pPr>
    </w:p>
    <w:p w14:paraId="204F0824" w14:textId="77777777" w:rsidR="00046B38" w:rsidRPr="00EA4EA2" w:rsidRDefault="00046B38">
      <w:pPr>
        <w:pStyle w:val="Tekstpodstawowy"/>
        <w:jc w:val="both"/>
      </w:pPr>
      <w:r w:rsidRPr="00EA4EA2">
        <w:rPr>
          <w:rFonts w:ascii="Times New Roman" w:hAnsi="Times New Roman" w:cs="Times New Roman"/>
          <w:b w:val="0"/>
          <w:i/>
          <w:iCs/>
        </w:rPr>
        <w:t xml:space="preserve">Działając na podstawie </w:t>
      </w:r>
      <w:r w:rsidRPr="00EA4EA2">
        <w:rPr>
          <w:rFonts w:ascii="Times New Roman" w:hAnsi="Times New Roman" w:cs="Times New Roman"/>
          <w:b w:val="0"/>
          <w:i/>
        </w:rPr>
        <w:t>art. 95 ustawy z dnia 20 lipca 2018 roku</w:t>
      </w:r>
      <w:r w:rsidRPr="00EA4EA2">
        <w:rPr>
          <w:rFonts w:ascii="Times New Roman" w:hAnsi="Times New Roman" w:cs="Times New Roman"/>
          <w:b w:val="0"/>
          <w:i/>
          <w:iCs/>
        </w:rPr>
        <w:t xml:space="preserve"> Prawo o szkolnictwie wyższym </w:t>
      </w:r>
      <w:r w:rsidRPr="00EA4EA2">
        <w:rPr>
          <w:rFonts w:ascii="Times New Roman" w:hAnsi="Times New Roman" w:cs="Times New Roman"/>
          <w:b w:val="0"/>
          <w:i/>
        </w:rPr>
        <w:t>i</w:t>
      </w:r>
      <w:r w:rsidR="009B6B78" w:rsidRPr="00EA4EA2">
        <w:rPr>
          <w:rFonts w:ascii="Times New Roman" w:hAnsi="Times New Roman" w:cs="Times New Roman"/>
          <w:b w:val="0"/>
          <w:i/>
        </w:rPr>
        <w:t> </w:t>
      </w:r>
      <w:r w:rsidRPr="00EA4EA2">
        <w:rPr>
          <w:rFonts w:ascii="Times New Roman" w:hAnsi="Times New Roman" w:cs="Times New Roman"/>
          <w:b w:val="0"/>
          <w:i/>
        </w:rPr>
        <w:t>nauce, w</w:t>
      </w:r>
      <w:r w:rsidR="008D2A74" w:rsidRPr="00EA4EA2">
        <w:rPr>
          <w:rFonts w:ascii="Times New Roman" w:hAnsi="Times New Roman" w:cs="Times New Roman"/>
          <w:b w:val="0"/>
          <w:i/>
        </w:rPr>
        <w:t> </w:t>
      </w:r>
      <w:r w:rsidRPr="00EA4EA2">
        <w:rPr>
          <w:rFonts w:ascii="Times New Roman" w:hAnsi="Times New Roman" w:cs="Times New Roman"/>
          <w:b w:val="0"/>
          <w:i/>
        </w:rPr>
        <w:t xml:space="preserve">porozumieniu z </w:t>
      </w:r>
      <w:r w:rsidR="00127F33" w:rsidRPr="00EA4EA2">
        <w:rPr>
          <w:rFonts w:ascii="Times New Roman" w:hAnsi="Times New Roman" w:cs="Times New Roman"/>
          <w:b w:val="0"/>
          <w:i/>
        </w:rPr>
        <w:t>uczelnianym</w:t>
      </w:r>
      <w:r w:rsidRPr="00EA4EA2">
        <w:rPr>
          <w:rFonts w:ascii="Times New Roman" w:hAnsi="Times New Roman" w:cs="Times New Roman"/>
          <w:b w:val="0"/>
          <w:i/>
        </w:rPr>
        <w:t xml:space="preserve"> organem samorządu studenckiego, zarządzam co następuje:</w:t>
      </w:r>
    </w:p>
    <w:p w14:paraId="18397659" w14:textId="77777777" w:rsidR="00781871" w:rsidRPr="00EA4EA2" w:rsidRDefault="00781871" w:rsidP="00127F33"/>
    <w:p w14:paraId="2841E2A6" w14:textId="77777777" w:rsidR="00046B38" w:rsidRPr="00EA4EA2" w:rsidRDefault="00046B38" w:rsidP="00127F33">
      <w:pPr>
        <w:jc w:val="center"/>
        <w:rPr>
          <w:b/>
          <w:bCs/>
        </w:rPr>
      </w:pPr>
      <w:r w:rsidRPr="00EA4EA2">
        <w:rPr>
          <w:b/>
          <w:bCs/>
        </w:rPr>
        <w:t>§ 1.</w:t>
      </w:r>
    </w:p>
    <w:p w14:paraId="51061271" w14:textId="2CB428AA" w:rsidR="002F0184" w:rsidRDefault="00BA775F" w:rsidP="007D4C02">
      <w:pPr>
        <w:pStyle w:val="Tekstpodstawowy"/>
        <w:jc w:val="both"/>
        <w:rPr>
          <w:rFonts w:ascii="Times New Roman" w:hAnsi="Times New Roman" w:cs="Times New Roman"/>
          <w:b w:val="0"/>
          <w:bCs/>
          <w:szCs w:val="24"/>
        </w:rPr>
      </w:pPr>
      <w:r w:rsidRPr="00EA4EA2">
        <w:rPr>
          <w:rFonts w:ascii="Times New Roman" w:hAnsi="Times New Roman" w:cs="Times New Roman"/>
          <w:b w:val="0"/>
          <w:szCs w:val="24"/>
        </w:rPr>
        <w:t>Wprowadzam</w:t>
      </w:r>
      <w:r w:rsidR="007D4C02">
        <w:rPr>
          <w:rFonts w:ascii="Times New Roman" w:hAnsi="Times New Roman" w:cs="Times New Roman"/>
          <w:b w:val="0"/>
          <w:szCs w:val="24"/>
        </w:rPr>
        <w:t xml:space="preserve"> </w:t>
      </w:r>
      <w:r w:rsidR="00105400">
        <w:rPr>
          <w:rFonts w:ascii="Times New Roman" w:hAnsi="Times New Roman" w:cs="Times New Roman"/>
          <w:b w:val="0"/>
          <w:szCs w:val="24"/>
        </w:rPr>
        <w:t xml:space="preserve">następujące </w:t>
      </w:r>
      <w:r w:rsidR="007D4C02">
        <w:rPr>
          <w:rFonts w:ascii="Times New Roman" w:hAnsi="Times New Roman" w:cs="Times New Roman"/>
          <w:b w:val="0"/>
          <w:szCs w:val="24"/>
        </w:rPr>
        <w:t xml:space="preserve">zmiany do </w:t>
      </w:r>
      <w:r w:rsidR="00105400">
        <w:rPr>
          <w:rFonts w:ascii="Times New Roman" w:hAnsi="Times New Roman" w:cs="Times New Roman"/>
          <w:b w:val="0"/>
          <w:szCs w:val="24"/>
        </w:rPr>
        <w:t xml:space="preserve">Załącznika do </w:t>
      </w:r>
      <w:r w:rsidR="007D4C02">
        <w:rPr>
          <w:rFonts w:ascii="Times New Roman" w:hAnsi="Times New Roman" w:cs="Times New Roman"/>
          <w:b w:val="0"/>
          <w:szCs w:val="24"/>
        </w:rPr>
        <w:t>Zarządzeni</w:t>
      </w:r>
      <w:r w:rsidR="00105400">
        <w:rPr>
          <w:rFonts w:ascii="Times New Roman" w:hAnsi="Times New Roman" w:cs="Times New Roman"/>
          <w:b w:val="0"/>
          <w:szCs w:val="24"/>
        </w:rPr>
        <w:t>a</w:t>
      </w:r>
      <w:r w:rsidR="007D4C02">
        <w:rPr>
          <w:rFonts w:ascii="Times New Roman" w:hAnsi="Times New Roman" w:cs="Times New Roman"/>
          <w:b w:val="0"/>
          <w:szCs w:val="24"/>
        </w:rPr>
        <w:t xml:space="preserve"> Rektora nr 25/2025 z dnia 13 marca 2025 roku w sprawie wprowadzenia </w:t>
      </w:r>
      <w:r w:rsidR="00046B38" w:rsidRPr="00EA4EA2">
        <w:rPr>
          <w:rFonts w:ascii="Times New Roman" w:hAnsi="Times New Roman" w:cs="Times New Roman"/>
          <w:b w:val="0"/>
          <w:bCs/>
          <w:i/>
          <w:szCs w:val="24"/>
        </w:rPr>
        <w:t>Regulamin</w:t>
      </w:r>
      <w:r w:rsidR="007D4C02">
        <w:rPr>
          <w:rFonts w:ascii="Times New Roman" w:hAnsi="Times New Roman" w:cs="Times New Roman"/>
          <w:b w:val="0"/>
          <w:bCs/>
          <w:i/>
          <w:szCs w:val="24"/>
        </w:rPr>
        <w:t>u</w:t>
      </w:r>
      <w:r w:rsidR="00046B38" w:rsidRPr="00EA4EA2">
        <w:rPr>
          <w:rFonts w:ascii="Times New Roman" w:hAnsi="Times New Roman" w:cs="Times New Roman"/>
          <w:b w:val="0"/>
          <w:bCs/>
          <w:i/>
          <w:szCs w:val="24"/>
        </w:rPr>
        <w:t xml:space="preserve"> świadczeń dla studentów Wyższej Szkoły Informatyki i</w:t>
      </w:r>
      <w:r w:rsidR="002327CE" w:rsidRPr="00EA4EA2">
        <w:rPr>
          <w:rFonts w:ascii="Times New Roman" w:hAnsi="Times New Roman" w:cs="Times New Roman"/>
          <w:b w:val="0"/>
          <w:bCs/>
          <w:i/>
          <w:szCs w:val="24"/>
        </w:rPr>
        <w:t xml:space="preserve"> </w:t>
      </w:r>
      <w:r w:rsidR="00046B38" w:rsidRPr="00EA4EA2">
        <w:rPr>
          <w:rFonts w:ascii="Times New Roman" w:hAnsi="Times New Roman" w:cs="Times New Roman"/>
          <w:b w:val="0"/>
          <w:bCs/>
          <w:i/>
          <w:szCs w:val="24"/>
        </w:rPr>
        <w:t>Zarządzania</w:t>
      </w:r>
      <w:r w:rsidR="009030E0" w:rsidRPr="00EA4EA2">
        <w:rPr>
          <w:rFonts w:ascii="Times New Roman" w:hAnsi="Times New Roman" w:cs="Times New Roman"/>
          <w:b w:val="0"/>
          <w:bCs/>
          <w:i/>
          <w:szCs w:val="24"/>
        </w:rPr>
        <w:t xml:space="preserve"> </w:t>
      </w:r>
      <w:r w:rsidR="00046B38" w:rsidRPr="00EA4EA2">
        <w:rPr>
          <w:rFonts w:ascii="Times New Roman" w:hAnsi="Times New Roman" w:cs="Times New Roman"/>
          <w:b w:val="0"/>
          <w:bCs/>
          <w:i/>
          <w:szCs w:val="24"/>
        </w:rPr>
        <w:t>z</w:t>
      </w:r>
      <w:r w:rsidR="00D65961" w:rsidRPr="00EA4EA2">
        <w:rPr>
          <w:rFonts w:ascii="Times New Roman" w:hAnsi="Times New Roman" w:cs="Times New Roman"/>
          <w:b w:val="0"/>
          <w:bCs/>
          <w:i/>
          <w:szCs w:val="24"/>
        </w:rPr>
        <w:t> </w:t>
      </w:r>
      <w:r w:rsidR="00046B38" w:rsidRPr="00EA4EA2">
        <w:rPr>
          <w:rFonts w:ascii="Times New Roman" w:hAnsi="Times New Roman" w:cs="Times New Roman"/>
          <w:b w:val="0"/>
          <w:bCs/>
          <w:i/>
          <w:szCs w:val="24"/>
        </w:rPr>
        <w:t>siedzibą w</w:t>
      </w:r>
      <w:r w:rsidR="002F0184" w:rsidRPr="00EA4EA2">
        <w:rPr>
          <w:rFonts w:ascii="Times New Roman" w:hAnsi="Times New Roman" w:cs="Times New Roman"/>
          <w:b w:val="0"/>
          <w:bCs/>
          <w:i/>
          <w:szCs w:val="24"/>
        </w:rPr>
        <w:t xml:space="preserve"> </w:t>
      </w:r>
      <w:r w:rsidR="00046B38" w:rsidRPr="00EA4EA2">
        <w:rPr>
          <w:rFonts w:ascii="Times New Roman" w:hAnsi="Times New Roman" w:cs="Times New Roman"/>
          <w:b w:val="0"/>
          <w:bCs/>
          <w:i/>
          <w:szCs w:val="24"/>
        </w:rPr>
        <w:t xml:space="preserve">Rzeszowie </w:t>
      </w:r>
      <w:r w:rsidR="00B33765" w:rsidRPr="00EA4EA2">
        <w:rPr>
          <w:rFonts w:ascii="Times New Roman" w:hAnsi="Times New Roman" w:cs="Times New Roman"/>
          <w:b w:val="0"/>
          <w:bCs/>
          <w:i/>
          <w:szCs w:val="24"/>
        </w:rPr>
        <w:t xml:space="preserve">przyznawanych w roku akademickim </w:t>
      </w:r>
      <w:r w:rsidR="00B33765" w:rsidRPr="00E2349C">
        <w:rPr>
          <w:rFonts w:ascii="Times New Roman" w:hAnsi="Times New Roman" w:cs="Times New Roman"/>
          <w:b w:val="0"/>
          <w:bCs/>
          <w:i/>
          <w:szCs w:val="24"/>
        </w:rPr>
        <w:t>202</w:t>
      </w:r>
      <w:r w:rsidR="002D24E0" w:rsidRPr="00E2349C">
        <w:rPr>
          <w:rFonts w:ascii="Times New Roman" w:hAnsi="Times New Roman" w:cs="Times New Roman"/>
          <w:b w:val="0"/>
          <w:bCs/>
          <w:i/>
          <w:szCs w:val="24"/>
        </w:rPr>
        <w:t>5</w:t>
      </w:r>
      <w:r w:rsidR="00B33765" w:rsidRPr="00E2349C">
        <w:rPr>
          <w:rFonts w:ascii="Times New Roman" w:hAnsi="Times New Roman" w:cs="Times New Roman"/>
          <w:b w:val="0"/>
          <w:bCs/>
          <w:i/>
          <w:szCs w:val="24"/>
        </w:rPr>
        <w:t>/202</w:t>
      </w:r>
      <w:r w:rsidR="002D24E0" w:rsidRPr="00E2349C">
        <w:rPr>
          <w:rFonts w:ascii="Times New Roman" w:hAnsi="Times New Roman" w:cs="Times New Roman"/>
          <w:b w:val="0"/>
          <w:bCs/>
          <w:i/>
          <w:szCs w:val="24"/>
        </w:rPr>
        <w:t>6</w:t>
      </w:r>
      <w:r w:rsidR="00B33765" w:rsidRPr="00E2349C">
        <w:rPr>
          <w:rFonts w:ascii="Times New Roman" w:hAnsi="Times New Roman" w:cs="Times New Roman"/>
          <w:b w:val="0"/>
          <w:bCs/>
          <w:i/>
          <w:szCs w:val="24"/>
        </w:rPr>
        <w:t xml:space="preserve"> </w:t>
      </w:r>
      <w:r w:rsidR="00B33765" w:rsidRPr="00EA4EA2">
        <w:rPr>
          <w:rFonts w:ascii="Times New Roman" w:hAnsi="Times New Roman" w:cs="Times New Roman"/>
          <w:b w:val="0"/>
          <w:bCs/>
          <w:i/>
          <w:szCs w:val="24"/>
        </w:rPr>
        <w:t>i w latach następnych</w:t>
      </w:r>
      <w:r w:rsidR="00105400">
        <w:rPr>
          <w:rFonts w:ascii="Times New Roman" w:hAnsi="Times New Roman" w:cs="Times New Roman"/>
          <w:b w:val="0"/>
          <w:bCs/>
          <w:szCs w:val="24"/>
        </w:rPr>
        <w:t>:</w:t>
      </w:r>
    </w:p>
    <w:p w14:paraId="35636089" w14:textId="77777777" w:rsidR="007D4C02" w:rsidRDefault="007D4C02" w:rsidP="007D4C02">
      <w:pPr>
        <w:pStyle w:val="Tekstpodstawowy"/>
        <w:jc w:val="both"/>
        <w:rPr>
          <w:rFonts w:ascii="Times New Roman" w:hAnsi="Times New Roman" w:cs="Times New Roman"/>
          <w:b w:val="0"/>
          <w:bCs/>
          <w:szCs w:val="24"/>
        </w:rPr>
      </w:pPr>
    </w:p>
    <w:p w14:paraId="41FE98CA" w14:textId="69A289BD" w:rsidR="006837C6" w:rsidRPr="007959D0" w:rsidRDefault="007959D0" w:rsidP="007959D0">
      <w:pPr>
        <w:pStyle w:val="Akapitzlist"/>
        <w:numPr>
          <w:ilvl w:val="0"/>
          <w:numId w:val="75"/>
        </w:numPr>
        <w:jc w:val="both"/>
        <w:rPr>
          <w:b/>
          <w:bCs/>
        </w:rPr>
      </w:pPr>
      <w:r w:rsidRPr="007959D0">
        <w:t>W § 18 pkt 3 otrzymuje brzmienie</w:t>
      </w:r>
      <w:r w:rsidRPr="007959D0">
        <w:rPr>
          <w:b/>
          <w:bCs/>
        </w:rPr>
        <w:t xml:space="preserve"> </w:t>
      </w:r>
      <w:r w:rsidR="00810BB9">
        <w:rPr>
          <w:b/>
          <w:bCs/>
        </w:rPr>
        <w:t>„</w:t>
      </w:r>
      <w:r w:rsidRPr="007959D0">
        <w:rPr>
          <w:bCs/>
        </w:rPr>
        <w:t xml:space="preserve">W przypadku gdy </w:t>
      </w:r>
      <w:r w:rsidR="00AA2B85">
        <w:rPr>
          <w:bCs/>
        </w:rPr>
        <w:t xml:space="preserve">student lub </w:t>
      </w:r>
      <w:r w:rsidRPr="007959D0">
        <w:rPr>
          <w:bCs/>
        </w:rPr>
        <w:t>członek rodziny studenta osiąga dochody poza granicami Rzeczypospolitej Polskiej, dokonuje się ich przeliczenia na podstawie średniego kursu walut obcych ogłaszanego przez Narodowy Bank Polski z ostatniego dnia roboczego roku kalendarzowego, z którego dochód członków rodziny stanowi podstawę ustalenia prawa do świadczeń</w:t>
      </w:r>
      <w:r w:rsidR="00810BB9">
        <w:rPr>
          <w:bCs/>
        </w:rPr>
        <w:t>”</w:t>
      </w:r>
    </w:p>
    <w:p w14:paraId="04DE97E6" w14:textId="77777777" w:rsidR="007959D0" w:rsidRDefault="007959D0" w:rsidP="007959D0">
      <w:pPr>
        <w:pStyle w:val="Tekstpodstawowy"/>
        <w:jc w:val="both"/>
        <w:rPr>
          <w:rFonts w:ascii="Times New Roman" w:hAnsi="Times New Roman" w:cs="Times New Roman"/>
          <w:b w:val="0"/>
          <w:bCs/>
          <w:szCs w:val="24"/>
        </w:rPr>
      </w:pPr>
    </w:p>
    <w:p w14:paraId="4F85FDE7" w14:textId="5B77254B" w:rsidR="007D4C02" w:rsidRDefault="007D4C02" w:rsidP="007959D0">
      <w:pPr>
        <w:pStyle w:val="Tekstpodstawowy"/>
        <w:numPr>
          <w:ilvl w:val="0"/>
          <w:numId w:val="75"/>
        </w:numPr>
        <w:jc w:val="both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>W załączniku nr 12 do Zarządzenia Tabela</w:t>
      </w:r>
      <w:r w:rsidR="007959D0">
        <w:rPr>
          <w:rFonts w:ascii="Times New Roman" w:hAnsi="Times New Roman" w:cs="Times New Roman"/>
          <w:b w:val="0"/>
          <w:bCs/>
          <w:szCs w:val="24"/>
        </w:rPr>
        <w:t xml:space="preserve"> dotycząca</w:t>
      </w:r>
      <w:r>
        <w:rPr>
          <w:rFonts w:ascii="Times New Roman" w:hAnsi="Times New Roman" w:cs="Times New Roman"/>
          <w:b w:val="0"/>
          <w:bCs/>
          <w:szCs w:val="24"/>
        </w:rPr>
        <w:t xml:space="preserve"> dodatkowych osiągnięć otrzymuje brzmienie</w:t>
      </w:r>
      <w:r w:rsidR="007959D0">
        <w:rPr>
          <w:rFonts w:ascii="Times New Roman" w:hAnsi="Times New Roman" w:cs="Times New Roman"/>
          <w:b w:val="0"/>
          <w:bCs/>
          <w:szCs w:val="24"/>
        </w:rPr>
        <w:t>:</w:t>
      </w:r>
    </w:p>
    <w:p w14:paraId="62A3FC6F" w14:textId="77777777" w:rsidR="0033208E" w:rsidRDefault="0033208E" w:rsidP="0033208E">
      <w:pPr>
        <w:pStyle w:val="Akapitzlist"/>
        <w:rPr>
          <w:b/>
          <w:bCs/>
        </w:rPr>
      </w:pPr>
    </w:p>
    <w:p w14:paraId="7C0F43C3" w14:textId="77777777" w:rsidR="0033208E" w:rsidRDefault="0033208E" w:rsidP="0033208E">
      <w:pPr>
        <w:pStyle w:val="Akapitzlist"/>
        <w:rPr>
          <w:b/>
          <w:bCs/>
        </w:rPr>
      </w:pPr>
    </w:p>
    <w:p w14:paraId="07ABA207" w14:textId="77777777" w:rsidR="0033208E" w:rsidRPr="00441C22" w:rsidRDefault="0033208E" w:rsidP="0033208E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  <w:r w:rsidRPr="00441C22">
        <w:rPr>
          <w:rFonts w:ascii="Times New Roman" w:hAnsi="Times New Roman"/>
          <w:b/>
          <w:bCs/>
          <w:sz w:val="16"/>
          <w:szCs w:val="16"/>
        </w:rPr>
        <w:t xml:space="preserve">Załącznik nr </w:t>
      </w:r>
      <w:r>
        <w:rPr>
          <w:rFonts w:ascii="Times New Roman" w:hAnsi="Times New Roman"/>
          <w:b/>
          <w:bCs/>
          <w:sz w:val="16"/>
          <w:szCs w:val="16"/>
        </w:rPr>
        <w:t>12</w:t>
      </w:r>
      <w:r w:rsidRPr="00441C22">
        <w:rPr>
          <w:rFonts w:ascii="Times New Roman" w:hAnsi="Times New Roman"/>
          <w:b/>
          <w:bCs/>
          <w:sz w:val="16"/>
          <w:szCs w:val="16"/>
        </w:rPr>
        <w:t xml:space="preserve"> do Regulaminu</w:t>
      </w:r>
    </w:p>
    <w:p w14:paraId="5E73A8C7" w14:textId="77777777" w:rsidR="0033208E" w:rsidRPr="00EA4EA2" w:rsidRDefault="0033208E" w:rsidP="0033208E">
      <w:pPr>
        <w:pStyle w:val="Bezodstpw"/>
        <w:jc w:val="right"/>
        <w:rPr>
          <w:rFonts w:ascii="Times New Roman" w:hAnsi="Times New Roman"/>
          <w:sz w:val="16"/>
          <w:szCs w:val="16"/>
        </w:rPr>
      </w:pPr>
    </w:p>
    <w:tbl>
      <w:tblPr>
        <w:tblW w:w="10442" w:type="dxa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1717"/>
        <w:gridCol w:w="852"/>
        <w:gridCol w:w="1650"/>
        <w:gridCol w:w="2005"/>
        <w:gridCol w:w="3557"/>
      </w:tblGrid>
      <w:tr w:rsidR="0033208E" w:rsidRPr="00497DA8" w14:paraId="1492CB7A" w14:textId="77777777" w:rsidTr="000568B2">
        <w:trPr>
          <w:trHeight w:val="454"/>
        </w:trPr>
        <w:tc>
          <w:tcPr>
            <w:tcW w:w="4880" w:type="dxa"/>
            <w:gridSpan w:val="4"/>
            <w:vAlign w:val="center"/>
          </w:tcPr>
          <w:p w14:paraId="161ECA04" w14:textId="77777777" w:rsidR="0033208E" w:rsidRPr="00497DA8" w:rsidRDefault="0033208E" w:rsidP="000568B2">
            <w:pPr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OPIS KRYTERIUM</w:t>
            </w:r>
          </w:p>
        </w:tc>
        <w:tc>
          <w:tcPr>
            <w:tcW w:w="2005" w:type="dxa"/>
            <w:vAlign w:val="center"/>
          </w:tcPr>
          <w:p w14:paraId="3638A843" w14:textId="77777777" w:rsidR="0033208E" w:rsidRPr="00497DA8" w:rsidRDefault="0033208E" w:rsidP="000568B2">
            <w:pPr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LICZBA PUNKTÓW</w:t>
            </w:r>
          </w:p>
        </w:tc>
        <w:tc>
          <w:tcPr>
            <w:tcW w:w="3557" w:type="dxa"/>
            <w:vAlign w:val="center"/>
          </w:tcPr>
          <w:p w14:paraId="369BDDA5" w14:textId="77777777" w:rsidR="0033208E" w:rsidRPr="00497DA8" w:rsidRDefault="0033208E" w:rsidP="000568B2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POTWIERDZENIE</w:t>
            </w:r>
          </w:p>
        </w:tc>
      </w:tr>
      <w:tr w:rsidR="0033208E" w:rsidRPr="00497DA8" w14:paraId="09D2012A" w14:textId="77777777" w:rsidTr="000568B2">
        <w:trPr>
          <w:trHeight w:val="397"/>
        </w:trPr>
        <w:tc>
          <w:tcPr>
            <w:tcW w:w="10442" w:type="dxa"/>
            <w:gridSpan w:val="6"/>
            <w:shd w:val="clear" w:color="auto" w:fill="F2F2F2" w:themeFill="background1" w:themeFillShade="F2"/>
            <w:vAlign w:val="center"/>
          </w:tcPr>
          <w:p w14:paraId="5E94B433" w14:textId="77777777" w:rsidR="0033208E" w:rsidRPr="00497DA8" w:rsidRDefault="0033208E" w:rsidP="000568B2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ŚREDNIA OCEN</w:t>
            </w:r>
          </w:p>
        </w:tc>
      </w:tr>
      <w:tr w:rsidR="0033208E" w:rsidRPr="00497DA8" w14:paraId="05BBB41A" w14:textId="77777777" w:rsidTr="000568B2">
        <w:trPr>
          <w:cantSplit/>
          <w:trHeight w:val="454"/>
        </w:trPr>
        <w:tc>
          <w:tcPr>
            <w:tcW w:w="4880" w:type="dxa"/>
            <w:gridSpan w:val="4"/>
            <w:vAlign w:val="center"/>
          </w:tcPr>
          <w:p w14:paraId="58836CAB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Średnia ocen przeliczona na punkty zgodnie z algorytmem</w:t>
            </w:r>
          </w:p>
        </w:tc>
        <w:tc>
          <w:tcPr>
            <w:tcW w:w="2005" w:type="dxa"/>
            <w:vAlign w:val="center"/>
          </w:tcPr>
          <w:p w14:paraId="44ECAFBE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3557" w:type="dxa"/>
            <w:vAlign w:val="center"/>
          </w:tcPr>
          <w:p w14:paraId="471EDAC6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pracownik Działu Świadczeń Studenckich WSIiZ potwierdza średni</w:t>
            </w:r>
            <w:r w:rsidRPr="00497DA8">
              <w:rPr>
                <w:strike/>
                <w:spacing w:val="-2"/>
                <w:sz w:val="18"/>
                <w:szCs w:val="18"/>
              </w:rPr>
              <w:t>ą</w:t>
            </w:r>
            <w:r w:rsidRPr="00497DA8">
              <w:rPr>
                <w:spacing w:val="-2"/>
                <w:sz w:val="18"/>
                <w:szCs w:val="18"/>
              </w:rPr>
              <w:t xml:space="preserve"> ocen oraz zaliczenie semestru zimowego lub letniego, dane pobierane są z systemu</w:t>
            </w:r>
          </w:p>
        </w:tc>
      </w:tr>
      <w:tr w:rsidR="0033208E" w:rsidRPr="00497DA8" w14:paraId="466502E8" w14:textId="77777777" w:rsidTr="000568B2">
        <w:trPr>
          <w:trHeight w:val="397"/>
        </w:trPr>
        <w:tc>
          <w:tcPr>
            <w:tcW w:w="10442" w:type="dxa"/>
            <w:gridSpan w:val="6"/>
            <w:shd w:val="clear" w:color="auto" w:fill="F2F2F2" w:themeFill="background1" w:themeFillShade="F2"/>
            <w:vAlign w:val="center"/>
          </w:tcPr>
          <w:p w14:paraId="0CF8F894" w14:textId="77777777" w:rsidR="0033208E" w:rsidRPr="00497DA8" w:rsidRDefault="0033208E" w:rsidP="000568B2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OSIĄGNIĘCIA NAUKOWE</w:t>
            </w:r>
            <w:r w:rsidRPr="00497DA8">
              <w:rPr>
                <w:b/>
                <w:bCs/>
                <w:spacing w:val="-2"/>
                <w:sz w:val="18"/>
                <w:szCs w:val="18"/>
                <w:vertAlign w:val="superscript"/>
              </w:rPr>
              <w:t xml:space="preserve"> </w:t>
            </w:r>
            <w:r w:rsidRPr="00497DA8">
              <w:rPr>
                <w:b/>
                <w:bCs/>
                <w:spacing w:val="-2"/>
                <w:sz w:val="18"/>
                <w:szCs w:val="18"/>
              </w:rPr>
              <w:t>*</w:t>
            </w:r>
          </w:p>
        </w:tc>
      </w:tr>
      <w:tr w:rsidR="0033208E" w:rsidRPr="00497DA8" w14:paraId="518BF255" w14:textId="77777777" w:rsidTr="000568B2">
        <w:trPr>
          <w:trHeight w:val="1920"/>
        </w:trPr>
        <w:tc>
          <w:tcPr>
            <w:tcW w:w="2378" w:type="dxa"/>
            <w:gridSpan w:val="2"/>
            <w:vAlign w:val="center"/>
          </w:tcPr>
          <w:p w14:paraId="2C2D6084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Praca w kole naukowym</w:t>
            </w:r>
          </w:p>
        </w:tc>
        <w:tc>
          <w:tcPr>
            <w:tcW w:w="2502" w:type="dxa"/>
            <w:gridSpan w:val="2"/>
            <w:vAlign w:val="center"/>
          </w:tcPr>
          <w:p w14:paraId="63DC6072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aktywne uczestnictwo w pracach koła, np. funkcja lidera koła, prowadzenie strony internetowej lub profilu koła w mediach społecznościowych, przygotowanie i wygłoszenie referatu na forum koła, organizowanie przedsięwzięć takich jak: seminaria, warsztaty, konferencje, prowadzenie badań lub wykonywanie innych zadań szczególnie istotnych dla rozwoju koła</w:t>
            </w:r>
          </w:p>
        </w:tc>
        <w:tc>
          <w:tcPr>
            <w:tcW w:w="2005" w:type="dxa"/>
            <w:vAlign w:val="center"/>
          </w:tcPr>
          <w:p w14:paraId="186CF3F8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30 pkt.</w:t>
            </w:r>
            <w:r w:rsidRPr="00497DA8">
              <w:rPr>
                <w:spacing w:val="-2"/>
                <w:sz w:val="18"/>
                <w:szCs w:val="18"/>
              </w:rPr>
              <w:t xml:space="preserve"> za każde koło (student może uzyskać punkty za działalność w max. trzech kołach)</w:t>
            </w:r>
          </w:p>
        </w:tc>
        <w:tc>
          <w:tcPr>
            <w:tcW w:w="3557" w:type="dxa"/>
            <w:vAlign w:val="center"/>
          </w:tcPr>
          <w:p w14:paraId="26D842EB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załącznik nr 3</w:t>
            </w:r>
          </w:p>
        </w:tc>
      </w:tr>
      <w:tr w:rsidR="0033208E" w:rsidRPr="00497DA8" w14:paraId="260C753F" w14:textId="77777777" w:rsidTr="000568B2">
        <w:trPr>
          <w:trHeight w:val="540"/>
        </w:trPr>
        <w:tc>
          <w:tcPr>
            <w:tcW w:w="2378" w:type="dxa"/>
            <w:gridSpan w:val="2"/>
            <w:vAlign w:val="center"/>
          </w:tcPr>
          <w:p w14:paraId="00DC933B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Prace badawcze</w:t>
            </w:r>
          </w:p>
        </w:tc>
        <w:tc>
          <w:tcPr>
            <w:tcW w:w="2502" w:type="dxa"/>
            <w:gridSpan w:val="2"/>
            <w:vAlign w:val="center"/>
          </w:tcPr>
          <w:p w14:paraId="2908E493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udział w badaniach naukowych realizowanych przez jednostki Uczelni oraz inne podmioty prowadzące działalność naukową</w:t>
            </w:r>
          </w:p>
        </w:tc>
        <w:tc>
          <w:tcPr>
            <w:tcW w:w="2005" w:type="dxa"/>
            <w:vAlign w:val="center"/>
          </w:tcPr>
          <w:p w14:paraId="5535A056" w14:textId="77777777" w:rsidR="0033208E" w:rsidRPr="00497DA8" w:rsidRDefault="0033208E" w:rsidP="000568B2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50 pkt.</w:t>
            </w:r>
          </w:p>
        </w:tc>
        <w:tc>
          <w:tcPr>
            <w:tcW w:w="3557" w:type="dxa"/>
            <w:vAlign w:val="center"/>
          </w:tcPr>
          <w:p w14:paraId="0554ECC8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właściwy dokument, zaświadczenie wystawion</w:t>
            </w:r>
            <w:r>
              <w:rPr>
                <w:spacing w:val="-2"/>
                <w:sz w:val="18"/>
                <w:szCs w:val="18"/>
              </w:rPr>
              <w:t>e</w:t>
            </w:r>
            <w:r w:rsidRPr="00497DA8">
              <w:rPr>
                <w:spacing w:val="-2"/>
                <w:sz w:val="18"/>
                <w:szCs w:val="18"/>
              </w:rPr>
              <w:t xml:space="preserve"> przez kierownika projektu/ właściwego dziekana/ kierownika podmiotu w którym realizowane były badania wraz z opisem prowadzonych badań i liczbą przyznanych punktów</w:t>
            </w:r>
          </w:p>
        </w:tc>
      </w:tr>
      <w:tr w:rsidR="0033208E" w:rsidRPr="00497DA8" w14:paraId="4C83EE69" w14:textId="77777777" w:rsidTr="000568B2">
        <w:trPr>
          <w:trHeight w:val="444"/>
        </w:trPr>
        <w:tc>
          <w:tcPr>
            <w:tcW w:w="2378" w:type="dxa"/>
            <w:gridSpan w:val="2"/>
            <w:vMerge w:val="restart"/>
            <w:vAlign w:val="center"/>
          </w:tcPr>
          <w:p w14:paraId="46FABB64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Aktywność publikacyjna </w:t>
            </w:r>
          </w:p>
          <w:p w14:paraId="1BF3CC70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i redakcyjna</w:t>
            </w:r>
          </w:p>
        </w:tc>
        <w:tc>
          <w:tcPr>
            <w:tcW w:w="2502" w:type="dxa"/>
            <w:gridSpan w:val="2"/>
            <w:vAlign w:val="center"/>
          </w:tcPr>
          <w:p w14:paraId="72F6A7BF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publikacje naukowe punktowane przez ministerstwo właściwe ds. </w:t>
            </w:r>
            <w:r w:rsidRPr="00497DA8">
              <w:rPr>
                <w:spacing w:val="-2"/>
                <w:sz w:val="18"/>
                <w:szCs w:val="18"/>
              </w:rPr>
              <w:lastRenderedPageBreak/>
              <w:t>szkolnictwa wyższego i nauki zamieszczone w wykazie czasopism, konferencji lub na liście wydawnictw</w:t>
            </w:r>
          </w:p>
        </w:tc>
        <w:tc>
          <w:tcPr>
            <w:tcW w:w="2005" w:type="dxa"/>
            <w:vAlign w:val="center"/>
          </w:tcPr>
          <w:p w14:paraId="7B8E3A07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lastRenderedPageBreak/>
              <w:t xml:space="preserve">liczba punktów ustalona przez ministerstwo właściwe ds. szkolnictwa </w:t>
            </w:r>
            <w:r w:rsidRPr="00497DA8">
              <w:rPr>
                <w:spacing w:val="-2"/>
                <w:sz w:val="18"/>
                <w:szCs w:val="18"/>
              </w:rPr>
              <w:lastRenderedPageBreak/>
              <w:t>wyższego i nauki (podzielona przez liczbę autorów)</w:t>
            </w:r>
          </w:p>
        </w:tc>
        <w:tc>
          <w:tcPr>
            <w:tcW w:w="3557" w:type="dxa"/>
            <w:vMerge w:val="restart"/>
            <w:vAlign w:val="center"/>
          </w:tcPr>
          <w:p w14:paraId="1A551143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lastRenderedPageBreak/>
              <w:t>właściwy dokument, zaświadczenie przedłożone przez studenta, kserokopię pełnego tekstu publi</w:t>
            </w:r>
            <w:r w:rsidRPr="00497DA8">
              <w:rPr>
                <w:spacing w:val="-2"/>
                <w:sz w:val="18"/>
                <w:szCs w:val="18"/>
              </w:rPr>
              <w:lastRenderedPageBreak/>
              <w:t>kacji oraz strony tytułowej, redakcyjnej (zawierającej numer ISSN lub ISBN lub DOI, nazwę wydawnictwa, datę ukazania się publikacji i informację o recenzji) i spisu treści; lub adresu strony internetowej zawierającej powyższe informacje</w:t>
            </w:r>
          </w:p>
        </w:tc>
      </w:tr>
      <w:tr w:rsidR="0033208E" w:rsidRPr="00497DA8" w14:paraId="406EC9E5" w14:textId="77777777" w:rsidTr="000568B2">
        <w:trPr>
          <w:trHeight w:val="650"/>
        </w:trPr>
        <w:tc>
          <w:tcPr>
            <w:tcW w:w="2378" w:type="dxa"/>
            <w:gridSpan w:val="2"/>
            <w:vMerge/>
            <w:vAlign w:val="center"/>
          </w:tcPr>
          <w:p w14:paraId="7C5E1F63" w14:textId="77777777" w:rsidR="0033208E" w:rsidRPr="00497DA8" w:rsidRDefault="0033208E" w:rsidP="000568B2">
            <w:pPr>
              <w:snapToGrid w:val="0"/>
              <w:rPr>
                <w:spacing w:val="-2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41E712B9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publikacje spoza wykazów ministerstwa właściwego ds. szkolnictwa wyższego i nauki o charakterze naukowym przygotowane pod kierownictwem pracownika naukowego </w:t>
            </w:r>
          </w:p>
        </w:tc>
        <w:tc>
          <w:tcPr>
            <w:tcW w:w="2005" w:type="dxa"/>
            <w:vAlign w:val="center"/>
          </w:tcPr>
          <w:p w14:paraId="58C6237D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5 pkt.</w:t>
            </w:r>
            <w:r w:rsidRPr="00497DA8">
              <w:rPr>
                <w:spacing w:val="-2"/>
                <w:sz w:val="18"/>
                <w:szCs w:val="18"/>
              </w:rPr>
              <w:t xml:space="preserve"> za każdą publikację, liczba punktów podzielona przez liczbę autorów </w:t>
            </w:r>
          </w:p>
        </w:tc>
        <w:tc>
          <w:tcPr>
            <w:tcW w:w="3557" w:type="dxa"/>
            <w:vMerge/>
            <w:vAlign w:val="center"/>
          </w:tcPr>
          <w:p w14:paraId="444C5BE9" w14:textId="77777777" w:rsidR="0033208E" w:rsidRPr="00497DA8" w:rsidRDefault="0033208E" w:rsidP="000568B2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</w:tr>
      <w:tr w:rsidR="0033208E" w:rsidRPr="00497DA8" w14:paraId="5CB1C4AB" w14:textId="77777777" w:rsidTr="000568B2">
        <w:trPr>
          <w:trHeight w:val="418"/>
        </w:trPr>
        <w:tc>
          <w:tcPr>
            <w:tcW w:w="2378" w:type="dxa"/>
            <w:gridSpan w:val="2"/>
            <w:vMerge/>
            <w:vAlign w:val="center"/>
          </w:tcPr>
          <w:p w14:paraId="75441E45" w14:textId="77777777" w:rsidR="0033208E" w:rsidRPr="00497DA8" w:rsidRDefault="0033208E" w:rsidP="000568B2">
            <w:pPr>
              <w:snapToGrid w:val="0"/>
              <w:rPr>
                <w:spacing w:val="-2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514A333A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aktywna działalność w uczelnianych czasopismach lub mediach studenckich </w:t>
            </w:r>
          </w:p>
        </w:tc>
        <w:tc>
          <w:tcPr>
            <w:tcW w:w="2005" w:type="dxa"/>
            <w:vAlign w:val="center"/>
          </w:tcPr>
          <w:p w14:paraId="269C2325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30 pkt.</w:t>
            </w:r>
            <w:r w:rsidRPr="00497DA8">
              <w:rPr>
                <w:spacing w:val="-2"/>
                <w:sz w:val="18"/>
                <w:szCs w:val="18"/>
              </w:rPr>
              <w:t xml:space="preserve"> za pracę w każdej redakcji</w:t>
            </w:r>
          </w:p>
        </w:tc>
        <w:tc>
          <w:tcPr>
            <w:tcW w:w="3557" w:type="dxa"/>
            <w:vAlign w:val="center"/>
          </w:tcPr>
          <w:p w14:paraId="4EFD0B92" w14:textId="77777777" w:rsidR="0033208E" w:rsidRPr="00497DA8" w:rsidRDefault="0033208E" w:rsidP="000568B2">
            <w:pPr>
              <w:jc w:val="both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załącznik nr 4</w:t>
            </w:r>
          </w:p>
        </w:tc>
      </w:tr>
      <w:tr w:rsidR="0033208E" w:rsidRPr="00497DA8" w14:paraId="39C61576" w14:textId="77777777" w:rsidTr="000568B2">
        <w:trPr>
          <w:trHeight w:val="775"/>
        </w:trPr>
        <w:tc>
          <w:tcPr>
            <w:tcW w:w="2378" w:type="dxa"/>
            <w:gridSpan w:val="2"/>
            <w:vAlign w:val="center"/>
          </w:tcPr>
          <w:p w14:paraId="2AD2ABCA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Udział w konkursie </w:t>
            </w:r>
            <w:r w:rsidRPr="00497DA8">
              <w:rPr>
                <w:spacing w:val="-4"/>
                <w:sz w:val="18"/>
                <w:szCs w:val="18"/>
              </w:rPr>
              <w:t xml:space="preserve">międzynarodowym organizowanym przez jednostkę o charakterze naukowym lub popularnonaukowym </w:t>
            </w:r>
          </w:p>
        </w:tc>
        <w:tc>
          <w:tcPr>
            <w:tcW w:w="2502" w:type="dxa"/>
            <w:gridSpan w:val="2"/>
            <w:vAlign w:val="center"/>
          </w:tcPr>
          <w:p w14:paraId="6F152BC9" w14:textId="77777777" w:rsidR="0033208E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student został laureatem lub był w zespole laureatów</w:t>
            </w:r>
            <w:r>
              <w:rPr>
                <w:spacing w:val="-2"/>
                <w:sz w:val="18"/>
                <w:szCs w:val="18"/>
              </w:rPr>
              <w:t xml:space="preserve"> </w:t>
            </w:r>
          </w:p>
          <w:p w14:paraId="1A3DC232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(miejsca 1-3)</w:t>
            </w:r>
          </w:p>
        </w:tc>
        <w:tc>
          <w:tcPr>
            <w:tcW w:w="2005" w:type="dxa"/>
            <w:vAlign w:val="center"/>
          </w:tcPr>
          <w:p w14:paraId="4E4FBB86" w14:textId="77777777" w:rsidR="0033208E" w:rsidRPr="00497DA8" w:rsidRDefault="0033208E" w:rsidP="000568B2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20 pkt.</w:t>
            </w:r>
          </w:p>
        </w:tc>
        <w:tc>
          <w:tcPr>
            <w:tcW w:w="3557" w:type="dxa"/>
            <w:vMerge w:val="restart"/>
            <w:vAlign w:val="center"/>
          </w:tcPr>
          <w:p w14:paraId="63D9E8D5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właściwy dokument( zaświadczenie, dyplom) wystawiony przez organizatora konkursu, zawierający informacje o laureacie, dacie zaistniałego zdarzenia, zajętym miejscu</w:t>
            </w:r>
          </w:p>
        </w:tc>
      </w:tr>
      <w:tr w:rsidR="0033208E" w:rsidRPr="00497DA8" w14:paraId="1F36B3E9" w14:textId="77777777" w:rsidTr="000568B2">
        <w:trPr>
          <w:trHeight w:val="481"/>
        </w:trPr>
        <w:tc>
          <w:tcPr>
            <w:tcW w:w="2378" w:type="dxa"/>
            <w:gridSpan w:val="2"/>
            <w:vAlign w:val="center"/>
          </w:tcPr>
          <w:p w14:paraId="7F3220C9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Udział w konkursie ogólnopolskim</w:t>
            </w:r>
            <w:r w:rsidRPr="00497DA8">
              <w:rPr>
                <w:spacing w:val="-4"/>
                <w:sz w:val="18"/>
                <w:szCs w:val="18"/>
              </w:rPr>
              <w:t xml:space="preserve"> organizowanym przez jednostkę o charakterze naukowym lub popularnonaukowym </w:t>
            </w:r>
          </w:p>
        </w:tc>
        <w:tc>
          <w:tcPr>
            <w:tcW w:w="2502" w:type="dxa"/>
            <w:gridSpan w:val="2"/>
            <w:vAlign w:val="center"/>
          </w:tcPr>
          <w:p w14:paraId="4120C5D1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student został laureatem lub był w zespole laureatów</w:t>
            </w:r>
          </w:p>
          <w:p w14:paraId="2151B413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(miejsca 1-3)</w:t>
            </w:r>
          </w:p>
        </w:tc>
        <w:tc>
          <w:tcPr>
            <w:tcW w:w="2005" w:type="dxa"/>
            <w:vAlign w:val="center"/>
          </w:tcPr>
          <w:p w14:paraId="56760BE0" w14:textId="77777777" w:rsidR="0033208E" w:rsidRPr="00497DA8" w:rsidRDefault="0033208E" w:rsidP="000568B2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10 pkt</w:t>
            </w:r>
          </w:p>
        </w:tc>
        <w:tc>
          <w:tcPr>
            <w:tcW w:w="3557" w:type="dxa"/>
            <w:vMerge/>
            <w:vAlign w:val="center"/>
          </w:tcPr>
          <w:p w14:paraId="09B27B73" w14:textId="77777777" w:rsidR="0033208E" w:rsidRPr="00497DA8" w:rsidRDefault="0033208E" w:rsidP="000568B2">
            <w:pPr>
              <w:snapToGrid w:val="0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33208E" w:rsidRPr="00497DA8" w14:paraId="0DBFBEB9" w14:textId="77777777" w:rsidTr="000568B2">
        <w:trPr>
          <w:trHeight w:val="70"/>
        </w:trPr>
        <w:tc>
          <w:tcPr>
            <w:tcW w:w="2378" w:type="dxa"/>
            <w:gridSpan w:val="2"/>
            <w:vMerge w:val="restart"/>
            <w:vAlign w:val="center"/>
          </w:tcPr>
          <w:p w14:paraId="10A0AFEA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Czynny udział w konferencjach naukowych i seminariach naukowych</w:t>
            </w:r>
          </w:p>
        </w:tc>
        <w:tc>
          <w:tcPr>
            <w:tcW w:w="2502" w:type="dxa"/>
            <w:gridSpan w:val="2"/>
            <w:vAlign w:val="center"/>
          </w:tcPr>
          <w:p w14:paraId="7F89554F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wygłoszenie referatu</w:t>
            </w:r>
          </w:p>
        </w:tc>
        <w:tc>
          <w:tcPr>
            <w:tcW w:w="2005" w:type="dxa"/>
            <w:vAlign w:val="center"/>
          </w:tcPr>
          <w:p w14:paraId="529AA578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 xml:space="preserve">30 pkt. </w:t>
            </w:r>
            <w:r w:rsidRPr="00497DA8">
              <w:rPr>
                <w:spacing w:val="-2"/>
                <w:sz w:val="18"/>
                <w:szCs w:val="18"/>
              </w:rPr>
              <w:t>- na konferencji międzynarodowej w j</w:t>
            </w:r>
            <w:r>
              <w:rPr>
                <w:spacing w:val="-2"/>
                <w:sz w:val="18"/>
                <w:szCs w:val="18"/>
              </w:rPr>
              <w:t>.</w:t>
            </w:r>
            <w:r w:rsidRPr="00497DA8">
              <w:rPr>
                <w:spacing w:val="-2"/>
                <w:sz w:val="18"/>
                <w:szCs w:val="18"/>
              </w:rPr>
              <w:t xml:space="preserve"> angielskim</w:t>
            </w:r>
          </w:p>
          <w:p w14:paraId="11CACA7B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20 pkt. -</w:t>
            </w:r>
            <w:r w:rsidRPr="00497DA8">
              <w:rPr>
                <w:spacing w:val="-2"/>
                <w:sz w:val="18"/>
                <w:szCs w:val="18"/>
              </w:rPr>
              <w:t xml:space="preserve"> na konferencji ogólnopolskiej </w:t>
            </w:r>
          </w:p>
          <w:p w14:paraId="2BC69B04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10 pkt.</w:t>
            </w:r>
            <w:r w:rsidRPr="00497DA8">
              <w:rPr>
                <w:spacing w:val="-2"/>
                <w:sz w:val="18"/>
                <w:szCs w:val="18"/>
              </w:rPr>
              <w:t xml:space="preserve"> - na pozostałych konferencjach naukowych, podzielone przez liczbę prelegentów</w:t>
            </w:r>
          </w:p>
        </w:tc>
        <w:tc>
          <w:tcPr>
            <w:tcW w:w="3557" w:type="dxa"/>
            <w:vMerge w:val="restart"/>
            <w:vAlign w:val="center"/>
          </w:tcPr>
          <w:p w14:paraId="7D35A31E" w14:textId="77777777" w:rsidR="0033208E" w:rsidRPr="00497DA8" w:rsidRDefault="0033208E" w:rsidP="000568B2">
            <w:pPr>
              <w:pStyle w:val="Bezodstpw"/>
              <w:rPr>
                <w:sz w:val="18"/>
                <w:szCs w:val="18"/>
              </w:rPr>
            </w:pPr>
            <w:r w:rsidRPr="00497DA8">
              <w:rPr>
                <w:rFonts w:ascii="Times New Roman" w:hAnsi="Times New Roman"/>
                <w:spacing w:val="-2"/>
                <w:sz w:val="18"/>
                <w:szCs w:val="18"/>
              </w:rPr>
              <w:t>właściwy dokument, np. zaświadczenie wystawion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 w:rsidRPr="00497DA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przez organizatora wraz z informacją </w:t>
            </w:r>
            <w:r w:rsidRPr="00497DA8">
              <w:rPr>
                <w:rFonts w:ascii="Times New Roman" w:hAnsi="Times New Roman"/>
                <w:sz w:val="18"/>
                <w:szCs w:val="18"/>
              </w:rPr>
              <w:t xml:space="preserve">zawierającą nazwę, datę i miejsce konferencji, określenie czynnego udziału w konferencji – referat/poster, tytuł prezentacji, nazwisko/a autora/autorów, </w:t>
            </w:r>
            <w:r w:rsidRPr="00497DA8">
              <w:rPr>
                <w:rFonts w:ascii="Times New Roman" w:hAnsi="Times New Roman"/>
                <w:bCs/>
                <w:sz w:val="18"/>
                <w:szCs w:val="18"/>
              </w:rPr>
              <w:t>oraz obowiązkowo:</w:t>
            </w:r>
            <w:r w:rsidRPr="00497DA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97DA8">
              <w:rPr>
                <w:rFonts w:ascii="Times New Roman" w:hAnsi="Times New Roman"/>
                <w:sz w:val="18"/>
                <w:szCs w:val="18"/>
              </w:rPr>
              <w:t>program konferencji naukowej zawierający: tytuły, referatów/posterów naukowych oraz imiona i nazwiska prelegentów</w:t>
            </w:r>
          </w:p>
        </w:tc>
      </w:tr>
      <w:tr w:rsidR="0033208E" w:rsidRPr="00497DA8" w14:paraId="7621C85B" w14:textId="77777777" w:rsidTr="000568B2">
        <w:trPr>
          <w:trHeight w:val="680"/>
        </w:trPr>
        <w:tc>
          <w:tcPr>
            <w:tcW w:w="2378" w:type="dxa"/>
            <w:gridSpan w:val="2"/>
            <w:vMerge/>
            <w:vAlign w:val="center"/>
          </w:tcPr>
          <w:p w14:paraId="10046666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13D90A75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przedstawienie posteru</w:t>
            </w:r>
          </w:p>
        </w:tc>
        <w:tc>
          <w:tcPr>
            <w:tcW w:w="2005" w:type="dxa"/>
            <w:vAlign w:val="center"/>
          </w:tcPr>
          <w:p w14:paraId="0872F536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30 pkt</w:t>
            </w:r>
            <w:r w:rsidRPr="00497DA8">
              <w:rPr>
                <w:spacing w:val="-2"/>
                <w:sz w:val="18"/>
                <w:szCs w:val="18"/>
              </w:rPr>
              <w:t>. - na konferencji międzynarodowej w j</w:t>
            </w:r>
            <w:r>
              <w:rPr>
                <w:spacing w:val="-2"/>
                <w:sz w:val="18"/>
                <w:szCs w:val="18"/>
              </w:rPr>
              <w:t>.</w:t>
            </w:r>
            <w:r w:rsidRPr="00497DA8">
              <w:rPr>
                <w:spacing w:val="-2"/>
                <w:sz w:val="18"/>
                <w:szCs w:val="18"/>
              </w:rPr>
              <w:t xml:space="preserve"> angielskim </w:t>
            </w:r>
          </w:p>
          <w:p w14:paraId="3D35CFC4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15 pkt</w:t>
            </w:r>
            <w:r w:rsidRPr="00497DA8">
              <w:rPr>
                <w:spacing w:val="-2"/>
                <w:sz w:val="18"/>
                <w:szCs w:val="18"/>
              </w:rPr>
              <w:t xml:space="preserve">. - na konferencji ogólnopolskiej, podzielone przez liczbę prelegentów </w:t>
            </w:r>
          </w:p>
        </w:tc>
        <w:tc>
          <w:tcPr>
            <w:tcW w:w="3557" w:type="dxa"/>
            <w:vMerge/>
            <w:vAlign w:val="center"/>
          </w:tcPr>
          <w:p w14:paraId="5470600D" w14:textId="77777777" w:rsidR="0033208E" w:rsidRPr="00497DA8" w:rsidRDefault="0033208E" w:rsidP="000568B2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33208E" w:rsidRPr="00497DA8" w14:paraId="019EA80D" w14:textId="77777777" w:rsidTr="000568B2">
        <w:trPr>
          <w:trHeight w:val="1065"/>
        </w:trPr>
        <w:tc>
          <w:tcPr>
            <w:tcW w:w="4880" w:type="dxa"/>
            <w:gridSpan w:val="4"/>
            <w:vAlign w:val="center"/>
          </w:tcPr>
          <w:p w14:paraId="09105202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Inne znaczące osiągnięcia naukowe (np. autorstwo patentu)</w:t>
            </w:r>
          </w:p>
        </w:tc>
        <w:tc>
          <w:tcPr>
            <w:tcW w:w="2005" w:type="dxa"/>
            <w:vAlign w:val="center"/>
          </w:tcPr>
          <w:p w14:paraId="5226CF72" w14:textId="77777777" w:rsidR="0033208E" w:rsidRPr="00497DA8" w:rsidRDefault="0033208E" w:rsidP="000568B2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30pkt.</w:t>
            </w:r>
          </w:p>
        </w:tc>
        <w:tc>
          <w:tcPr>
            <w:tcW w:w="3557" w:type="dxa"/>
            <w:vAlign w:val="center"/>
          </w:tcPr>
          <w:p w14:paraId="35F13583" w14:textId="77777777" w:rsidR="0033208E" w:rsidRPr="00497DA8" w:rsidRDefault="0033208E" w:rsidP="000568B2">
            <w:pPr>
              <w:snapToGrid w:val="0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potwierdzenie zawierające: numer patentu(wyciąg z ewidencji), zgłoszenia patentowego z podaniem daty zaistniałego zdarzenia, dowód wykorzystania patentu/wzoru</w:t>
            </w:r>
          </w:p>
        </w:tc>
      </w:tr>
      <w:tr w:rsidR="0033208E" w:rsidRPr="00497DA8" w14:paraId="7426107D" w14:textId="77777777" w:rsidTr="000568B2">
        <w:trPr>
          <w:trHeight w:val="788"/>
        </w:trPr>
        <w:tc>
          <w:tcPr>
            <w:tcW w:w="2378" w:type="dxa"/>
            <w:gridSpan w:val="2"/>
            <w:vMerge w:val="restart"/>
            <w:vAlign w:val="center"/>
          </w:tcPr>
          <w:p w14:paraId="3EA1BCCF" w14:textId="77777777" w:rsidR="0033208E" w:rsidRDefault="0033208E" w:rsidP="000568B2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Dodatkowe umiejętności</w:t>
            </w:r>
          </w:p>
          <w:p w14:paraId="5DD532FB" w14:textId="77777777" w:rsidR="0033208E" w:rsidRPr="00497DA8" w:rsidRDefault="0033208E" w:rsidP="000568B2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i wiedza</w:t>
            </w:r>
          </w:p>
        </w:tc>
        <w:tc>
          <w:tcPr>
            <w:tcW w:w="2502" w:type="dxa"/>
            <w:gridSpan w:val="2"/>
            <w:vAlign w:val="center"/>
          </w:tcPr>
          <w:p w14:paraId="5711AE0F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realizacja dodatkowego kierunku studiów lub dodatkowej specjalności w WSIiZ lub innej uczelni wyższej</w:t>
            </w:r>
          </w:p>
        </w:tc>
        <w:tc>
          <w:tcPr>
            <w:tcW w:w="2005" w:type="dxa"/>
            <w:vAlign w:val="center"/>
          </w:tcPr>
          <w:p w14:paraId="5C4F5E59" w14:textId="77777777" w:rsidR="0033208E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40 pkt.</w:t>
            </w:r>
            <w:r w:rsidRPr="00497DA8">
              <w:rPr>
                <w:spacing w:val="-2"/>
                <w:sz w:val="18"/>
                <w:szCs w:val="18"/>
              </w:rPr>
              <w:t xml:space="preserve"> za dodatkow</w:t>
            </w:r>
            <w:r>
              <w:rPr>
                <w:spacing w:val="-2"/>
                <w:sz w:val="18"/>
                <w:szCs w:val="18"/>
              </w:rPr>
              <w:t>y</w:t>
            </w:r>
          </w:p>
          <w:p w14:paraId="6BE3618F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kierunek</w:t>
            </w:r>
          </w:p>
          <w:p w14:paraId="0D229401" w14:textId="77777777" w:rsidR="0033208E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20 pkt.</w:t>
            </w:r>
            <w:r w:rsidRPr="00497DA8">
              <w:rPr>
                <w:spacing w:val="-2"/>
                <w:sz w:val="18"/>
                <w:szCs w:val="18"/>
              </w:rPr>
              <w:t xml:space="preserve"> za dodatkową</w:t>
            </w:r>
          </w:p>
          <w:p w14:paraId="029490F5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specjalność</w:t>
            </w:r>
          </w:p>
        </w:tc>
        <w:tc>
          <w:tcPr>
            <w:tcW w:w="3557" w:type="dxa"/>
            <w:vAlign w:val="center"/>
          </w:tcPr>
          <w:p w14:paraId="1889A906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właściwy dokument wystawiony przez pracownika Dziekanatu WSIiZ, a w przypadku realizacji dodatkowego kierunku/specjalności na innej </w:t>
            </w:r>
            <w:r>
              <w:rPr>
                <w:spacing w:val="-2"/>
                <w:sz w:val="18"/>
                <w:szCs w:val="18"/>
              </w:rPr>
              <w:t>u</w:t>
            </w:r>
            <w:r w:rsidRPr="00497DA8">
              <w:rPr>
                <w:spacing w:val="-2"/>
                <w:sz w:val="18"/>
                <w:szCs w:val="18"/>
              </w:rPr>
              <w:t xml:space="preserve">czelni przez pracownika tej </w:t>
            </w:r>
            <w:r>
              <w:rPr>
                <w:spacing w:val="-2"/>
                <w:sz w:val="18"/>
                <w:szCs w:val="18"/>
              </w:rPr>
              <w:t>u</w:t>
            </w:r>
            <w:r w:rsidRPr="00497DA8">
              <w:rPr>
                <w:spacing w:val="-2"/>
                <w:sz w:val="18"/>
                <w:szCs w:val="18"/>
              </w:rPr>
              <w:t>czelni</w:t>
            </w:r>
          </w:p>
        </w:tc>
      </w:tr>
      <w:tr w:rsidR="0033208E" w:rsidRPr="00497DA8" w14:paraId="3D434AA5" w14:textId="77777777" w:rsidTr="000568B2">
        <w:trPr>
          <w:trHeight w:val="762"/>
        </w:trPr>
        <w:tc>
          <w:tcPr>
            <w:tcW w:w="2378" w:type="dxa"/>
            <w:gridSpan w:val="2"/>
            <w:vMerge/>
            <w:vAlign w:val="center"/>
          </w:tcPr>
          <w:p w14:paraId="73537CEC" w14:textId="77777777" w:rsidR="0033208E" w:rsidRPr="00497DA8" w:rsidRDefault="0033208E" w:rsidP="000568B2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64EC7121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zaliczenie płatnego modułu w ramach certyfikatu ECDL lub CMITA</w:t>
            </w:r>
          </w:p>
        </w:tc>
        <w:tc>
          <w:tcPr>
            <w:tcW w:w="2005" w:type="dxa"/>
            <w:vAlign w:val="center"/>
          </w:tcPr>
          <w:p w14:paraId="5DBCE184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10 pkt.</w:t>
            </w:r>
            <w:r w:rsidRPr="00497DA8">
              <w:rPr>
                <w:spacing w:val="-2"/>
                <w:sz w:val="18"/>
                <w:szCs w:val="18"/>
              </w:rPr>
              <w:t xml:space="preserve"> za każdy moduł</w:t>
            </w:r>
          </w:p>
        </w:tc>
        <w:tc>
          <w:tcPr>
            <w:tcW w:w="3557" w:type="dxa"/>
            <w:vAlign w:val="center"/>
          </w:tcPr>
          <w:p w14:paraId="32247FB0" w14:textId="77777777" w:rsidR="0033208E" w:rsidRPr="00497DA8" w:rsidRDefault="0033208E" w:rsidP="000568B2">
            <w:pPr>
              <w:snapToGrid w:val="0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zaświadczenie wystawione przez kierownika Centrum Egzaminacyjnego ECDL</w:t>
            </w:r>
          </w:p>
        </w:tc>
      </w:tr>
      <w:tr w:rsidR="0033208E" w:rsidRPr="00497DA8" w14:paraId="3271BDE1" w14:textId="77777777" w:rsidTr="000568B2">
        <w:trPr>
          <w:trHeight w:val="1127"/>
        </w:trPr>
        <w:tc>
          <w:tcPr>
            <w:tcW w:w="2378" w:type="dxa"/>
            <w:gridSpan w:val="2"/>
            <w:vMerge/>
            <w:vAlign w:val="center"/>
          </w:tcPr>
          <w:p w14:paraId="59936F43" w14:textId="77777777" w:rsidR="0033208E" w:rsidRPr="00497DA8" w:rsidRDefault="0033208E" w:rsidP="000568B2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08203695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odbycie kilkumiesięcznego pobytu studyjnego za granicą w ramach programów unijnych lub umów z uczelniami partnerskimi WSIiZ lub innych </w:t>
            </w:r>
            <w:r>
              <w:rPr>
                <w:spacing w:val="-2"/>
                <w:sz w:val="18"/>
                <w:szCs w:val="18"/>
              </w:rPr>
              <w:t>u</w:t>
            </w:r>
            <w:r w:rsidRPr="00497DA8">
              <w:rPr>
                <w:spacing w:val="-2"/>
                <w:sz w:val="18"/>
                <w:szCs w:val="18"/>
              </w:rPr>
              <w:t>czelni</w:t>
            </w:r>
          </w:p>
        </w:tc>
        <w:tc>
          <w:tcPr>
            <w:tcW w:w="2005" w:type="dxa"/>
            <w:vAlign w:val="center"/>
          </w:tcPr>
          <w:p w14:paraId="56DAB26B" w14:textId="77777777" w:rsidR="0033208E" w:rsidRPr="00497DA8" w:rsidRDefault="0033208E" w:rsidP="000568B2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25 pkt.</w:t>
            </w:r>
          </w:p>
        </w:tc>
        <w:tc>
          <w:tcPr>
            <w:tcW w:w="3557" w:type="dxa"/>
            <w:vAlign w:val="center"/>
          </w:tcPr>
          <w:p w14:paraId="1EFB86DE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właściwy dokument wystawiony przez pracownika jednostki odpowiedzialnej za organizację zagranicznego programu studyjnego, wymianę studencką</w:t>
            </w:r>
          </w:p>
        </w:tc>
      </w:tr>
      <w:tr w:rsidR="0033208E" w:rsidRPr="00497DA8" w14:paraId="36F5F9D8" w14:textId="77777777" w:rsidTr="000568B2">
        <w:trPr>
          <w:trHeight w:val="701"/>
        </w:trPr>
        <w:tc>
          <w:tcPr>
            <w:tcW w:w="2378" w:type="dxa"/>
            <w:gridSpan w:val="2"/>
            <w:vMerge/>
            <w:vAlign w:val="center"/>
          </w:tcPr>
          <w:p w14:paraId="508E224D" w14:textId="77777777" w:rsidR="0033208E" w:rsidRPr="00497DA8" w:rsidRDefault="0033208E" w:rsidP="000568B2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77C6BB56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aktywny udział w organizacji wydarzeń o charakterze naukowym na rzecz jednostek sektora szkolnictwa wyższego</w:t>
            </w:r>
          </w:p>
        </w:tc>
        <w:tc>
          <w:tcPr>
            <w:tcW w:w="2005" w:type="dxa"/>
            <w:vAlign w:val="center"/>
          </w:tcPr>
          <w:p w14:paraId="1E0DCA81" w14:textId="77777777" w:rsidR="0033208E" w:rsidRPr="00497DA8" w:rsidRDefault="0033208E" w:rsidP="000568B2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40 pkt.</w:t>
            </w:r>
            <w:r w:rsidRPr="00497DA8">
              <w:rPr>
                <w:spacing w:val="-2"/>
                <w:sz w:val="18"/>
                <w:szCs w:val="18"/>
              </w:rPr>
              <w:t xml:space="preserve"> za każde </w:t>
            </w:r>
            <w:r w:rsidRPr="00497DA8">
              <w:rPr>
                <w:spacing w:val="-2"/>
                <w:sz w:val="18"/>
                <w:szCs w:val="18"/>
              </w:rPr>
              <w:br/>
              <w:t>wydarzenie</w:t>
            </w:r>
          </w:p>
        </w:tc>
        <w:tc>
          <w:tcPr>
            <w:tcW w:w="3557" w:type="dxa"/>
            <w:vAlign w:val="center"/>
          </w:tcPr>
          <w:p w14:paraId="121E7EDF" w14:textId="77777777" w:rsidR="0033208E" w:rsidRPr="00497DA8" w:rsidRDefault="0033208E" w:rsidP="000568B2">
            <w:pPr>
              <w:snapToGrid w:val="0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właściwy dokument (np. zaświadczenie) wystawiony przez pracownika Działu Nauki </w:t>
            </w:r>
            <w:r>
              <w:rPr>
                <w:spacing w:val="-2"/>
                <w:sz w:val="18"/>
                <w:szCs w:val="18"/>
              </w:rPr>
              <w:t xml:space="preserve">WSIiZ </w:t>
            </w:r>
            <w:r w:rsidRPr="00497DA8">
              <w:rPr>
                <w:spacing w:val="-2"/>
                <w:sz w:val="18"/>
                <w:szCs w:val="18"/>
              </w:rPr>
              <w:t xml:space="preserve">wraz ze wskazaniem liczby punktów i nazwą wydarzenia </w:t>
            </w:r>
          </w:p>
        </w:tc>
      </w:tr>
      <w:tr w:rsidR="0033208E" w:rsidRPr="000E4323" w14:paraId="353C1EDC" w14:textId="77777777" w:rsidTr="000568B2">
        <w:trPr>
          <w:trHeight w:val="397"/>
        </w:trPr>
        <w:tc>
          <w:tcPr>
            <w:tcW w:w="10442" w:type="dxa"/>
            <w:gridSpan w:val="6"/>
            <w:shd w:val="clear" w:color="auto" w:fill="F2F2F2" w:themeFill="background1" w:themeFillShade="F2"/>
            <w:vAlign w:val="center"/>
          </w:tcPr>
          <w:p w14:paraId="157E9C3A" w14:textId="77777777" w:rsidR="0033208E" w:rsidRPr="000E4323" w:rsidRDefault="0033208E" w:rsidP="000568B2">
            <w:pPr>
              <w:jc w:val="center"/>
              <w:rPr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OSIĄGNIĘCIA ARTYSTYCZNE *</w:t>
            </w:r>
          </w:p>
        </w:tc>
      </w:tr>
      <w:tr w:rsidR="0033208E" w:rsidRPr="000E4323" w14:paraId="119201E6" w14:textId="77777777" w:rsidTr="000568B2">
        <w:trPr>
          <w:trHeight w:val="227"/>
        </w:trPr>
        <w:tc>
          <w:tcPr>
            <w:tcW w:w="2378" w:type="dxa"/>
            <w:gridSpan w:val="2"/>
            <w:vMerge w:val="restart"/>
            <w:vAlign w:val="center"/>
          </w:tcPr>
          <w:p w14:paraId="5E78A3D4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konkursach, festiwalach przeglądach, koncertach międzynarodowych</w:t>
            </w:r>
          </w:p>
        </w:tc>
        <w:tc>
          <w:tcPr>
            <w:tcW w:w="2502" w:type="dxa"/>
            <w:gridSpan w:val="2"/>
            <w:vAlign w:val="center"/>
          </w:tcPr>
          <w:p w14:paraId="5531E7E9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miejsce 1-3 w występie solowym</w:t>
            </w:r>
          </w:p>
        </w:tc>
        <w:tc>
          <w:tcPr>
            <w:tcW w:w="2005" w:type="dxa"/>
            <w:vAlign w:val="center"/>
          </w:tcPr>
          <w:p w14:paraId="769AC50F" w14:textId="77777777" w:rsidR="0033208E" w:rsidRPr="000E4323" w:rsidRDefault="0033208E" w:rsidP="000568B2">
            <w:pPr>
              <w:snapToGrid w:val="0"/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 w:val="restart"/>
            <w:vAlign w:val="center"/>
          </w:tcPr>
          <w:p w14:paraId="2A86D479" w14:textId="77777777" w:rsidR="0033208E" w:rsidRPr="000E4323" w:rsidRDefault="0033208E" w:rsidP="000568B2">
            <w:pPr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bookmarkStart w:id="1" w:name="_Hlk199934020"/>
            <w:r w:rsidRPr="000E4323">
              <w:rPr>
                <w:sz w:val="18"/>
                <w:szCs w:val="18"/>
              </w:rPr>
              <w:t xml:space="preserve">właściwy dokument (np. zaświadczenie, dyplom) wystawiony przez organizatora wydarzenia zawierające </w:t>
            </w:r>
            <w:r w:rsidRPr="000E4323"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  <w:t>datę, miejsce i nazwę konkursu/festiwalu, przeglądu/koncertu, uzyskania nagrody, zajęte miejsce, rodzaj nagrody (indywidualna/grupowa)</w:t>
            </w:r>
            <w:bookmarkEnd w:id="1"/>
          </w:p>
        </w:tc>
      </w:tr>
      <w:tr w:rsidR="0033208E" w:rsidRPr="000E4323" w14:paraId="6D36E651" w14:textId="77777777" w:rsidTr="000568B2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295F8329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503794FC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miejsca 1-3 w występie zespołowym/ grupowym</w:t>
            </w:r>
          </w:p>
        </w:tc>
        <w:tc>
          <w:tcPr>
            <w:tcW w:w="2005" w:type="dxa"/>
            <w:vAlign w:val="center"/>
          </w:tcPr>
          <w:p w14:paraId="7F5B6042" w14:textId="77777777" w:rsidR="0033208E" w:rsidRPr="000E4323" w:rsidRDefault="0033208E" w:rsidP="000568B2">
            <w:pPr>
              <w:snapToGrid w:val="0"/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15pkt.</w:t>
            </w:r>
          </w:p>
        </w:tc>
        <w:tc>
          <w:tcPr>
            <w:tcW w:w="3557" w:type="dxa"/>
            <w:vMerge/>
            <w:vAlign w:val="center"/>
          </w:tcPr>
          <w:p w14:paraId="6F88C693" w14:textId="77777777" w:rsidR="0033208E" w:rsidRPr="000E4323" w:rsidRDefault="0033208E" w:rsidP="000568B2">
            <w:pPr>
              <w:snapToGrid w:val="0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33208E" w:rsidRPr="000E4323" w14:paraId="66AB6A0C" w14:textId="77777777" w:rsidTr="000568B2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6E2EA76F" w14:textId="77777777" w:rsidR="0033208E" w:rsidRPr="000E4323" w:rsidRDefault="0033208E" w:rsidP="000568B2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0EDA50D4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wyróżnienie</w:t>
            </w:r>
          </w:p>
        </w:tc>
        <w:tc>
          <w:tcPr>
            <w:tcW w:w="2005" w:type="dxa"/>
            <w:vAlign w:val="center"/>
          </w:tcPr>
          <w:p w14:paraId="685B8019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25 pkt.</w:t>
            </w:r>
            <w:r w:rsidRPr="000E4323">
              <w:rPr>
                <w:spacing w:val="-2"/>
                <w:sz w:val="18"/>
                <w:szCs w:val="18"/>
              </w:rPr>
              <w:t xml:space="preserve"> ****</w:t>
            </w:r>
          </w:p>
        </w:tc>
        <w:tc>
          <w:tcPr>
            <w:tcW w:w="3557" w:type="dxa"/>
            <w:vMerge/>
            <w:vAlign w:val="center"/>
          </w:tcPr>
          <w:p w14:paraId="194E29EF" w14:textId="77777777" w:rsidR="0033208E" w:rsidRPr="000E4323" w:rsidRDefault="0033208E" w:rsidP="000568B2">
            <w:pPr>
              <w:snapToGrid w:val="0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33208E" w:rsidRPr="000E4323" w14:paraId="3EB59A5B" w14:textId="77777777" w:rsidTr="000568B2">
        <w:trPr>
          <w:trHeight w:val="227"/>
        </w:trPr>
        <w:tc>
          <w:tcPr>
            <w:tcW w:w="2378" w:type="dxa"/>
            <w:gridSpan w:val="2"/>
            <w:vMerge w:val="restart"/>
            <w:vAlign w:val="center"/>
          </w:tcPr>
          <w:p w14:paraId="59103F5A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konkursach, festiwalach przeglądach, koncertach ogólnopolskich</w:t>
            </w:r>
          </w:p>
        </w:tc>
        <w:tc>
          <w:tcPr>
            <w:tcW w:w="2502" w:type="dxa"/>
            <w:gridSpan w:val="2"/>
            <w:vAlign w:val="center"/>
          </w:tcPr>
          <w:p w14:paraId="5F5B363C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miejsce 1-3 w występie solowym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493C9422" w14:textId="77777777" w:rsidR="0033208E" w:rsidRPr="000E4323" w:rsidRDefault="0033208E" w:rsidP="000568B2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20 pkt.</w:t>
            </w:r>
          </w:p>
        </w:tc>
        <w:tc>
          <w:tcPr>
            <w:tcW w:w="3557" w:type="dxa"/>
            <w:vMerge/>
            <w:vAlign w:val="center"/>
          </w:tcPr>
          <w:p w14:paraId="340BAB41" w14:textId="77777777" w:rsidR="0033208E" w:rsidRPr="000E4323" w:rsidRDefault="0033208E" w:rsidP="000568B2">
            <w:pPr>
              <w:snapToGrid w:val="0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33208E" w:rsidRPr="000E4323" w14:paraId="469F0C7B" w14:textId="77777777" w:rsidTr="000568B2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57EF624F" w14:textId="77777777" w:rsidR="0033208E" w:rsidRPr="000E4323" w:rsidRDefault="0033208E" w:rsidP="000568B2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159B54F5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miejsca 1-3 w występie zespołowym/ grupowym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6EFD5" w14:textId="77777777" w:rsidR="0033208E" w:rsidRPr="000E4323" w:rsidDel="00E64069" w:rsidRDefault="0033208E" w:rsidP="000568B2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  <w:vAlign w:val="center"/>
          </w:tcPr>
          <w:p w14:paraId="21FB7408" w14:textId="77777777" w:rsidR="0033208E" w:rsidRPr="000E4323" w:rsidRDefault="0033208E" w:rsidP="000568B2">
            <w:pPr>
              <w:snapToGrid w:val="0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33208E" w:rsidRPr="000E4323" w14:paraId="58E90143" w14:textId="77777777" w:rsidTr="000568B2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5EAEB6A7" w14:textId="77777777" w:rsidR="0033208E" w:rsidRPr="000E4323" w:rsidRDefault="0033208E" w:rsidP="000568B2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21B0D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wyróżnienie 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4C1A0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20 pkt.</w:t>
            </w:r>
            <w:r w:rsidRPr="000E4323">
              <w:rPr>
                <w:spacing w:val="-2"/>
                <w:sz w:val="18"/>
                <w:szCs w:val="18"/>
              </w:rPr>
              <w:t>****</w:t>
            </w:r>
          </w:p>
        </w:tc>
        <w:tc>
          <w:tcPr>
            <w:tcW w:w="3557" w:type="dxa"/>
            <w:vMerge/>
            <w:vAlign w:val="center"/>
          </w:tcPr>
          <w:p w14:paraId="20B4F35D" w14:textId="77777777" w:rsidR="0033208E" w:rsidRPr="000E4323" w:rsidRDefault="0033208E" w:rsidP="000568B2">
            <w:pPr>
              <w:snapToGrid w:val="0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33208E" w:rsidRPr="000E4323" w14:paraId="4835252E" w14:textId="77777777" w:rsidTr="000568B2">
        <w:trPr>
          <w:trHeight w:val="227"/>
        </w:trPr>
        <w:tc>
          <w:tcPr>
            <w:tcW w:w="2378" w:type="dxa"/>
            <w:gridSpan w:val="2"/>
            <w:vAlign w:val="center"/>
          </w:tcPr>
          <w:p w14:paraId="7DE2564E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lastRenderedPageBreak/>
              <w:t xml:space="preserve">Udział w konkursach, festiwalach przeglądach, koncertach uczelnianych </w:t>
            </w:r>
          </w:p>
        </w:tc>
        <w:tc>
          <w:tcPr>
            <w:tcW w:w="2502" w:type="dxa"/>
            <w:gridSpan w:val="2"/>
            <w:vAlign w:val="center"/>
          </w:tcPr>
          <w:p w14:paraId="6F15EEE9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miejsce 1-3 </w:t>
            </w:r>
          </w:p>
        </w:tc>
        <w:tc>
          <w:tcPr>
            <w:tcW w:w="2005" w:type="dxa"/>
            <w:vAlign w:val="center"/>
          </w:tcPr>
          <w:p w14:paraId="377B5529" w14:textId="77777777" w:rsidR="0033208E" w:rsidRPr="000E4323" w:rsidRDefault="0033208E" w:rsidP="000568B2">
            <w:pPr>
              <w:snapToGrid w:val="0"/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  <w:vAlign w:val="center"/>
          </w:tcPr>
          <w:p w14:paraId="117ECAC2" w14:textId="77777777" w:rsidR="0033208E" w:rsidRPr="000E4323" w:rsidRDefault="0033208E" w:rsidP="000568B2">
            <w:pPr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33208E" w:rsidRPr="000E4323" w14:paraId="64F9765B" w14:textId="77777777" w:rsidTr="000568B2">
        <w:trPr>
          <w:trHeight w:val="227"/>
        </w:trPr>
        <w:tc>
          <w:tcPr>
            <w:tcW w:w="2378" w:type="dxa"/>
            <w:gridSpan w:val="2"/>
            <w:vMerge w:val="restart"/>
            <w:vAlign w:val="center"/>
          </w:tcPr>
          <w:p w14:paraId="39E03219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Wystawa</w:t>
            </w:r>
          </w:p>
        </w:tc>
        <w:tc>
          <w:tcPr>
            <w:tcW w:w="2502" w:type="dxa"/>
            <w:gridSpan w:val="2"/>
            <w:vAlign w:val="center"/>
          </w:tcPr>
          <w:p w14:paraId="68EEC17F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udział w wystawie międzynarodowej </w:t>
            </w:r>
            <w:r>
              <w:rPr>
                <w:spacing w:val="-2"/>
                <w:sz w:val="18"/>
                <w:szCs w:val="18"/>
              </w:rPr>
              <w:t xml:space="preserve">- </w:t>
            </w:r>
            <w:r w:rsidRPr="000E4323">
              <w:rPr>
                <w:spacing w:val="-2"/>
                <w:sz w:val="18"/>
                <w:szCs w:val="18"/>
              </w:rPr>
              <w:t xml:space="preserve">indywidualnej lub zbiorowej </w:t>
            </w:r>
          </w:p>
        </w:tc>
        <w:tc>
          <w:tcPr>
            <w:tcW w:w="2005" w:type="dxa"/>
            <w:vAlign w:val="center"/>
          </w:tcPr>
          <w:p w14:paraId="2A820BDD" w14:textId="77777777" w:rsidR="0033208E" w:rsidRPr="000E4323" w:rsidRDefault="0033208E" w:rsidP="000568B2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 w:val="restart"/>
            <w:vAlign w:val="center"/>
          </w:tcPr>
          <w:p w14:paraId="5A0DF83F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właściwy dokument (np. opinia, zaświadczenie) wystawiony przez organizatora,  potwierdzający datę prezentacji i nazwę wydarzenia </w:t>
            </w:r>
          </w:p>
        </w:tc>
      </w:tr>
      <w:tr w:rsidR="0033208E" w:rsidRPr="000E4323" w14:paraId="69D16CAF" w14:textId="77777777" w:rsidTr="000568B2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513E695C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625CC244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wystawie ogólnopolskiej</w:t>
            </w:r>
            <w:r>
              <w:rPr>
                <w:spacing w:val="-2"/>
                <w:sz w:val="18"/>
                <w:szCs w:val="18"/>
              </w:rPr>
              <w:t xml:space="preserve"> - i</w:t>
            </w:r>
            <w:r w:rsidRPr="000E4323">
              <w:rPr>
                <w:spacing w:val="-2"/>
                <w:sz w:val="18"/>
                <w:szCs w:val="18"/>
              </w:rPr>
              <w:t xml:space="preserve">ndywidualnej lub zbiorowej </w:t>
            </w:r>
          </w:p>
        </w:tc>
        <w:tc>
          <w:tcPr>
            <w:tcW w:w="2005" w:type="dxa"/>
            <w:vAlign w:val="center"/>
          </w:tcPr>
          <w:p w14:paraId="1B958E5C" w14:textId="77777777" w:rsidR="0033208E" w:rsidRPr="000E4323" w:rsidRDefault="0033208E" w:rsidP="000568B2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15pkt.</w:t>
            </w:r>
          </w:p>
        </w:tc>
        <w:tc>
          <w:tcPr>
            <w:tcW w:w="3557" w:type="dxa"/>
            <w:vMerge/>
            <w:vAlign w:val="center"/>
          </w:tcPr>
          <w:p w14:paraId="5383293A" w14:textId="77777777" w:rsidR="0033208E" w:rsidRPr="000E4323" w:rsidRDefault="0033208E" w:rsidP="000568B2">
            <w:pPr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33208E" w:rsidRPr="000E4323" w14:paraId="32A06EBC" w14:textId="77777777" w:rsidTr="000568B2">
        <w:trPr>
          <w:trHeight w:val="544"/>
        </w:trPr>
        <w:tc>
          <w:tcPr>
            <w:tcW w:w="2378" w:type="dxa"/>
            <w:gridSpan w:val="2"/>
            <w:vMerge/>
            <w:vAlign w:val="center"/>
          </w:tcPr>
          <w:p w14:paraId="224374E1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10E7A685" w14:textId="77777777" w:rsidR="0033208E" w:rsidRPr="000E4323" w:rsidRDefault="0033208E" w:rsidP="000568B2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wystawie regionalnej w</w:t>
            </w:r>
            <w:r>
              <w:rPr>
                <w:spacing w:val="-2"/>
                <w:sz w:val="18"/>
                <w:szCs w:val="18"/>
              </w:rPr>
              <w:t> </w:t>
            </w:r>
            <w:r w:rsidRPr="000E4323">
              <w:rPr>
                <w:spacing w:val="-2"/>
                <w:sz w:val="18"/>
                <w:szCs w:val="18"/>
              </w:rPr>
              <w:t xml:space="preserve">renomowanych jednostkach </w:t>
            </w:r>
          </w:p>
        </w:tc>
        <w:tc>
          <w:tcPr>
            <w:tcW w:w="2005" w:type="dxa"/>
            <w:vAlign w:val="center"/>
          </w:tcPr>
          <w:p w14:paraId="21EBFA6F" w14:textId="77777777" w:rsidR="0033208E" w:rsidRPr="000E4323" w:rsidRDefault="0033208E" w:rsidP="000568B2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5 pkt.</w:t>
            </w:r>
          </w:p>
        </w:tc>
        <w:tc>
          <w:tcPr>
            <w:tcW w:w="3557" w:type="dxa"/>
            <w:vMerge/>
            <w:vAlign w:val="center"/>
          </w:tcPr>
          <w:p w14:paraId="74F33E0D" w14:textId="77777777" w:rsidR="0033208E" w:rsidRPr="000E4323" w:rsidRDefault="0033208E" w:rsidP="000568B2">
            <w:pPr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33208E" w:rsidRPr="000E4323" w14:paraId="538816B2" w14:textId="77777777" w:rsidTr="000568B2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10442" w:type="dxa"/>
            <w:gridSpan w:val="6"/>
            <w:shd w:val="clear" w:color="auto" w:fill="F2F2F2" w:themeFill="background1" w:themeFillShade="F2"/>
            <w:vAlign w:val="center"/>
          </w:tcPr>
          <w:p w14:paraId="4FC4FF6F" w14:textId="77777777" w:rsidR="0033208E" w:rsidRPr="000E4323" w:rsidRDefault="0033208E" w:rsidP="000568B2">
            <w:pPr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b/>
                <w:spacing w:val="-2"/>
                <w:sz w:val="18"/>
                <w:szCs w:val="18"/>
              </w:rPr>
              <w:t>OSIĄGNIĘCIA SPORTOWE *</w:t>
            </w:r>
          </w:p>
        </w:tc>
      </w:tr>
      <w:tr w:rsidR="0033208E" w:rsidRPr="00497DA8" w14:paraId="0134EDA8" w14:textId="77777777" w:rsidTr="000568B2">
        <w:tblPrEx>
          <w:tblCellMar>
            <w:left w:w="0" w:type="dxa"/>
            <w:right w:w="0" w:type="dxa"/>
          </w:tblCellMar>
        </w:tblPrEx>
        <w:trPr>
          <w:trHeight w:val="666"/>
        </w:trPr>
        <w:tc>
          <w:tcPr>
            <w:tcW w:w="661" w:type="dxa"/>
            <w:vMerge w:val="restart"/>
            <w:textDirection w:val="btLr"/>
            <w:vAlign w:val="center"/>
          </w:tcPr>
          <w:p w14:paraId="26DB8E8C" w14:textId="77777777" w:rsidR="0033208E" w:rsidRPr="000E4323" w:rsidRDefault="0033208E" w:rsidP="000568B2">
            <w:pPr>
              <w:ind w:left="113" w:right="113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rangi międzynarodowej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14:paraId="4FF84934" w14:textId="77777777" w:rsidR="0033208E" w:rsidRPr="000E4323" w:rsidRDefault="0033208E" w:rsidP="000568B2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Igrzyska Olimpijskie, Mistrzostwa Świata, Mistrzostwa Europy, Akademickie Mistrzostwa Świata, Akademickie Mistrzostwa Europy, Uniwersjada, Puchar Świata, Puchar Europy**</w:t>
            </w:r>
          </w:p>
        </w:tc>
        <w:tc>
          <w:tcPr>
            <w:tcW w:w="1650" w:type="dxa"/>
            <w:vAlign w:val="center"/>
          </w:tcPr>
          <w:p w14:paraId="031D4083" w14:textId="77777777" w:rsidR="0033208E" w:rsidRPr="000E4323" w:rsidRDefault="0033208E" w:rsidP="000568B2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miejsca medalowe</w:t>
            </w:r>
          </w:p>
        </w:tc>
        <w:tc>
          <w:tcPr>
            <w:tcW w:w="2005" w:type="dxa"/>
            <w:vAlign w:val="center"/>
          </w:tcPr>
          <w:p w14:paraId="1440954B" w14:textId="77777777" w:rsidR="0033208E" w:rsidRPr="000E4323" w:rsidRDefault="0033208E" w:rsidP="000568B2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b/>
                <w:bCs/>
                <w:spacing w:val="-2"/>
                <w:sz w:val="18"/>
                <w:szCs w:val="18"/>
              </w:rPr>
              <w:t>50 pkt.</w:t>
            </w:r>
          </w:p>
        </w:tc>
        <w:tc>
          <w:tcPr>
            <w:tcW w:w="3557" w:type="dxa"/>
            <w:vMerge w:val="restart"/>
            <w:vAlign w:val="center"/>
          </w:tcPr>
          <w:p w14:paraId="0CAC1E77" w14:textId="77777777" w:rsidR="0033208E" w:rsidRPr="000E4323" w:rsidRDefault="0033208E" w:rsidP="000568B2">
            <w:pPr>
              <w:ind w:left="57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właściwy dokument, zaświadczenie wystawiony przez</w:t>
            </w:r>
            <w:r w:rsidRPr="000E4323">
              <w:rPr>
                <w:bCs/>
                <w:i/>
                <w:spacing w:val="-2"/>
                <w:sz w:val="18"/>
                <w:szCs w:val="18"/>
              </w:rPr>
              <w:t xml:space="preserve"> Kierownika Zakładu Wychowania Fizycznego i Sportu WSIiZ </w:t>
            </w:r>
            <w:r w:rsidRPr="000E4323">
              <w:rPr>
                <w:bCs/>
                <w:spacing w:val="-2"/>
                <w:sz w:val="18"/>
                <w:szCs w:val="18"/>
              </w:rPr>
              <w:t>na podstawie dokumentu wydanego przez</w:t>
            </w:r>
            <w:r w:rsidRPr="000E4323">
              <w:rPr>
                <w:rFonts w:eastAsia="Calibri"/>
                <w:spacing w:val="-2"/>
                <w:sz w:val="18"/>
                <w:szCs w:val="18"/>
              </w:rPr>
              <w:t>:</w:t>
            </w:r>
          </w:p>
          <w:p w14:paraId="421978E6" w14:textId="77777777" w:rsidR="0033208E" w:rsidRPr="000E4323" w:rsidRDefault="0033208E" w:rsidP="000568B2">
            <w:pPr>
              <w:numPr>
                <w:ilvl w:val="0"/>
                <w:numId w:val="66"/>
              </w:numPr>
              <w:ind w:left="227" w:hanging="170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przedstawiciela władz polskiego związku sportowego</w:t>
            </w:r>
          </w:p>
          <w:p w14:paraId="663FD5D6" w14:textId="77777777" w:rsidR="0033208E" w:rsidRPr="000E4323" w:rsidRDefault="0033208E" w:rsidP="000568B2">
            <w:pPr>
              <w:numPr>
                <w:ilvl w:val="0"/>
                <w:numId w:val="66"/>
              </w:numPr>
              <w:ind w:left="227" w:hanging="170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związku sportowego o zasięgu ogólnokrajowym działającego w środowisku akademickim</w:t>
            </w:r>
          </w:p>
          <w:p w14:paraId="39FB5B1E" w14:textId="77777777" w:rsidR="0033208E" w:rsidRPr="000E4323" w:rsidRDefault="0033208E" w:rsidP="000568B2">
            <w:pPr>
              <w:numPr>
                <w:ilvl w:val="0"/>
                <w:numId w:val="66"/>
              </w:numPr>
              <w:ind w:left="227" w:hanging="170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właściwej organizacji krajowej zajmującej się sportem niepełnosprawnych</w:t>
            </w:r>
          </w:p>
          <w:p w14:paraId="7AE368B5" w14:textId="77777777" w:rsidR="0033208E" w:rsidRPr="000E4323" w:rsidRDefault="0033208E" w:rsidP="000568B2">
            <w:pPr>
              <w:numPr>
                <w:ilvl w:val="0"/>
                <w:numId w:val="66"/>
              </w:numPr>
              <w:ind w:left="227" w:hanging="170"/>
              <w:rPr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Prezesa KU AZS WSIiZ</w:t>
            </w:r>
          </w:p>
        </w:tc>
      </w:tr>
      <w:tr w:rsidR="0033208E" w:rsidRPr="00497DA8" w14:paraId="2C75D09F" w14:textId="77777777" w:rsidTr="000568B2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/>
            <w:vAlign w:val="center"/>
          </w:tcPr>
          <w:p w14:paraId="668DE9EB" w14:textId="77777777" w:rsidR="0033208E" w:rsidRPr="00497DA8" w:rsidRDefault="0033208E" w:rsidP="000568B2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6D53DCCC" w14:textId="77777777" w:rsidR="0033208E" w:rsidRPr="00497DA8" w:rsidRDefault="0033208E" w:rsidP="000568B2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454A7026" w14:textId="77777777" w:rsidR="0033208E" w:rsidRPr="00497DA8" w:rsidRDefault="0033208E" w:rsidP="000568B2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udział</w:t>
            </w:r>
          </w:p>
        </w:tc>
        <w:tc>
          <w:tcPr>
            <w:tcW w:w="2005" w:type="dxa"/>
            <w:vAlign w:val="center"/>
          </w:tcPr>
          <w:p w14:paraId="53BD4D53" w14:textId="77777777" w:rsidR="0033208E" w:rsidRPr="00497DA8" w:rsidRDefault="0033208E" w:rsidP="000568B2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/>
          </w:tcPr>
          <w:p w14:paraId="204C5C18" w14:textId="77777777" w:rsidR="0033208E" w:rsidRPr="00497DA8" w:rsidRDefault="0033208E" w:rsidP="000568B2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33208E" w:rsidRPr="00497DA8" w14:paraId="0AFE8CD9" w14:textId="77777777" w:rsidTr="000568B2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 w:val="restart"/>
            <w:textDirection w:val="btLr"/>
            <w:vAlign w:val="center"/>
          </w:tcPr>
          <w:p w14:paraId="3ED13DAD" w14:textId="77777777" w:rsidR="0033208E" w:rsidRPr="00497DA8" w:rsidRDefault="0033208E" w:rsidP="000568B2">
            <w:pPr>
              <w:ind w:left="113" w:right="113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rangi krajowej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14:paraId="7C37EE7C" w14:textId="77777777" w:rsidR="0033208E" w:rsidRPr="00497DA8" w:rsidRDefault="0033208E" w:rsidP="000568B2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 xml:space="preserve">Mistrzostwa Polski, Puchar </w:t>
            </w:r>
          </w:p>
          <w:p w14:paraId="08C506AF" w14:textId="77777777" w:rsidR="0033208E" w:rsidRPr="00497DA8" w:rsidRDefault="0033208E" w:rsidP="000568B2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Polski**</w:t>
            </w:r>
          </w:p>
        </w:tc>
        <w:tc>
          <w:tcPr>
            <w:tcW w:w="1650" w:type="dxa"/>
          </w:tcPr>
          <w:p w14:paraId="099E0FF7" w14:textId="77777777" w:rsidR="0033208E" w:rsidRPr="00497DA8" w:rsidRDefault="0033208E" w:rsidP="000568B2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miejsca medalowe</w:t>
            </w:r>
          </w:p>
        </w:tc>
        <w:tc>
          <w:tcPr>
            <w:tcW w:w="2005" w:type="dxa"/>
          </w:tcPr>
          <w:p w14:paraId="0FD7268A" w14:textId="77777777" w:rsidR="0033208E" w:rsidRPr="00497DA8" w:rsidRDefault="0033208E" w:rsidP="000568B2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/>
          </w:tcPr>
          <w:p w14:paraId="4BEE2B43" w14:textId="77777777" w:rsidR="0033208E" w:rsidRPr="00497DA8" w:rsidRDefault="0033208E" w:rsidP="000568B2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33208E" w:rsidRPr="00497DA8" w14:paraId="5D9E0BA9" w14:textId="77777777" w:rsidTr="000568B2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/>
            <w:vAlign w:val="center"/>
          </w:tcPr>
          <w:p w14:paraId="626E1CB3" w14:textId="77777777" w:rsidR="0033208E" w:rsidRPr="00497DA8" w:rsidRDefault="0033208E" w:rsidP="000568B2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354FDDE3" w14:textId="77777777" w:rsidR="0033208E" w:rsidRPr="00497DA8" w:rsidRDefault="0033208E" w:rsidP="000568B2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1650" w:type="dxa"/>
          </w:tcPr>
          <w:p w14:paraId="540025A8" w14:textId="77777777" w:rsidR="0033208E" w:rsidRPr="00497DA8" w:rsidRDefault="0033208E" w:rsidP="000568B2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udział</w:t>
            </w:r>
          </w:p>
        </w:tc>
        <w:tc>
          <w:tcPr>
            <w:tcW w:w="2005" w:type="dxa"/>
          </w:tcPr>
          <w:p w14:paraId="24B16FDB" w14:textId="77777777" w:rsidR="0033208E" w:rsidRPr="00497DA8" w:rsidRDefault="0033208E" w:rsidP="000568B2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</w:tcPr>
          <w:p w14:paraId="461CE585" w14:textId="77777777" w:rsidR="0033208E" w:rsidRPr="00497DA8" w:rsidRDefault="0033208E" w:rsidP="000568B2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33208E" w:rsidRPr="00497DA8" w14:paraId="0C788159" w14:textId="77777777" w:rsidTr="000568B2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/>
            <w:vAlign w:val="center"/>
          </w:tcPr>
          <w:p w14:paraId="13324543" w14:textId="77777777" w:rsidR="0033208E" w:rsidRPr="00497DA8" w:rsidRDefault="0033208E" w:rsidP="000568B2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 w:val="restart"/>
            <w:vAlign w:val="center"/>
          </w:tcPr>
          <w:p w14:paraId="0A97E047" w14:textId="77777777" w:rsidR="0033208E" w:rsidRPr="00497DA8" w:rsidRDefault="0033208E" w:rsidP="000568B2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 xml:space="preserve">Akademickie Mistrzostwa </w:t>
            </w:r>
          </w:p>
          <w:p w14:paraId="7F83BB76" w14:textId="77777777" w:rsidR="0033208E" w:rsidRPr="00497DA8" w:rsidRDefault="0033208E" w:rsidP="000568B2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Polski**</w:t>
            </w:r>
          </w:p>
        </w:tc>
        <w:tc>
          <w:tcPr>
            <w:tcW w:w="1650" w:type="dxa"/>
          </w:tcPr>
          <w:p w14:paraId="7BBB9C7E" w14:textId="77777777" w:rsidR="0033208E" w:rsidRPr="00497DA8" w:rsidRDefault="0033208E" w:rsidP="000568B2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miejsca medalowe</w:t>
            </w:r>
          </w:p>
        </w:tc>
        <w:tc>
          <w:tcPr>
            <w:tcW w:w="2005" w:type="dxa"/>
          </w:tcPr>
          <w:p w14:paraId="676F8D13" w14:textId="77777777" w:rsidR="0033208E" w:rsidRPr="00497DA8" w:rsidRDefault="0033208E" w:rsidP="000568B2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20 pkt.</w:t>
            </w:r>
          </w:p>
        </w:tc>
        <w:tc>
          <w:tcPr>
            <w:tcW w:w="3557" w:type="dxa"/>
            <w:vMerge/>
          </w:tcPr>
          <w:p w14:paraId="3D84031F" w14:textId="77777777" w:rsidR="0033208E" w:rsidRPr="00497DA8" w:rsidRDefault="0033208E" w:rsidP="000568B2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33208E" w:rsidRPr="00497DA8" w14:paraId="639CE600" w14:textId="77777777" w:rsidTr="000568B2">
        <w:tblPrEx>
          <w:tblCellMar>
            <w:left w:w="0" w:type="dxa"/>
            <w:right w:w="0" w:type="dxa"/>
          </w:tblCellMar>
        </w:tblPrEx>
        <w:trPr>
          <w:trHeight w:val="632"/>
        </w:trPr>
        <w:tc>
          <w:tcPr>
            <w:tcW w:w="661" w:type="dxa"/>
            <w:vMerge/>
            <w:vAlign w:val="center"/>
          </w:tcPr>
          <w:p w14:paraId="0606F8F2" w14:textId="77777777" w:rsidR="0033208E" w:rsidRPr="00497DA8" w:rsidRDefault="0033208E" w:rsidP="000568B2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54890593" w14:textId="77777777" w:rsidR="0033208E" w:rsidRPr="00497DA8" w:rsidRDefault="0033208E" w:rsidP="000568B2">
            <w:pPr>
              <w:snapToGrid w:val="0"/>
              <w:jc w:val="center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27A7B1F2" w14:textId="77777777" w:rsidR="0033208E" w:rsidRPr="00497DA8" w:rsidRDefault="0033208E" w:rsidP="000568B2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miejsca medalowe w</w:t>
            </w:r>
            <w:r>
              <w:rPr>
                <w:rFonts w:eastAsia="Calibri"/>
                <w:spacing w:val="-2"/>
                <w:sz w:val="18"/>
                <w:szCs w:val="18"/>
              </w:rPr>
              <w:t> </w:t>
            </w:r>
            <w:r w:rsidRPr="00497DA8">
              <w:rPr>
                <w:rFonts w:eastAsia="Calibri"/>
                <w:spacing w:val="-2"/>
                <w:sz w:val="18"/>
                <w:szCs w:val="18"/>
              </w:rPr>
              <w:t>typach uczelni niepublicznych</w:t>
            </w:r>
          </w:p>
        </w:tc>
        <w:tc>
          <w:tcPr>
            <w:tcW w:w="2005" w:type="dxa"/>
            <w:vAlign w:val="center"/>
          </w:tcPr>
          <w:p w14:paraId="676246B6" w14:textId="77777777" w:rsidR="0033208E" w:rsidRPr="00497DA8" w:rsidRDefault="0033208E" w:rsidP="000568B2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</w:tcPr>
          <w:p w14:paraId="403F9DFE" w14:textId="77777777" w:rsidR="0033208E" w:rsidRPr="00497DA8" w:rsidRDefault="0033208E" w:rsidP="000568B2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</w:tbl>
    <w:p w14:paraId="153067D8" w14:textId="77777777" w:rsidR="0033208E" w:rsidRDefault="0033208E" w:rsidP="0033208E">
      <w:pPr>
        <w:spacing w:before="40"/>
        <w:rPr>
          <w:rFonts w:eastAsia="Calibri"/>
          <w:b/>
          <w:bCs/>
          <w:sz w:val="18"/>
          <w:szCs w:val="18"/>
        </w:rPr>
      </w:pPr>
    </w:p>
    <w:p w14:paraId="7D0C74C6" w14:textId="77777777" w:rsidR="0033208E" w:rsidRDefault="0033208E" w:rsidP="0033208E">
      <w:pPr>
        <w:spacing w:before="40"/>
        <w:rPr>
          <w:rFonts w:eastAsia="Calibri"/>
          <w:b/>
          <w:bCs/>
          <w:sz w:val="18"/>
          <w:szCs w:val="18"/>
        </w:rPr>
      </w:pPr>
    </w:p>
    <w:p w14:paraId="61E8CFAE" w14:textId="77777777" w:rsidR="0033208E" w:rsidRPr="000E4323" w:rsidRDefault="0033208E" w:rsidP="0033208E">
      <w:pPr>
        <w:pBdr>
          <w:top w:val="single" w:sz="4" w:space="1" w:color="auto"/>
        </w:pBdr>
        <w:spacing w:before="40"/>
        <w:rPr>
          <w:rFonts w:eastAsia="Calibri"/>
          <w:i/>
          <w:iCs/>
          <w:sz w:val="18"/>
          <w:szCs w:val="18"/>
        </w:rPr>
      </w:pPr>
      <w:r w:rsidRPr="000E4323">
        <w:rPr>
          <w:rFonts w:eastAsia="Calibri"/>
          <w:b/>
          <w:bCs/>
          <w:sz w:val="18"/>
          <w:szCs w:val="18"/>
        </w:rPr>
        <w:t>*</w:t>
      </w:r>
      <w:r w:rsidRPr="000E4323">
        <w:rPr>
          <w:rFonts w:eastAsia="Calibri"/>
          <w:i/>
          <w:iCs/>
          <w:sz w:val="18"/>
          <w:szCs w:val="18"/>
        </w:rPr>
        <w:t xml:space="preserve"> wszystkie dokumenty (np. zaświadczenia , certyfikaty) muszą być opatrzone dokładną datą (dzień-miesiąc-rok)</w:t>
      </w:r>
    </w:p>
    <w:p w14:paraId="3B743AE0" w14:textId="77777777" w:rsidR="0033208E" w:rsidRPr="000E4323" w:rsidRDefault="0033208E" w:rsidP="0033208E">
      <w:pPr>
        <w:rPr>
          <w:i/>
          <w:iCs/>
          <w:sz w:val="18"/>
          <w:szCs w:val="18"/>
        </w:rPr>
      </w:pPr>
      <w:r w:rsidRPr="000E4323">
        <w:rPr>
          <w:rFonts w:eastAsia="Calibri"/>
          <w:b/>
          <w:sz w:val="18"/>
          <w:szCs w:val="18"/>
        </w:rPr>
        <w:t>**</w:t>
      </w:r>
      <w:r w:rsidRPr="000E4323">
        <w:rPr>
          <w:rFonts w:eastAsia="Calibri"/>
          <w:bCs/>
          <w:i/>
          <w:iCs/>
          <w:sz w:val="18"/>
          <w:szCs w:val="18"/>
        </w:rPr>
        <w:t xml:space="preserve"> odpowiednio zawody tej rangi dla osób niepełnosprawnych</w:t>
      </w:r>
    </w:p>
    <w:p w14:paraId="75037618" w14:textId="77777777" w:rsidR="0033208E" w:rsidRPr="000E4323" w:rsidRDefault="0033208E" w:rsidP="0033208E">
      <w:pPr>
        <w:rPr>
          <w:i/>
          <w:iCs/>
          <w:sz w:val="18"/>
          <w:szCs w:val="18"/>
        </w:rPr>
      </w:pPr>
      <w:r w:rsidRPr="000E4323">
        <w:rPr>
          <w:sz w:val="18"/>
          <w:szCs w:val="18"/>
        </w:rPr>
        <w:t>***</w:t>
      </w:r>
      <w:r>
        <w:rPr>
          <w:sz w:val="18"/>
          <w:szCs w:val="18"/>
        </w:rPr>
        <w:t xml:space="preserve"> </w:t>
      </w:r>
      <w:r w:rsidRPr="000E4323">
        <w:rPr>
          <w:i/>
          <w:iCs/>
          <w:sz w:val="18"/>
          <w:szCs w:val="18"/>
        </w:rPr>
        <w:t>należy wykazać pierwsze lub najbardziej prestiżowe upublicznienie danego dzieła/osiągniecia. Kolejne upublicznienia tego samego dzieła nie będą uwzględniane przy ocenie.</w:t>
      </w:r>
    </w:p>
    <w:p w14:paraId="20D664F1" w14:textId="77777777" w:rsidR="0033208E" w:rsidRPr="000E4323" w:rsidRDefault="0033208E" w:rsidP="0033208E">
      <w:pPr>
        <w:rPr>
          <w:rFonts w:eastAsia="Calibri"/>
          <w:b/>
          <w:bCs/>
          <w:i/>
          <w:iCs/>
          <w:sz w:val="18"/>
          <w:szCs w:val="18"/>
          <w:lang w:eastAsia="en-US"/>
        </w:rPr>
      </w:pPr>
      <w:r w:rsidRPr="000E4323">
        <w:rPr>
          <w:i/>
          <w:iCs/>
          <w:sz w:val="18"/>
          <w:szCs w:val="18"/>
        </w:rPr>
        <w:t>**** wyróżnienie honorowe - w przypadku wyróżnień zbiorowych punkty dzielone są przez liczbę osób</w:t>
      </w:r>
    </w:p>
    <w:p w14:paraId="5BEB2C85" w14:textId="77777777" w:rsidR="0033208E" w:rsidRPr="00EA4EA2" w:rsidRDefault="0033208E" w:rsidP="0033208E">
      <w:pPr>
        <w:rPr>
          <w:rFonts w:eastAsia="Calibri"/>
          <w:b/>
          <w:bCs/>
          <w:sz w:val="16"/>
          <w:szCs w:val="16"/>
          <w:lang w:eastAsia="en-US"/>
        </w:rPr>
      </w:pPr>
    </w:p>
    <w:p w14:paraId="6817C248" w14:textId="77777777" w:rsidR="0033208E" w:rsidRDefault="0033208E" w:rsidP="0033208E">
      <w:pPr>
        <w:ind w:left="9204"/>
        <w:rPr>
          <w:rFonts w:eastAsia="Calibri"/>
          <w:b/>
          <w:bCs/>
          <w:sz w:val="16"/>
          <w:szCs w:val="16"/>
          <w:lang w:eastAsia="en-US"/>
        </w:rPr>
      </w:pPr>
    </w:p>
    <w:p w14:paraId="7285276F" w14:textId="77777777" w:rsidR="0033208E" w:rsidRDefault="0033208E" w:rsidP="0033208E">
      <w:pPr>
        <w:ind w:left="9204"/>
        <w:rPr>
          <w:rFonts w:eastAsia="Calibri"/>
          <w:b/>
          <w:bCs/>
          <w:sz w:val="16"/>
          <w:szCs w:val="16"/>
          <w:lang w:eastAsia="en-US"/>
        </w:rPr>
      </w:pPr>
    </w:p>
    <w:p w14:paraId="7AD2F19C" w14:textId="221C3E5A" w:rsidR="0033208E" w:rsidRPr="0027715E" w:rsidRDefault="0033208E" w:rsidP="0033208E">
      <w:pPr>
        <w:pStyle w:val="Tekstpodstawowy"/>
        <w:jc w:val="both"/>
        <w:rPr>
          <w:rFonts w:ascii="Times New Roman" w:hAnsi="Times New Roman" w:cs="Times New Roman"/>
          <w:b w:val="0"/>
          <w:szCs w:val="24"/>
        </w:rPr>
      </w:pPr>
    </w:p>
    <w:p w14:paraId="098BE364" w14:textId="77777777" w:rsidR="0033208E" w:rsidRDefault="0033208E" w:rsidP="0033208E">
      <w:pPr>
        <w:jc w:val="center"/>
        <w:rPr>
          <w:b/>
          <w:bCs/>
        </w:rPr>
      </w:pPr>
      <w:r w:rsidRPr="0027715E">
        <w:rPr>
          <w:b/>
          <w:bCs/>
        </w:rPr>
        <w:t>§ 2.</w:t>
      </w:r>
    </w:p>
    <w:p w14:paraId="569F1BDD" w14:textId="77777777" w:rsidR="0033208E" w:rsidRDefault="0033208E" w:rsidP="0033208E">
      <w:pPr>
        <w:jc w:val="center"/>
        <w:rPr>
          <w:b/>
          <w:bCs/>
        </w:rPr>
      </w:pPr>
    </w:p>
    <w:p w14:paraId="30FCD164" w14:textId="17F5E17F" w:rsidR="0033208E" w:rsidRDefault="0033208E" w:rsidP="0033208E">
      <w:pPr>
        <w:pStyle w:val="Akapitzlist"/>
        <w:numPr>
          <w:ilvl w:val="0"/>
          <w:numId w:val="74"/>
        </w:numPr>
        <w:tabs>
          <w:tab w:val="left" w:pos="284"/>
        </w:tabs>
        <w:ind w:hanging="720"/>
        <w:contextualSpacing/>
        <w:jc w:val="both"/>
        <w:rPr>
          <w:bCs/>
          <w:color w:val="000000" w:themeColor="text1"/>
        </w:rPr>
      </w:pPr>
      <w:r w:rsidRPr="00D75D0B">
        <w:rPr>
          <w:bCs/>
          <w:color w:val="000000" w:themeColor="text1"/>
        </w:rPr>
        <w:t>Pozostałe postanowienia Zarządzenia pozostają bez zmian.</w:t>
      </w:r>
    </w:p>
    <w:p w14:paraId="0CE9175C" w14:textId="25EB13FF" w:rsidR="00105400" w:rsidRPr="00105400" w:rsidRDefault="0033208E" w:rsidP="0033208E">
      <w:pPr>
        <w:pStyle w:val="Akapitzlist"/>
        <w:numPr>
          <w:ilvl w:val="0"/>
          <w:numId w:val="74"/>
        </w:numPr>
        <w:tabs>
          <w:tab w:val="left" w:pos="284"/>
        </w:tabs>
        <w:ind w:hanging="720"/>
        <w:contextualSpacing/>
        <w:jc w:val="both"/>
        <w:rPr>
          <w:bCs/>
          <w:color w:val="000000" w:themeColor="text1"/>
        </w:rPr>
      </w:pPr>
      <w:r w:rsidRPr="006837C6">
        <w:t>Zarządzeni</w:t>
      </w:r>
      <w:r w:rsidR="008A1616">
        <w:t>e</w:t>
      </w:r>
      <w:r w:rsidRPr="006837C6">
        <w:t xml:space="preserve"> wchodz</w:t>
      </w:r>
      <w:r w:rsidR="008A1616">
        <w:t>i</w:t>
      </w:r>
      <w:r w:rsidRPr="006837C6">
        <w:t xml:space="preserve"> w życie </w:t>
      </w:r>
      <w:r w:rsidR="00105400">
        <w:t>od początku semestru zimowego r.a</w:t>
      </w:r>
      <w:r w:rsidR="00131D36">
        <w:t>k</w:t>
      </w:r>
      <w:r w:rsidR="00105400">
        <w:t>.2025/26</w:t>
      </w:r>
    </w:p>
    <w:p w14:paraId="6DF9B694" w14:textId="7350A822" w:rsidR="0033208E" w:rsidRPr="006837C6" w:rsidRDefault="0033208E" w:rsidP="00131D36">
      <w:pPr>
        <w:pStyle w:val="Akapitzlist"/>
        <w:tabs>
          <w:tab w:val="left" w:pos="284"/>
        </w:tabs>
        <w:ind w:left="720"/>
        <w:contextualSpacing/>
        <w:jc w:val="both"/>
        <w:rPr>
          <w:bCs/>
          <w:color w:val="000000" w:themeColor="text1"/>
        </w:rPr>
      </w:pPr>
    </w:p>
    <w:p w14:paraId="1FDE3006" w14:textId="77777777" w:rsidR="0033208E" w:rsidRPr="00EA4EA2" w:rsidRDefault="0033208E" w:rsidP="0033208E">
      <w:pPr>
        <w:pStyle w:val="Tekstpodstawowy"/>
        <w:jc w:val="both"/>
        <w:rPr>
          <w:rFonts w:ascii="Times New Roman" w:hAnsi="Times New Roman" w:cs="Times New Roman"/>
          <w:b w:val="0"/>
        </w:rPr>
      </w:pPr>
    </w:p>
    <w:p w14:paraId="29E50B28" w14:textId="77777777" w:rsidR="0033208E" w:rsidRPr="00EA4EA2" w:rsidRDefault="0033208E" w:rsidP="0033208E">
      <w:pPr>
        <w:pStyle w:val="Tekstpodstawowy"/>
        <w:jc w:val="both"/>
        <w:rPr>
          <w:bCs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3208E" w:rsidRPr="00EA4EA2" w14:paraId="429BE291" w14:textId="77777777" w:rsidTr="000568B2">
        <w:tc>
          <w:tcPr>
            <w:tcW w:w="4814" w:type="dxa"/>
          </w:tcPr>
          <w:p w14:paraId="52E9C11E" w14:textId="77777777" w:rsidR="0033208E" w:rsidRDefault="0033208E" w:rsidP="000568B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6CA26F97" w14:textId="77777777" w:rsidR="0033208E" w:rsidRPr="00EA4EA2" w:rsidRDefault="0033208E" w:rsidP="000568B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ZATWIERDZAM</w:t>
            </w:r>
          </w:p>
          <w:p w14:paraId="2E9FEFF0" w14:textId="77777777" w:rsidR="0033208E" w:rsidRPr="00EA4EA2" w:rsidRDefault="0033208E" w:rsidP="000568B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Prezydent</w:t>
            </w:r>
          </w:p>
          <w:p w14:paraId="48C49C3C" w14:textId="77777777" w:rsidR="0033208E" w:rsidRPr="00EA4EA2" w:rsidRDefault="0033208E" w:rsidP="000568B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Wyższej Szkoły Informatyki i Zarządzania </w:t>
            </w:r>
          </w:p>
          <w:p w14:paraId="39AA7FAA" w14:textId="77777777" w:rsidR="0033208E" w:rsidRPr="00EA4EA2" w:rsidRDefault="0033208E" w:rsidP="000568B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>z siedzibą w Rzeszowie</w:t>
            </w:r>
          </w:p>
          <w:p w14:paraId="5CF07CBD" w14:textId="77777777" w:rsidR="0033208E" w:rsidRPr="00EA4EA2" w:rsidRDefault="0033208E" w:rsidP="000568B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0EE52A7" w14:textId="77777777" w:rsidR="0033208E" w:rsidRPr="00EA4EA2" w:rsidRDefault="0033208E" w:rsidP="000568B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1E58B0A" w14:textId="77777777" w:rsidR="0033208E" w:rsidRPr="00EA4EA2" w:rsidRDefault="0033208E" w:rsidP="000568B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E13C536" w14:textId="77777777" w:rsidR="0033208E" w:rsidRPr="00EA4EA2" w:rsidRDefault="0033208E" w:rsidP="000568B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dr hab. inż. Tadeusz Pomianek, prof. WSIiZ</w:t>
            </w:r>
          </w:p>
        </w:tc>
        <w:tc>
          <w:tcPr>
            <w:tcW w:w="4814" w:type="dxa"/>
          </w:tcPr>
          <w:p w14:paraId="5781ACDD" w14:textId="77777777" w:rsidR="0033208E" w:rsidRPr="00EA4EA2" w:rsidRDefault="0033208E" w:rsidP="000568B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Rektor</w:t>
            </w:r>
          </w:p>
          <w:p w14:paraId="24D18B0E" w14:textId="77777777" w:rsidR="0033208E" w:rsidRPr="00EA4EA2" w:rsidRDefault="0033208E" w:rsidP="000568B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Wyższej Szkoły Informatyki i Zarządzania </w:t>
            </w:r>
          </w:p>
          <w:p w14:paraId="15D059BA" w14:textId="77777777" w:rsidR="0033208E" w:rsidRPr="00EA4EA2" w:rsidRDefault="0033208E" w:rsidP="000568B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EA2">
              <w:rPr>
                <w:rFonts w:ascii="Times New Roman" w:hAnsi="Times New Roman"/>
                <w:b/>
                <w:bCs/>
                <w:sz w:val="18"/>
                <w:szCs w:val="18"/>
              </w:rPr>
              <w:t>z siedzibą w Rzeszowie</w:t>
            </w:r>
          </w:p>
          <w:p w14:paraId="750EEC8A" w14:textId="77777777" w:rsidR="0033208E" w:rsidRPr="00EA4EA2" w:rsidRDefault="0033208E" w:rsidP="000568B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58955E45" w14:textId="77777777" w:rsidR="0033208E" w:rsidRPr="00EA4EA2" w:rsidRDefault="0033208E" w:rsidP="000568B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754E6BE2" w14:textId="77777777" w:rsidR="0033208E" w:rsidRPr="00EA4EA2" w:rsidRDefault="0033208E" w:rsidP="000568B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</w:p>
          <w:p w14:paraId="5C8DAFBE" w14:textId="77777777" w:rsidR="0033208E" w:rsidRPr="00EA4EA2" w:rsidRDefault="0033208E" w:rsidP="000568B2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EA4EA2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dr hab. Andrzej Rozmus, prof. WSIiZ</w:t>
            </w:r>
          </w:p>
        </w:tc>
      </w:tr>
    </w:tbl>
    <w:p w14:paraId="714FA6A5" w14:textId="77777777" w:rsidR="0033208E" w:rsidRPr="00EA4EA2" w:rsidRDefault="0033208E" w:rsidP="0033208E">
      <w:pPr>
        <w:pStyle w:val="Tekstpodstawowy"/>
        <w:jc w:val="both"/>
        <w:rPr>
          <w:bCs/>
          <w:sz w:val="20"/>
        </w:rPr>
      </w:pPr>
    </w:p>
    <w:p w14:paraId="17B8FD35" w14:textId="77777777" w:rsidR="0033208E" w:rsidRPr="00EA4EA2" w:rsidRDefault="0033208E" w:rsidP="0033208E">
      <w:pPr>
        <w:rPr>
          <w:b/>
          <w:bCs/>
          <w:i/>
          <w:iCs/>
          <w:sz w:val="18"/>
          <w:szCs w:val="18"/>
        </w:rPr>
      </w:pPr>
    </w:p>
    <w:p w14:paraId="2ED69812" w14:textId="77777777" w:rsidR="0033208E" w:rsidRPr="00EA4EA2" w:rsidRDefault="0033208E" w:rsidP="0033208E">
      <w:pPr>
        <w:jc w:val="center"/>
        <w:rPr>
          <w:bCs/>
          <w:sz w:val="22"/>
          <w:szCs w:val="18"/>
          <w:lang w:eastAsia="pl-PL"/>
        </w:rPr>
      </w:pPr>
      <w:r w:rsidRPr="00EA4EA2">
        <w:rPr>
          <w:b/>
          <w:bCs/>
          <w:sz w:val="18"/>
          <w:szCs w:val="16"/>
          <w:lang w:eastAsia="pl-PL"/>
        </w:rPr>
        <w:t>przedstawiciel Samorządu Studenckiego WSIiZ</w:t>
      </w:r>
    </w:p>
    <w:p w14:paraId="7994BEC1" w14:textId="77777777" w:rsidR="0033208E" w:rsidRPr="00EA4EA2" w:rsidRDefault="0033208E" w:rsidP="0033208E">
      <w:pPr>
        <w:pStyle w:val="Tekstpodstawowy"/>
        <w:rPr>
          <w:sz w:val="16"/>
        </w:rPr>
      </w:pPr>
    </w:p>
    <w:p w14:paraId="5A66F89C" w14:textId="77777777" w:rsidR="0033208E" w:rsidRPr="00EA4EA2" w:rsidRDefault="0033208E" w:rsidP="0033208E">
      <w:pPr>
        <w:pStyle w:val="Tekstpodstawowy"/>
        <w:rPr>
          <w:sz w:val="16"/>
        </w:rPr>
      </w:pPr>
    </w:p>
    <w:p w14:paraId="3B5C544F" w14:textId="77777777" w:rsidR="0033208E" w:rsidRPr="00EA4EA2" w:rsidRDefault="0033208E" w:rsidP="0033208E">
      <w:pPr>
        <w:pStyle w:val="Tekstpodstawowy"/>
        <w:jc w:val="left"/>
        <w:rPr>
          <w:sz w:val="16"/>
        </w:rPr>
      </w:pPr>
    </w:p>
    <w:p w14:paraId="7946C103" w14:textId="601B3A28" w:rsidR="0033208E" w:rsidRDefault="0033208E" w:rsidP="0033208E"/>
    <w:p w14:paraId="2A677B50" w14:textId="77777777" w:rsidR="0033208E" w:rsidRDefault="0033208E" w:rsidP="0033208E"/>
    <w:p w14:paraId="784C7C58" w14:textId="77777777" w:rsidR="0033208E" w:rsidRDefault="0033208E" w:rsidP="0033208E">
      <w:pPr>
        <w:rPr>
          <w:b/>
          <w:sz w:val="16"/>
        </w:rPr>
      </w:pPr>
    </w:p>
    <w:p w14:paraId="51C7FEF9" w14:textId="78F1D400" w:rsidR="007B00E9" w:rsidRDefault="007B00E9" w:rsidP="0033208E">
      <w:pPr>
        <w:pStyle w:val="Bezodstpw"/>
        <w:rPr>
          <w:b/>
          <w:sz w:val="16"/>
        </w:rPr>
      </w:pPr>
    </w:p>
    <w:sectPr w:rsidR="007B00E9" w:rsidSect="007D4C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ACB59" w14:textId="77777777" w:rsidR="000D068E" w:rsidRDefault="000D068E">
      <w:r>
        <w:separator/>
      </w:r>
    </w:p>
  </w:endnote>
  <w:endnote w:type="continuationSeparator" w:id="0">
    <w:p w14:paraId="654E0395" w14:textId="77777777" w:rsidR="000D068E" w:rsidRDefault="000D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7FFF88t00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92C1" w14:textId="77777777" w:rsidR="00220151" w:rsidRDefault="002201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82780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B69B77" w14:textId="77777777" w:rsidR="00220151" w:rsidRPr="00B47DA8" w:rsidRDefault="00220151" w:rsidP="00B47DA8">
        <w:pPr>
          <w:pStyle w:val="Stopka"/>
          <w:jc w:val="center"/>
          <w:rPr>
            <w:sz w:val="20"/>
            <w:szCs w:val="20"/>
          </w:rPr>
        </w:pPr>
        <w:r w:rsidRPr="00B47DA8">
          <w:rPr>
            <w:sz w:val="20"/>
            <w:szCs w:val="20"/>
          </w:rPr>
          <w:fldChar w:fldCharType="begin"/>
        </w:r>
        <w:r w:rsidRPr="00B47DA8">
          <w:rPr>
            <w:sz w:val="20"/>
            <w:szCs w:val="20"/>
          </w:rPr>
          <w:instrText>PAGE   \* MERGEFORMAT</w:instrText>
        </w:r>
        <w:r w:rsidRPr="00B47DA8">
          <w:rPr>
            <w:sz w:val="20"/>
            <w:szCs w:val="20"/>
          </w:rPr>
          <w:fldChar w:fldCharType="separate"/>
        </w:r>
        <w:r w:rsidR="00BA775F">
          <w:rPr>
            <w:noProof/>
            <w:sz w:val="20"/>
            <w:szCs w:val="20"/>
          </w:rPr>
          <w:t>18</w:t>
        </w:r>
        <w:r w:rsidRPr="00B47DA8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705D" w14:textId="77777777" w:rsidR="00220151" w:rsidRDefault="002201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5A161" w14:textId="77777777" w:rsidR="000D068E" w:rsidRDefault="000D068E">
      <w:r>
        <w:separator/>
      </w:r>
    </w:p>
  </w:footnote>
  <w:footnote w:type="continuationSeparator" w:id="0">
    <w:p w14:paraId="0E5E65C3" w14:textId="77777777" w:rsidR="000D068E" w:rsidRDefault="000D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BE3C" w14:textId="77777777" w:rsidR="00220151" w:rsidRDefault="002201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D6B0" w14:textId="77777777" w:rsidR="00220151" w:rsidRDefault="002201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7F8C" w14:textId="77777777" w:rsidR="00220151" w:rsidRDefault="002201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pStyle w:val="Listapunktowan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)"/>
      <w:lvlJc w:val="left"/>
      <w:pPr>
        <w:tabs>
          <w:tab w:val="num" w:pos="2889"/>
        </w:tabs>
        <w:ind w:left="46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8"/>
      </w:rPr>
    </w:lvl>
  </w:abstractNum>
  <w:abstractNum w:abstractNumId="10" w15:restartNumberingAfterBreak="0">
    <w:nsid w:val="0000000B"/>
    <w:multiLevelType w:val="singleLevel"/>
    <w:tmpl w:val="3A786A70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0000000D"/>
    <w:multiLevelType w:val="singleLevel"/>
    <w:tmpl w:val="0000000D"/>
    <w:name w:val="WW8Num22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12" w15:restartNumberingAfterBreak="0">
    <w:nsid w:val="0000000F"/>
    <w:multiLevelType w:val="singleLevel"/>
    <w:tmpl w:val="5270F0AC"/>
    <w:name w:val="WW8Num2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00000010"/>
    <w:multiLevelType w:val="singleLevel"/>
    <w:tmpl w:val="00000010"/>
    <w:name w:val="WW8Num25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hint="default"/>
        <w:b w:val="0"/>
        <w:bCs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5" w15:restartNumberingAfterBreak="0">
    <w:nsid w:val="00000013"/>
    <w:multiLevelType w:val="multilevel"/>
    <w:tmpl w:val="00000013"/>
    <w:name w:val="WW8Num3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4"/>
    <w:multiLevelType w:val="singleLevel"/>
    <w:tmpl w:val="2C1207AE"/>
    <w:name w:val="WW8Num3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-2"/>
      </w:rPr>
    </w:lvl>
  </w:abstractNum>
  <w:abstractNum w:abstractNumId="17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18" w15:restartNumberingAfterBreak="0">
    <w:nsid w:val="00000016"/>
    <w:multiLevelType w:val="singleLevel"/>
    <w:tmpl w:val="00000016"/>
    <w:name w:val="WW8Num3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sz w:val="20"/>
        <w:szCs w:val="20"/>
        <w:lang w:val="pl-PL"/>
      </w:rPr>
    </w:lvl>
  </w:abstractNum>
  <w:abstractNum w:abstractNumId="19" w15:restartNumberingAfterBreak="0">
    <w:nsid w:val="00000017"/>
    <w:multiLevelType w:val="multilevel"/>
    <w:tmpl w:val="0000001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8"/>
    <w:multiLevelType w:val="single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TE17FFF88t00"/>
        <w:color w:val="auto"/>
      </w:rPr>
    </w:lvl>
  </w:abstractNum>
  <w:abstractNum w:abstractNumId="21" w15:restartNumberingAfterBreak="0">
    <w:nsid w:val="00000019"/>
    <w:multiLevelType w:val="single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2" w15:restartNumberingAfterBreak="0">
    <w:nsid w:val="0000001A"/>
    <w:multiLevelType w:val="singleLevel"/>
    <w:tmpl w:val="E7A2DC26"/>
    <w:name w:val="WW8Num4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</w:abstractNum>
  <w:abstractNum w:abstractNumId="23" w15:restartNumberingAfterBreak="0">
    <w:nsid w:val="0000001B"/>
    <w:multiLevelType w:val="singleLevel"/>
    <w:tmpl w:val="0000001B"/>
    <w:name w:val="WW8Num4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24" w15:restartNumberingAfterBreak="0">
    <w:nsid w:val="0000001C"/>
    <w:multiLevelType w:val="singleLevel"/>
    <w:tmpl w:val="0000001C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5" w15:restartNumberingAfterBreak="0">
    <w:nsid w:val="0000001E"/>
    <w:multiLevelType w:val="singleLevel"/>
    <w:tmpl w:val="8CC00A7A"/>
    <w:name w:val="WW8Num5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</w:rPr>
    </w:lvl>
  </w:abstractNum>
  <w:abstractNum w:abstractNumId="26" w15:restartNumberingAfterBreak="0">
    <w:nsid w:val="0000001F"/>
    <w:multiLevelType w:val="singleLevel"/>
    <w:tmpl w:val="0000001F"/>
    <w:name w:val="WW8Num5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20"/>
    <w:multiLevelType w:val="singleLevel"/>
    <w:tmpl w:val="00000020"/>
    <w:name w:val="WW8Num52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spacing w:val="-2"/>
      </w:rPr>
    </w:lvl>
  </w:abstractNum>
  <w:abstractNum w:abstractNumId="28" w15:restartNumberingAfterBreak="0">
    <w:nsid w:val="00000021"/>
    <w:multiLevelType w:val="singleLevel"/>
    <w:tmpl w:val="00000021"/>
    <w:name w:val="WW8Num53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29" w15:restartNumberingAfterBreak="0">
    <w:nsid w:val="00000022"/>
    <w:multiLevelType w:val="singleLevel"/>
    <w:tmpl w:val="00000022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30" w15:restartNumberingAfterBreak="0">
    <w:nsid w:val="00000024"/>
    <w:multiLevelType w:val="multilevel"/>
    <w:tmpl w:val="00000024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9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31" w15:restartNumberingAfterBreak="0">
    <w:nsid w:val="00000025"/>
    <w:multiLevelType w:val="singleLevel"/>
    <w:tmpl w:val="00000025"/>
    <w:name w:val="WW8Num58"/>
    <w:lvl w:ilvl="0">
      <w:start w:val="5"/>
      <w:numFmt w:val="bullet"/>
      <w:lvlText w:val=""/>
      <w:lvlJc w:val="left"/>
      <w:pPr>
        <w:tabs>
          <w:tab w:val="num" w:pos="795"/>
        </w:tabs>
        <w:ind w:left="795" w:hanging="435"/>
      </w:pPr>
      <w:rPr>
        <w:rFonts w:ascii="Wingdings" w:hAnsi="Wingdings" w:cs="Times New Roman" w:hint="default"/>
        <w:sz w:val="28"/>
      </w:rPr>
    </w:lvl>
  </w:abstractNum>
  <w:abstractNum w:abstractNumId="32" w15:restartNumberingAfterBreak="0">
    <w:nsid w:val="00000026"/>
    <w:multiLevelType w:val="multilevel"/>
    <w:tmpl w:val="00000026"/>
    <w:name w:val="WW8Num59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7"/>
    <w:multiLevelType w:val="singleLevel"/>
    <w:tmpl w:val="00000027"/>
    <w:name w:val="WW8Num61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spacing w:val="-2"/>
      </w:rPr>
    </w:lvl>
  </w:abstractNum>
  <w:abstractNum w:abstractNumId="34" w15:restartNumberingAfterBreak="0">
    <w:nsid w:val="00000028"/>
    <w:multiLevelType w:val="singleLevel"/>
    <w:tmpl w:val="00000028"/>
    <w:name w:val="WW8Num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00000029"/>
    <w:multiLevelType w:val="multilevel"/>
    <w:tmpl w:val="00000029"/>
    <w:name w:val="WW8Num6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A"/>
    <w:multiLevelType w:val="singleLevel"/>
    <w:tmpl w:val="0000002A"/>
    <w:name w:val="WW8Num6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37" w15:restartNumberingAfterBreak="0">
    <w:nsid w:val="0000002B"/>
    <w:multiLevelType w:val="multilevel"/>
    <w:tmpl w:val="0000002B"/>
    <w:name w:val="WW8Num65"/>
    <w:lvl w:ilvl="0">
      <w:start w:val="3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3"/>
      <w:numFmt w:val="lowerLetter"/>
      <w:lvlText w:val="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3"/>
      <w:numFmt w:val="bullet"/>
      <w:lvlText w:val="-"/>
      <w:lvlJc w:val="left"/>
      <w:pPr>
        <w:tabs>
          <w:tab w:val="num" w:pos="823"/>
        </w:tabs>
        <w:ind w:left="823" w:hanging="397"/>
      </w:pPr>
      <w:rPr>
        <w:rFonts w:ascii="Courier New" w:hAnsi="Courier New"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C"/>
    <w:multiLevelType w:val="singleLevel"/>
    <w:tmpl w:val="0000002C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9" w15:restartNumberingAfterBreak="0">
    <w:nsid w:val="0000002E"/>
    <w:multiLevelType w:val="multilevel"/>
    <w:tmpl w:val="1C6EE80C"/>
    <w:name w:val="WW8Num68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F"/>
    <w:multiLevelType w:val="singleLevel"/>
    <w:tmpl w:val="0000002F"/>
    <w:name w:val="WW8Num72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spacing w:val="-2"/>
      </w:rPr>
    </w:lvl>
  </w:abstractNum>
  <w:abstractNum w:abstractNumId="41" w15:restartNumberingAfterBreak="0">
    <w:nsid w:val="00000031"/>
    <w:multiLevelType w:val="singleLevel"/>
    <w:tmpl w:val="1CCAE0A6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2" w15:restartNumberingAfterBreak="0">
    <w:nsid w:val="00000032"/>
    <w:multiLevelType w:val="singleLevel"/>
    <w:tmpl w:val="00000032"/>
    <w:name w:val="WW8Num78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b w:val="0"/>
        <w:i w:val="0"/>
      </w:rPr>
    </w:lvl>
  </w:abstractNum>
  <w:abstractNum w:abstractNumId="43" w15:restartNumberingAfterBreak="0">
    <w:nsid w:val="00000033"/>
    <w:multiLevelType w:val="singleLevel"/>
    <w:tmpl w:val="00000033"/>
    <w:name w:val="WW8Num7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 w15:restartNumberingAfterBreak="0">
    <w:nsid w:val="00000034"/>
    <w:multiLevelType w:val="singleLevel"/>
    <w:tmpl w:val="00000034"/>
    <w:name w:val="WW8Num8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5" w15:restartNumberingAfterBreak="0">
    <w:nsid w:val="00000035"/>
    <w:multiLevelType w:val="singleLevel"/>
    <w:tmpl w:val="00000035"/>
    <w:name w:val="WW8Num83"/>
    <w:lvl w:ilvl="0">
      <w:start w:val="1"/>
      <w:numFmt w:val="lowerLetter"/>
      <w:lvlText w:val="%1)"/>
      <w:lvlJc w:val="left"/>
      <w:pPr>
        <w:tabs>
          <w:tab w:val="num" w:pos="1646"/>
        </w:tabs>
        <w:ind w:left="1646" w:hanging="397"/>
      </w:pPr>
      <w:rPr>
        <w:rFonts w:hint="default"/>
      </w:rPr>
    </w:lvl>
  </w:abstractNum>
  <w:abstractNum w:abstractNumId="46" w15:restartNumberingAfterBreak="0">
    <w:nsid w:val="00000036"/>
    <w:multiLevelType w:val="multilevel"/>
    <w:tmpl w:val="00000036"/>
    <w:name w:val="WW8Num85"/>
    <w:lvl w:ilvl="0">
      <w:start w:val="1"/>
      <w:numFmt w:val="lowerLetter"/>
      <w:lvlText w:val="%1)"/>
      <w:lvlJc w:val="left"/>
      <w:pPr>
        <w:tabs>
          <w:tab w:val="num" w:pos="1213"/>
        </w:tabs>
        <w:ind w:left="1213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abstractNum w:abstractNumId="47" w15:restartNumberingAfterBreak="0">
    <w:nsid w:val="00000037"/>
    <w:multiLevelType w:val="multilevel"/>
    <w:tmpl w:val="00000037"/>
    <w:name w:val="WW8Num8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8"/>
    <w:multiLevelType w:val="singleLevel"/>
    <w:tmpl w:val="16A2A170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49" w15:restartNumberingAfterBreak="0">
    <w:nsid w:val="011E17FA"/>
    <w:multiLevelType w:val="hybridMultilevel"/>
    <w:tmpl w:val="17A0A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02871BF4"/>
    <w:multiLevelType w:val="hybridMultilevel"/>
    <w:tmpl w:val="D3F4EBE2"/>
    <w:lvl w:ilvl="0" w:tplc="56C8B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3550977"/>
    <w:multiLevelType w:val="hybridMultilevel"/>
    <w:tmpl w:val="7CD80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5F23FC0"/>
    <w:multiLevelType w:val="hybridMultilevel"/>
    <w:tmpl w:val="EEFA8C4E"/>
    <w:lvl w:ilvl="0" w:tplc="C0200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82F31A4"/>
    <w:multiLevelType w:val="hybridMultilevel"/>
    <w:tmpl w:val="3B20C25E"/>
    <w:lvl w:ilvl="0" w:tplc="33AE0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14A6CF1"/>
    <w:multiLevelType w:val="hybridMultilevel"/>
    <w:tmpl w:val="A2B21B4E"/>
    <w:lvl w:ilvl="0" w:tplc="7B7CCD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6100A1F"/>
    <w:multiLevelType w:val="multilevel"/>
    <w:tmpl w:val="2DC679F4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 w15:restartNumberingAfterBreak="0">
    <w:nsid w:val="17567945"/>
    <w:multiLevelType w:val="hybridMultilevel"/>
    <w:tmpl w:val="0DE45840"/>
    <w:lvl w:ilvl="0" w:tplc="8E0A7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9CF5239"/>
    <w:multiLevelType w:val="hybridMultilevel"/>
    <w:tmpl w:val="2D8CB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FA07465"/>
    <w:multiLevelType w:val="hybridMultilevel"/>
    <w:tmpl w:val="C282A3EA"/>
    <w:lvl w:ilvl="0" w:tplc="21949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0A04732"/>
    <w:multiLevelType w:val="hybridMultilevel"/>
    <w:tmpl w:val="0AD61812"/>
    <w:lvl w:ilvl="0" w:tplc="1A105282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0B914D2"/>
    <w:multiLevelType w:val="hybridMultilevel"/>
    <w:tmpl w:val="DBDE72DA"/>
    <w:lvl w:ilvl="0" w:tplc="132AB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E0328F"/>
    <w:multiLevelType w:val="hybridMultilevel"/>
    <w:tmpl w:val="3FAE5658"/>
    <w:lvl w:ilvl="0" w:tplc="1E10B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CB67D1"/>
    <w:multiLevelType w:val="hybridMultilevel"/>
    <w:tmpl w:val="8604C6EA"/>
    <w:lvl w:ilvl="0" w:tplc="8CEEF8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05336B"/>
    <w:multiLevelType w:val="hybridMultilevel"/>
    <w:tmpl w:val="73502474"/>
    <w:lvl w:ilvl="0" w:tplc="D2104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287012"/>
    <w:multiLevelType w:val="hybridMultilevel"/>
    <w:tmpl w:val="2EE0A2D2"/>
    <w:lvl w:ilvl="0" w:tplc="B128E1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9ED1B82"/>
    <w:multiLevelType w:val="hybridMultilevel"/>
    <w:tmpl w:val="486CD5E4"/>
    <w:lvl w:ilvl="0" w:tplc="4D647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B32608C"/>
    <w:multiLevelType w:val="hybridMultilevel"/>
    <w:tmpl w:val="600E5CF0"/>
    <w:name w:val="WW8Num362"/>
    <w:lvl w:ilvl="0" w:tplc="2C1207A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2DE1467E"/>
    <w:multiLevelType w:val="hybridMultilevel"/>
    <w:tmpl w:val="33640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F3B2B29"/>
    <w:multiLevelType w:val="hybridMultilevel"/>
    <w:tmpl w:val="DA6E2BC0"/>
    <w:lvl w:ilvl="0" w:tplc="1D14D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5F236AE"/>
    <w:multiLevelType w:val="hybridMultilevel"/>
    <w:tmpl w:val="4980239E"/>
    <w:lvl w:ilvl="0" w:tplc="18B8A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6BF0A7B"/>
    <w:multiLevelType w:val="hybridMultilevel"/>
    <w:tmpl w:val="D8B6764A"/>
    <w:lvl w:ilvl="0" w:tplc="C916E7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215642"/>
    <w:multiLevelType w:val="hybridMultilevel"/>
    <w:tmpl w:val="EEA0EE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3B09155C"/>
    <w:multiLevelType w:val="hybridMultilevel"/>
    <w:tmpl w:val="953A4C3E"/>
    <w:lvl w:ilvl="0" w:tplc="C5CA8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CA94DB5"/>
    <w:multiLevelType w:val="hybridMultilevel"/>
    <w:tmpl w:val="9F645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020402"/>
    <w:multiLevelType w:val="hybridMultilevel"/>
    <w:tmpl w:val="DA86F3EE"/>
    <w:lvl w:ilvl="0" w:tplc="F5E27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E7E2D57"/>
    <w:multiLevelType w:val="hybridMultilevel"/>
    <w:tmpl w:val="7F6A8276"/>
    <w:lvl w:ilvl="0" w:tplc="C8DC3E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F40E8F"/>
    <w:multiLevelType w:val="hybridMultilevel"/>
    <w:tmpl w:val="15BE9C2E"/>
    <w:lvl w:ilvl="0" w:tplc="82160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6A90996"/>
    <w:multiLevelType w:val="hybridMultilevel"/>
    <w:tmpl w:val="D1902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861652"/>
    <w:multiLevelType w:val="hybridMultilevel"/>
    <w:tmpl w:val="9DAA22DE"/>
    <w:lvl w:ilvl="0" w:tplc="6E504E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BE75AD"/>
    <w:multiLevelType w:val="hybridMultilevel"/>
    <w:tmpl w:val="6F6034A0"/>
    <w:lvl w:ilvl="0" w:tplc="294809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0748DF"/>
    <w:multiLevelType w:val="hybridMultilevel"/>
    <w:tmpl w:val="643A8606"/>
    <w:lvl w:ilvl="0" w:tplc="D3AAA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9D838EF"/>
    <w:multiLevelType w:val="hybridMultilevel"/>
    <w:tmpl w:val="BCFC91E4"/>
    <w:lvl w:ilvl="0" w:tplc="9BEAC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9F46489"/>
    <w:multiLevelType w:val="hybridMultilevel"/>
    <w:tmpl w:val="495EF8F8"/>
    <w:lvl w:ilvl="0" w:tplc="59DA63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B6A5F49"/>
    <w:multiLevelType w:val="hybridMultilevel"/>
    <w:tmpl w:val="7AFEF0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BA25BEF"/>
    <w:multiLevelType w:val="hybridMultilevel"/>
    <w:tmpl w:val="E2405B0C"/>
    <w:lvl w:ilvl="0" w:tplc="6AD85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1EB6A38"/>
    <w:multiLevelType w:val="hybridMultilevel"/>
    <w:tmpl w:val="0FEC265E"/>
    <w:lvl w:ilvl="0" w:tplc="9C0E2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2455AB1"/>
    <w:multiLevelType w:val="hybridMultilevel"/>
    <w:tmpl w:val="C3F8BBD0"/>
    <w:lvl w:ilvl="0" w:tplc="E3105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2C50D69"/>
    <w:multiLevelType w:val="hybridMultilevel"/>
    <w:tmpl w:val="589A87B4"/>
    <w:name w:val="WW8Num3622"/>
    <w:lvl w:ilvl="0" w:tplc="2C1207A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8" w15:restartNumberingAfterBreak="0">
    <w:nsid w:val="535B1858"/>
    <w:multiLevelType w:val="hybridMultilevel"/>
    <w:tmpl w:val="A5568506"/>
    <w:lvl w:ilvl="0" w:tplc="3606E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4046455"/>
    <w:multiLevelType w:val="hybridMultilevel"/>
    <w:tmpl w:val="934A0E92"/>
    <w:lvl w:ilvl="0" w:tplc="58DA06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71C19F1"/>
    <w:multiLevelType w:val="hybridMultilevel"/>
    <w:tmpl w:val="F5DCAA26"/>
    <w:lvl w:ilvl="0" w:tplc="1A105282">
      <w:start w:val="1"/>
      <w:numFmt w:val="bullet"/>
      <w:lvlText w:val=""/>
      <w:lvlJc w:val="left"/>
      <w:pPr>
        <w:ind w:left="24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91" w15:restartNumberingAfterBreak="0">
    <w:nsid w:val="57B800D1"/>
    <w:multiLevelType w:val="hybridMultilevel"/>
    <w:tmpl w:val="384646EE"/>
    <w:lvl w:ilvl="0" w:tplc="A29CB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89A5D4A"/>
    <w:multiLevelType w:val="hybridMultilevel"/>
    <w:tmpl w:val="531CE7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AD2020A"/>
    <w:multiLevelType w:val="hybridMultilevel"/>
    <w:tmpl w:val="D68C5CC4"/>
    <w:lvl w:ilvl="0" w:tplc="47F86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B4526CD"/>
    <w:multiLevelType w:val="hybridMultilevel"/>
    <w:tmpl w:val="87600F4C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5" w15:restartNumberingAfterBreak="0">
    <w:nsid w:val="5BE05A1A"/>
    <w:multiLevelType w:val="hybridMultilevel"/>
    <w:tmpl w:val="EF86ABAE"/>
    <w:lvl w:ilvl="0" w:tplc="81C28A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D583923"/>
    <w:multiLevelType w:val="hybridMultilevel"/>
    <w:tmpl w:val="88FE15FC"/>
    <w:lvl w:ilvl="0" w:tplc="3FBE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DDD3A49"/>
    <w:multiLevelType w:val="hybridMultilevel"/>
    <w:tmpl w:val="0CECFA58"/>
    <w:lvl w:ilvl="0" w:tplc="1EE45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F6A2660"/>
    <w:multiLevelType w:val="hybridMultilevel"/>
    <w:tmpl w:val="F5426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5E725DE"/>
    <w:multiLevelType w:val="hybridMultilevel"/>
    <w:tmpl w:val="D1C2A7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67EC1571"/>
    <w:multiLevelType w:val="hybridMultilevel"/>
    <w:tmpl w:val="5B36832A"/>
    <w:lvl w:ilvl="0" w:tplc="9ED841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A4101BB"/>
    <w:multiLevelType w:val="hybridMultilevel"/>
    <w:tmpl w:val="D15683D8"/>
    <w:lvl w:ilvl="0" w:tplc="3EA6C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A5F12DF"/>
    <w:multiLevelType w:val="hybridMultilevel"/>
    <w:tmpl w:val="3F528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D4C4F66"/>
    <w:multiLevelType w:val="hybridMultilevel"/>
    <w:tmpl w:val="63182B34"/>
    <w:lvl w:ilvl="0" w:tplc="F968B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DC86F93"/>
    <w:multiLevelType w:val="hybridMultilevel"/>
    <w:tmpl w:val="1E4A4B9E"/>
    <w:lvl w:ilvl="0" w:tplc="B0DA4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F642274"/>
    <w:multiLevelType w:val="hybridMultilevel"/>
    <w:tmpl w:val="4AF2BC78"/>
    <w:lvl w:ilvl="0" w:tplc="6C36F5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F717F93"/>
    <w:multiLevelType w:val="hybridMultilevel"/>
    <w:tmpl w:val="B8146184"/>
    <w:lvl w:ilvl="0" w:tplc="05F043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00957C2"/>
    <w:multiLevelType w:val="hybridMultilevel"/>
    <w:tmpl w:val="0DACC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047360B"/>
    <w:multiLevelType w:val="hybridMultilevel"/>
    <w:tmpl w:val="86F4A496"/>
    <w:lvl w:ilvl="0" w:tplc="B08A3C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13A124E"/>
    <w:multiLevelType w:val="hybridMultilevel"/>
    <w:tmpl w:val="8A3A4072"/>
    <w:lvl w:ilvl="0" w:tplc="4DF04C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25D3756"/>
    <w:multiLevelType w:val="hybridMultilevel"/>
    <w:tmpl w:val="242CF07E"/>
    <w:lvl w:ilvl="0" w:tplc="6BB67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36E236B"/>
    <w:multiLevelType w:val="hybridMultilevel"/>
    <w:tmpl w:val="AACCDE5E"/>
    <w:lvl w:ilvl="0" w:tplc="2EB2DD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41A5E0C"/>
    <w:multiLevelType w:val="hybridMultilevel"/>
    <w:tmpl w:val="8F2E589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pacing w:val="-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5895978"/>
    <w:multiLevelType w:val="hybridMultilevel"/>
    <w:tmpl w:val="21A65634"/>
    <w:lvl w:ilvl="0" w:tplc="2C1207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70A0027"/>
    <w:multiLevelType w:val="hybridMultilevel"/>
    <w:tmpl w:val="5E485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B827696"/>
    <w:multiLevelType w:val="hybridMultilevel"/>
    <w:tmpl w:val="B9628648"/>
    <w:lvl w:ilvl="0" w:tplc="694CDE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BD5D9C"/>
    <w:multiLevelType w:val="hybridMultilevel"/>
    <w:tmpl w:val="9E5242C8"/>
    <w:lvl w:ilvl="0" w:tplc="8A1A7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C0478C6"/>
    <w:multiLevelType w:val="hybridMultilevel"/>
    <w:tmpl w:val="0734BC30"/>
    <w:lvl w:ilvl="0" w:tplc="1A105282">
      <w:start w:val="1"/>
      <w:numFmt w:val="bullet"/>
      <w:lvlText w:val="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7C757804"/>
    <w:multiLevelType w:val="hybridMultilevel"/>
    <w:tmpl w:val="D09452CC"/>
    <w:lvl w:ilvl="0" w:tplc="4D729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F12357A"/>
    <w:multiLevelType w:val="hybridMultilevel"/>
    <w:tmpl w:val="FA60E760"/>
    <w:lvl w:ilvl="0" w:tplc="A798E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397384">
    <w:abstractNumId w:val="0"/>
  </w:num>
  <w:num w:numId="2" w16cid:durableId="1107775748">
    <w:abstractNumId w:val="1"/>
  </w:num>
  <w:num w:numId="3" w16cid:durableId="1042284707">
    <w:abstractNumId w:val="2"/>
  </w:num>
  <w:num w:numId="4" w16cid:durableId="1542286839">
    <w:abstractNumId w:val="3"/>
  </w:num>
  <w:num w:numId="5" w16cid:durableId="1224027682">
    <w:abstractNumId w:val="16"/>
  </w:num>
  <w:num w:numId="6" w16cid:durableId="985011907">
    <w:abstractNumId w:val="103"/>
  </w:num>
  <w:num w:numId="7" w16cid:durableId="628247175">
    <w:abstractNumId w:val="55"/>
  </w:num>
  <w:num w:numId="8" w16cid:durableId="1332442441">
    <w:abstractNumId w:val="92"/>
  </w:num>
  <w:num w:numId="9" w16cid:durableId="1702897798">
    <w:abstractNumId w:val="90"/>
  </w:num>
  <w:num w:numId="10" w16cid:durableId="170025588">
    <w:abstractNumId w:val="59"/>
  </w:num>
  <w:num w:numId="11" w16cid:durableId="1341079583">
    <w:abstractNumId w:val="117"/>
  </w:num>
  <w:num w:numId="12" w16cid:durableId="1426028973">
    <w:abstractNumId w:val="99"/>
  </w:num>
  <w:num w:numId="13" w16cid:durableId="1427336898">
    <w:abstractNumId w:val="72"/>
  </w:num>
  <w:num w:numId="14" w16cid:durableId="1058867504">
    <w:abstractNumId w:val="50"/>
  </w:num>
  <w:num w:numId="15" w16cid:durableId="1957329788">
    <w:abstractNumId w:val="105"/>
  </w:num>
  <w:num w:numId="16" w16cid:durableId="2143380441">
    <w:abstractNumId w:val="80"/>
  </w:num>
  <w:num w:numId="17" w16cid:durableId="2054962702">
    <w:abstractNumId w:val="69"/>
  </w:num>
  <w:num w:numId="18" w16cid:durableId="321474671">
    <w:abstractNumId w:val="118"/>
  </w:num>
  <w:num w:numId="19" w16cid:durableId="25831717">
    <w:abstractNumId w:val="75"/>
  </w:num>
  <w:num w:numId="20" w16cid:durableId="1893035560">
    <w:abstractNumId w:val="82"/>
  </w:num>
  <w:num w:numId="21" w16cid:durableId="1422608799">
    <w:abstractNumId w:val="84"/>
  </w:num>
  <w:num w:numId="22" w16cid:durableId="1959530496">
    <w:abstractNumId w:val="106"/>
  </w:num>
  <w:num w:numId="23" w16cid:durableId="1647202456">
    <w:abstractNumId w:val="95"/>
  </w:num>
  <w:num w:numId="24" w16cid:durableId="763575562">
    <w:abstractNumId w:val="111"/>
  </w:num>
  <w:num w:numId="25" w16cid:durableId="116989175">
    <w:abstractNumId w:val="91"/>
  </w:num>
  <w:num w:numId="26" w16cid:durableId="991064268">
    <w:abstractNumId w:val="56"/>
  </w:num>
  <w:num w:numId="27" w16cid:durableId="1681466105">
    <w:abstractNumId w:val="74"/>
  </w:num>
  <w:num w:numId="28" w16cid:durableId="1000354318">
    <w:abstractNumId w:val="100"/>
  </w:num>
  <w:num w:numId="29" w16cid:durableId="889540249">
    <w:abstractNumId w:val="70"/>
  </w:num>
  <w:num w:numId="30" w16cid:durableId="1934849539">
    <w:abstractNumId w:val="88"/>
  </w:num>
  <w:num w:numId="31" w16cid:durableId="85150458">
    <w:abstractNumId w:val="68"/>
  </w:num>
  <w:num w:numId="32" w16cid:durableId="1609582587">
    <w:abstractNumId w:val="110"/>
  </w:num>
  <w:num w:numId="33" w16cid:durableId="2100322384">
    <w:abstractNumId w:val="79"/>
  </w:num>
  <w:num w:numId="34" w16cid:durableId="759134215">
    <w:abstractNumId w:val="52"/>
  </w:num>
  <w:num w:numId="35" w16cid:durableId="1821187107">
    <w:abstractNumId w:val="101"/>
  </w:num>
  <w:num w:numId="36" w16cid:durableId="1520043433">
    <w:abstractNumId w:val="54"/>
  </w:num>
  <w:num w:numId="37" w16cid:durableId="107434311">
    <w:abstractNumId w:val="63"/>
  </w:num>
  <w:num w:numId="38" w16cid:durableId="1016732781">
    <w:abstractNumId w:val="83"/>
  </w:num>
  <w:num w:numId="39" w16cid:durableId="392241501">
    <w:abstractNumId w:val="81"/>
  </w:num>
  <w:num w:numId="40" w16cid:durableId="814378410">
    <w:abstractNumId w:val="64"/>
  </w:num>
  <w:num w:numId="41" w16cid:durableId="1244408748">
    <w:abstractNumId w:val="87"/>
  </w:num>
  <w:num w:numId="42" w16cid:durableId="993876090">
    <w:abstractNumId w:val="119"/>
  </w:num>
  <w:num w:numId="43" w16cid:durableId="1043601638">
    <w:abstractNumId w:val="93"/>
  </w:num>
  <w:num w:numId="44" w16cid:durableId="961376313">
    <w:abstractNumId w:val="96"/>
  </w:num>
  <w:num w:numId="45" w16cid:durableId="55055230">
    <w:abstractNumId w:val="78"/>
  </w:num>
  <w:num w:numId="46" w16cid:durableId="927152856">
    <w:abstractNumId w:val="60"/>
  </w:num>
  <w:num w:numId="47" w16cid:durableId="979651423">
    <w:abstractNumId w:val="65"/>
  </w:num>
  <w:num w:numId="48" w16cid:durableId="1634827018">
    <w:abstractNumId w:val="85"/>
  </w:num>
  <w:num w:numId="49" w16cid:durableId="750079273">
    <w:abstractNumId w:val="58"/>
  </w:num>
  <w:num w:numId="50" w16cid:durableId="2105565396">
    <w:abstractNumId w:val="97"/>
  </w:num>
  <w:num w:numId="51" w16cid:durableId="1861619642">
    <w:abstractNumId w:val="116"/>
  </w:num>
  <w:num w:numId="52" w16cid:durableId="637102679">
    <w:abstractNumId w:val="62"/>
  </w:num>
  <w:num w:numId="53" w16cid:durableId="1811747486">
    <w:abstractNumId w:val="76"/>
  </w:num>
  <w:num w:numId="54" w16cid:durableId="1224636161">
    <w:abstractNumId w:val="109"/>
  </w:num>
  <w:num w:numId="55" w16cid:durableId="1506673072">
    <w:abstractNumId w:val="86"/>
  </w:num>
  <w:num w:numId="56" w16cid:durableId="1174954500">
    <w:abstractNumId w:val="115"/>
  </w:num>
  <w:num w:numId="57" w16cid:durableId="1877696088">
    <w:abstractNumId w:val="108"/>
  </w:num>
  <w:num w:numId="58" w16cid:durableId="573517520">
    <w:abstractNumId w:val="61"/>
  </w:num>
  <w:num w:numId="59" w16cid:durableId="1881896627">
    <w:abstractNumId w:val="104"/>
  </w:num>
  <w:num w:numId="60" w16cid:durableId="537622165">
    <w:abstractNumId w:val="53"/>
  </w:num>
  <w:num w:numId="61" w16cid:durableId="1759710131">
    <w:abstractNumId w:val="57"/>
  </w:num>
  <w:num w:numId="62" w16cid:durableId="172378916">
    <w:abstractNumId w:val="73"/>
  </w:num>
  <w:num w:numId="63" w16cid:durableId="470027967">
    <w:abstractNumId w:val="67"/>
  </w:num>
  <w:num w:numId="64" w16cid:durableId="803431897">
    <w:abstractNumId w:val="107"/>
  </w:num>
  <w:num w:numId="65" w16cid:durableId="820931078">
    <w:abstractNumId w:val="112"/>
  </w:num>
  <w:num w:numId="66" w16cid:durableId="541208789">
    <w:abstractNumId w:val="113"/>
  </w:num>
  <w:num w:numId="67" w16cid:durableId="756293023">
    <w:abstractNumId w:val="98"/>
  </w:num>
  <w:num w:numId="68" w16cid:durableId="1328940546">
    <w:abstractNumId w:val="49"/>
  </w:num>
  <w:num w:numId="69" w16cid:durableId="163984580">
    <w:abstractNumId w:val="77"/>
  </w:num>
  <w:num w:numId="70" w16cid:durableId="1184781494">
    <w:abstractNumId w:val="51"/>
  </w:num>
  <w:num w:numId="71" w16cid:durableId="46805733">
    <w:abstractNumId w:val="71"/>
  </w:num>
  <w:num w:numId="72" w16cid:durableId="347104241">
    <w:abstractNumId w:val="94"/>
  </w:num>
  <w:num w:numId="73" w16cid:durableId="1417701363">
    <w:abstractNumId w:val="102"/>
  </w:num>
  <w:num w:numId="74" w16cid:durableId="1941333172">
    <w:abstractNumId w:val="114"/>
  </w:num>
  <w:num w:numId="75" w16cid:durableId="1995839477">
    <w:abstractNumId w:val="8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C4"/>
    <w:rsid w:val="00002282"/>
    <w:rsid w:val="00004213"/>
    <w:rsid w:val="00006447"/>
    <w:rsid w:val="000072B4"/>
    <w:rsid w:val="00011535"/>
    <w:rsid w:val="00011D66"/>
    <w:rsid w:val="00012DE1"/>
    <w:rsid w:val="0001624E"/>
    <w:rsid w:val="00016284"/>
    <w:rsid w:val="00016CFC"/>
    <w:rsid w:val="000171D0"/>
    <w:rsid w:val="00021EE4"/>
    <w:rsid w:val="00022DEA"/>
    <w:rsid w:val="00023371"/>
    <w:rsid w:val="00025B37"/>
    <w:rsid w:val="000264EB"/>
    <w:rsid w:val="00026F9C"/>
    <w:rsid w:val="00032193"/>
    <w:rsid w:val="000368B5"/>
    <w:rsid w:val="00041ED5"/>
    <w:rsid w:val="000425DE"/>
    <w:rsid w:val="00042EA1"/>
    <w:rsid w:val="000432E8"/>
    <w:rsid w:val="000442A3"/>
    <w:rsid w:val="00046B38"/>
    <w:rsid w:val="00054469"/>
    <w:rsid w:val="00054877"/>
    <w:rsid w:val="00054E5A"/>
    <w:rsid w:val="000611EB"/>
    <w:rsid w:val="0006228D"/>
    <w:rsid w:val="00064462"/>
    <w:rsid w:val="00065137"/>
    <w:rsid w:val="00067310"/>
    <w:rsid w:val="00067E7B"/>
    <w:rsid w:val="00072EF1"/>
    <w:rsid w:val="000747C6"/>
    <w:rsid w:val="00076B24"/>
    <w:rsid w:val="0007739C"/>
    <w:rsid w:val="00084E51"/>
    <w:rsid w:val="00085283"/>
    <w:rsid w:val="00086219"/>
    <w:rsid w:val="000866B8"/>
    <w:rsid w:val="00094E47"/>
    <w:rsid w:val="000A631F"/>
    <w:rsid w:val="000A74E0"/>
    <w:rsid w:val="000B30C0"/>
    <w:rsid w:val="000B3A71"/>
    <w:rsid w:val="000B56EC"/>
    <w:rsid w:val="000B653B"/>
    <w:rsid w:val="000B7AA6"/>
    <w:rsid w:val="000B7F91"/>
    <w:rsid w:val="000C1417"/>
    <w:rsid w:val="000C1C3B"/>
    <w:rsid w:val="000C3BD7"/>
    <w:rsid w:val="000C7EE2"/>
    <w:rsid w:val="000D068E"/>
    <w:rsid w:val="000D1A21"/>
    <w:rsid w:val="000D31AC"/>
    <w:rsid w:val="000D5B25"/>
    <w:rsid w:val="000D7819"/>
    <w:rsid w:val="000D7F92"/>
    <w:rsid w:val="000E07DA"/>
    <w:rsid w:val="000E0B26"/>
    <w:rsid w:val="000E0C5F"/>
    <w:rsid w:val="000E49E2"/>
    <w:rsid w:val="000F292F"/>
    <w:rsid w:val="000F58C4"/>
    <w:rsid w:val="001005AA"/>
    <w:rsid w:val="00105400"/>
    <w:rsid w:val="001106B1"/>
    <w:rsid w:val="001106CA"/>
    <w:rsid w:val="00111A4B"/>
    <w:rsid w:val="001121A7"/>
    <w:rsid w:val="00112321"/>
    <w:rsid w:val="00112EEC"/>
    <w:rsid w:val="001179DB"/>
    <w:rsid w:val="001212F6"/>
    <w:rsid w:val="00122A8F"/>
    <w:rsid w:val="001254F7"/>
    <w:rsid w:val="00126455"/>
    <w:rsid w:val="00127F33"/>
    <w:rsid w:val="0013005B"/>
    <w:rsid w:val="001310C2"/>
    <w:rsid w:val="00131D36"/>
    <w:rsid w:val="00140CBD"/>
    <w:rsid w:val="00142CDE"/>
    <w:rsid w:val="00147B83"/>
    <w:rsid w:val="00153270"/>
    <w:rsid w:val="00153E54"/>
    <w:rsid w:val="001548D7"/>
    <w:rsid w:val="00155259"/>
    <w:rsid w:val="00155310"/>
    <w:rsid w:val="0015598E"/>
    <w:rsid w:val="0015626B"/>
    <w:rsid w:val="00157CDB"/>
    <w:rsid w:val="0016530A"/>
    <w:rsid w:val="0016571B"/>
    <w:rsid w:val="00174A37"/>
    <w:rsid w:val="00174AD3"/>
    <w:rsid w:val="001772DB"/>
    <w:rsid w:val="001772F0"/>
    <w:rsid w:val="00180D06"/>
    <w:rsid w:val="0018212C"/>
    <w:rsid w:val="0018245B"/>
    <w:rsid w:val="00185305"/>
    <w:rsid w:val="00186D27"/>
    <w:rsid w:val="00190A86"/>
    <w:rsid w:val="00192C60"/>
    <w:rsid w:val="00194B6C"/>
    <w:rsid w:val="00196C82"/>
    <w:rsid w:val="00196EE2"/>
    <w:rsid w:val="001970B5"/>
    <w:rsid w:val="0019797B"/>
    <w:rsid w:val="001A1FC3"/>
    <w:rsid w:val="001A4D72"/>
    <w:rsid w:val="001A4FAF"/>
    <w:rsid w:val="001B02CB"/>
    <w:rsid w:val="001B059A"/>
    <w:rsid w:val="001B1BE8"/>
    <w:rsid w:val="001B20E9"/>
    <w:rsid w:val="001B2EBE"/>
    <w:rsid w:val="001B3E46"/>
    <w:rsid w:val="001B4848"/>
    <w:rsid w:val="001B504A"/>
    <w:rsid w:val="001B566D"/>
    <w:rsid w:val="001C051D"/>
    <w:rsid w:val="001C41F1"/>
    <w:rsid w:val="001C4754"/>
    <w:rsid w:val="001C57DF"/>
    <w:rsid w:val="001C5DA1"/>
    <w:rsid w:val="001C71FD"/>
    <w:rsid w:val="001D0626"/>
    <w:rsid w:val="001D2C5E"/>
    <w:rsid w:val="001D53D6"/>
    <w:rsid w:val="001D56E6"/>
    <w:rsid w:val="001D5948"/>
    <w:rsid w:val="001E006B"/>
    <w:rsid w:val="001E3522"/>
    <w:rsid w:val="001E5DD6"/>
    <w:rsid w:val="001E6F0D"/>
    <w:rsid w:val="001E712B"/>
    <w:rsid w:val="001E7409"/>
    <w:rsid w:val="001F19D0"/>
    <w:rsid w:val="001F470D"/>
    <w:rsid w:val="001F4EA5"/>
    <w:rsid w:val="002018C6"/>
    <w:rsid w:val="002056FD"/>
    <w:rsid w:val="002058BE"/>
    <w:rsid w:val="00210672"/>
    <w:rsid w:val="0021301B"/>
    <w:rsid w:val="002135CD"/>
    <w:rsid w:val="00215BB8"/>
    <w:rsid w:val="0021775F"/>
    <w:rsid w:val="0021798E"/>
    <w:rsid w:val="00220151"/>
    <w:rsid w:val="00220D9D"/>
    <w:rsid w:val="00221F44"/>
    <w:rsid w:val="0022479E"/>
    <w:rsid w:val="00226D66"/>
    <w:rsid w:val="00227DAD"/>
    <w:rsid w:val="002304E4"/>
    <w:rsid w:val="00232531"/>
    <w:rsid w:val="002327CE"/>
    <w:rsid w:val="002328B2"/>
    <w:rsid w:val="00232ECD"/>
    <w:rsid w:val="0023324A"/>
    <w:rsid w:val="00234308"/>
    <w:rsid w:val="00236D88"/>
    <w:rsid w:val="00236E65"/>
    <w:rsid w:val="00237400"/>
    <w:rsid w:val="002408D8"/>
    <w:rsid w:val="00240B7D"/>
    <w:rsid w:val="0024192F"/>
    <w:rsid w:val="00241C09"/>
    <w:rsid w:val="00243280"/>
    <w:rsid w:val="00243921"/>
    <w:rsid w:val="00243AD4"/>
    <w:rsid w:val="00243FF2"/>
    <w:rsid w:val="00244DC2"/>
    <w:rsid w:val="0024576C"/>
    <w:rsid w:val="00246350"/>
    <w:rsid w:val="00250B88"/>
    <w:rsid w:val="002549F9"/>
    <w:rsid w:val="00254D56"/>
    <w:rsid w:val="00255A0F"/>
    <w:rsid w:val="002631C7"/>
    <w:rsid w:val="00265504"/>
    <w:rsid w:val="002678C7"/>
    <w:rsid w:val="00270471"/>
    <w:rsid w:val="00270D83"/>
    <w:rsid w:val="00272D2F"/>
    <w:rsid w:val="00273A7F"/>
    <w:rsid w:val="0027715E"/>
    <w:rsid w:val="00280A2E"/>
    <w:rsid w:val="002828DF"/>
    <w:rsid w:val="002842F7"/>
    <w:rsid w:val="00284314"/>
    <w:rsid w:val="00291566"/>
    <w:rsid w:val="002942B5"/>
    <w:rsid w:val="002952CE"/>
    <w:rsid w:val="002A2E3F"/>
    <w:rsid w:val="002A3390"/>
    <w:rsid w:val="002A4D1D"/>
    <w:rsid w:val="002A4D6A"/>
    <w:rsid w:val="002A59EC"/>
    <w:rsid w:val="002A5E02"/>
    <w:rsid w:val="002A68EA"/>
    <w:rsid w:val="002A6922"/>
    <w:rsid w:val="002B09DA"/>
    <w:rsid w:val="002B483D"/>
    <w:rsid w:val="002B5907"/>
    <w:rsid w:val="002B7276"/>
    <w:rsid w:val="002C31A2"/>
    <w:rsid w:val="002C3769"/>
    <w:rsid w:val="002C3A06"/>
    <w:rsid w:val="002C4C60"/>
    <w:rsid w:val="002C5BD6"/>
    <w:rsid w:val="002D24E0"/>
    <w:rsid w:val="002D2CDF"/>
    <w:rsid w:val="002D40E1"/>
    <w:rsid w:val="002D5FE7"/>
    <w:rsid w:val="002D6C55"/>
    <w:rsid w:val="002E02D2"/>
    <w:rsid w:val="002E4992"/>
    <w:rsid w:val="002F0184"/>
    <w:rsid w:val="002F2820"/>
    <w:rsid w:val="002F41E8"/>
    <w:rsid w:val="002F5A75"/>
    <w:rsid w:val="002F64F6"/>
    <w:rsid w:val="002F6D94"/>
    <w:rsid w:val="0030268D"/>
    <w:rsid w:val="003045FF"/>
    <w:rsid w:val="00304CCD"/>
    <w:rsid w:val="0030584B"/>
    <w:rsid w:val="00307873"/>
    <w:rsid w:val="00310927"/>
    <w:rsid w:val="00317239"/>
    <w:rsid w:val="00317D3D"/>
    <w:rsid w:val="00323350"/>
    <w:rsid w:val="003233C6"/>
    <w:rsid w:val="0032408B"/>
    <w:rsid w:val="003244D9"/>
    <w:rsid w:val="003246A7"/>
    <w:rsid w:val="003246E5"/>
    <w:rsid w:val="00324FCB"/>
    <w:rsid w:val="003250E8"/>
    <w:rsid w:val="0032551F"/>
    <w:rsid w:val="0033208E"/>
    <w:rsid w:val="00335B83"/>
    <w:rsid w:val="0033712B"/>
    <w:rsid w:val="003426D5"/>
    <w:rsid w:val="0034603B"/>
    <w:rsid w:val="00347229"/>
    <w:rsid w:val="003565C1"/>
    <w:rsid w:val="00360DB9"/>
    <w:rsid w:val="003616DC"/>
    <w:rsid w:val="00366DC5"/>
    <w:rsid w:val="0037343C"/>
    <w:rsid w:val="003738DC"/>
    <w:rsid w:val="00376277"/>
    <w:rsid w:val="00381B0B"/>
    <w:rsid w:val="00384862"/>
    <w:rsid w:val="00384E6F"/>
    <w:rsid w:val="00385B6E"/>
    <w:rsid w:val="00393050"/>
    <w:rsid w:val="00393B62"/>
    <w:rsid w:val="00394071"/>
    <w:rsid w:val="00397936"/>
    <w:rsid w:val="003A2702"/>
    <w:rsid w:val="003A3D9E"/>
    <w:rsid w:val="003A6FA8"/>
    <w:rsid w:val="003A70D7"/>
    <w:rsid w:val="003B0B33"/>
    <w:rsid w:val="003B34D9"/>
    <w:rsid w:val="003B3C5E"/>
    <w:rsid w:val="003B42D5"/>
    <w:rsid w:val="003B5070"/>
    <w:rsid w:val="003B6E0F"/>
    <w:rsid w:val="003C5C81"/>
    <w:rsid w:val="003C5EB7"/>
    <w:rsid w:val="003C6638"/>
    <w:rsid w:val="003C7638"/>
    <w:rsid w:val="003D02E5"/>
    <w:rsid w:val="003D05D7"/>
    <w:rsid w:val="003D0698"/>
    <w:rsid w:val="003D077D"/>
    <w:rsid w:val="003D340B"/>
    <w:rsid w:val="003D3EA6"/>
    <w:rsid w:val="003D6D16"/>
    <w:rsid w:val="003D7138"/>
    <w:rsid w:val="003D77CC"/>
    <w:rsid w:val="003E013D"/>
    <w:rsid w:val="003E0244"/>
    <w:rsid w:val="003E16C2"/>
    <w:rsid w:val="003E1B30"/>
    <w:rsid w:val="003E1F20"/>
    <w:rsid w:val="003E2616"/>
    <w:rsid w:val="003E2A7F"/>
    <w:rsid w:val="003F22B9"/>
    <w:rsid w:val="003F380D"/>
    <w:rsid w:val="003F45B5"/>
    <w:rsid w:val="003F48A3"/>
    <w:rsid w:val="003F58E0"/>
    <w:rsid w:val="003F79A7"/>
    <w:rsid w:val="003F7AEA"/>
    <w:rsid w:val="003F7EA4"/>
    <w:rsid w:val="00402718"/>
    <w:rsid w:val="00404358"/>
    <w:rsid w:val="004055DB"/>
    <w:rsid w:val="0040591F"/>
    <w:rsid w:val="004059F3"/>
    <w:rsid w:val="00405E40"/>
    <w:rsid w:val="00405E5A"/>
    <w:rsid w:val="00407303"/>
    <w:rsid w:val="00407567"/>
    <w:rsid w:val="00410065"/>
    <w:rsid w:val="00410898"/>
    <w:rsid w:val="00415D19"/>
    <w:rsid w:val="00420186"/>
    <w:rsid w:val="00421A33"/>
    <w:rsid w:val="004242DF"/>
    <w:rsid w:val="004244F1"/>
    <w:rsid w:val="00425B3A"/>
    <w:rsid w:val="00427412"/>
    <w:rsid w:val="00430B08"/>
    <w:rsid w:val="00432B06"/>
    <w:rsid w:val="00436065"/>
    <w:rsid w:val="004414E3"/>
    <w:rsid w:val="00441E0A"/>
    <w:rsid w:val="00442E0E"/>
    <w:rsid w:val="004441FE"/>
    <w:rsid w:val="00444D30"/>
    <w:rsid w:val="00447B31"/>
    <w:rsid w:val="00447EF8"/>
    <w:rsid w:val="00450302"/>
    <w:rsid w:val="00450350"/>
    <w:rsid w:val="004518C2"/>
    <w:rsid w:val="00452B13"/>
    <w:rsid w:val="004537FE"/>
    <w:rsid w:val="00453842"/>
    <w:rsid w:val="00454EC1"/>
    <w:rsid w:val="00455B69"/>
    <w:rsid w:val="004577F1"/>
    <w:rsid w:val="00464486"/>
    <w:rsid w:val="00466113"/>
    <w:rsid w:val="00467E1A"/>
    <w:rsid w:val="00470AB5"/>
    <w:rsid w:val="00471C01"/>
    <w:rsid w:val="00473524"/>
    <w:rsid w:val="004838C1"/>
    <w:rsid w:val="00483CE6"/>
    <w:rsid w:val="004840BE"/>
    <w:rsid w:val="004857DB"/>
    <w:rsid w:val="00485DA1"/>
    <w:rsid w:val="00490CD6"/>
    <w:rsid w:val="0049184D"/>
    <w:rsid w:val="004925C9"/>
    <w:rsid w:val="00492B56"/>
    <w:rsid w:val="00494FF7"/>
    <w:rsid w:val="004A1EB4"/>
    <w:rsid w:val="004A27FC"/>
    <w:rsid w:val="004A2B07"/>
    <w:rsid w:val="004A3814"/>
    <w:rsid w:val="004A600C"/>
    <w:rsid w:val="004B46BD"/>
    <w:rsid w:val="004B5EF1"/>
    <w:rsid w:val="004B7A7F"/>
    <w:rsid w:val="004C229D"/>
    <w:rsid w:val="004C42F7"/>
    <w:rsid w:val="004D4D96"/>
    <w:rsid w:val="004D5026"/>
    <w:rsid w:val="004D57FF"/>
    <w:rsid w:val="004D77C2"/>
    <w:rsid w:val="004D7BBF"/>
    <w:rsid w:val="004E28C9"/>
    <w:rsid w:val="004E32A9"/>
    <w:rsid w:val="004E342C"/>
    <w:rsid w:val="004E6BB6"/>
    <w:rsid w:val="004F1BE1"/>
    <w:rsid w:val="004F25DE"/>
    <w:rsid w:val="004F2969"/>
    <w:rsid w:val="004F46E5"/>
    <w:rsid w:val="004F5CC6"/>
    <w:rsid w:val="004F5DDD"/>
    <w:rsid w:val="004F7736"/>
    <w:rsid w:val="005000FE"/>
    <w:rsid w:val="00500417"/>
    <w:rsid w:val="00500D3E"/>
    <w:rsid w:val="00500F29"/>
    <w:rsid w:val="00500FA6"/>
    <w:rsid w:val="00502C6C"/>
    <w:rsid w:val="005054E1"/>
    <w:rsid w:val="00507D4B"/>
    <w:rsid w:val="00510234"/>
    <w:rsid w:val="00510C6F"/>
    <w:rsid w:val="00511DB9"/>
    <w:rsid w:val="005123D3"/>
    <w:rsid w:val="00512BD9"/>
    <w:rsid w:val="00512C65"/>
    <w:rsid w:val="00512D7E"/>
    <w:rsid w:val="005163C0"/>
    <w:rsid w:val="0051662D"/>
    <w:rsid w:val="005217AB"/>
    <w:rsid w:val="00521B05"/>
    <w:rsid w:val="00521D65"/>
    <w:rsid w:val="00523B23"/>
    <w:rsid w:val="00523E1A"/>
    <w:rsid w:val="0052548F"/>
    <w:rsid w:val="00526D6A"/>
    <w:rsid w:val="005270A8"/>
    <w:rsid w:val="0053021C"/>
    <w:rsid w:val="0053549C"/>
    <w:rsid w:val="00540437"/>
    <w:rsid w:val="00540E7D"/>
    <w:rsid w:val="00540F75"/>
    <w:rsid w:val="0054317E"/>
    <w:rsid w:val="005440C8"/>
    <w:rsid w:val="005444FA"/>
    <w:rsid w:val="0054573F"/>
    <w:rsid w:val="00546427"/>
    <w:rsid w:val="005467A1"/>
    <w:rsid w:val="00547BE8"/>
    <w:rsid w:val="00550ED6"/>
    <w:rsid w:val="00554FCC"/>
    <w:rsid w:val="005603F3"/>
    <w:rsid w:val="00562338"/>
    <w:rsid w:val="00562532"/>
    <w:rsid w:val="00562D44"/>
    <w:rsid w:val="00567784"/>
    <w:rsid w:val="00567920"/>
    <w:rsid w:val="00572D14"/>
    <w:rsid w:val="00574C7C"/>
    <w:rsid w:val="005759C2"/>
    <w:rsid w:val="005760B6"/>
    <w:rsid w:val="00576F23"/>
    <w:rsid w:val="00576F9B"/>
    <w:rsid w:val="00580642"/>
    <w:rsid w:val="00581C7D"/>
    <w:rsid w:val="00582ADB"/>
    <w:rsid w:val="00582D8B"/>
    <w:rsid w:val="00584869"/>
    <w:rsid w:val="005871DE"/>
    <w:rsid w:val="00590CDB"/>
    <w:rsid w:val="00590D9B"/>
    <w:rsid w:val="00591902"/>
    <w:rsid w:val="00593FA4"/>
    <w:rsid w:val="00593FBA"/>
    <w:rsid w:val="00596A72"/>
    <w:rsid w:val="00597355"/>
    <w:rsid w:val="00597587"/>
    <w:rsid w:val="005A0540"/>
    <w:rsid w:val="005A406B"/>
    <w:rsid w:val="005A45A3"/>
    <w:rsid w:val="005A66D4"/>
    <w:rsid w:val="005A6A62"/>
    <w:rsid w:val="005A7844"/>
    <w:rsid w:val="005B0C72"/>
    <w:rsid w:val="005B60E9"/>
    <w:rsid w:val="005B65D3"/>
    <w:rsid w:val="005C088A"/>
    <w:rsid w:val="005C17EA"/>
    <w:rsid w:val="005C2A63"/>
    <w:rsid w:val="005C3E99"/>
    <w:rsid w:val="005C6139"/>
    <w:rsid w:val="005C6399"/>
    <w:rsid w:val="005D2D48"/>
    <w:rsid w:val="005D320A"/>
    <w:rsid w:val="005D3A36"/>
    <w:rsid w:val="005D6524"/>
    <w:rsid w:val="005E5EFF"/>
    <w:rsid w:val="005E62C7"/>
    <w:rsid w:val="005E7B7D"/>
    <w:rsid w:val="005F1064"/>
    <w:rsid w:val="005F270A"/>
    <w:rsid w:val="006002F4"/>
    <w:rsid w:val="006017F2"/>
    <w:rsid w:val="0060367F"/>
    <w:rsid w:val="00604A17"/>
    <w:rsid w:val="00605424"/>
    <w:rsid w:val="006110A3"/>
    <w:rsid w:val="006119C6"/>
    <w:rsid w:val="00613DA3"/>
    <w:rsid w:val="006140E3"/>
    <w:rsid w:val="00614822"/>
    <w:rsid w:val="006203D3"/>
    <w:rsid w:val="0062327E"/>
    <w:rsid w:val="00631983"/>
    <w:rsid w:val="0063278F"/>
    <w:rsid w:val="0063319E"/>
    <w:rsid w:val="006370DF"/>
    <w:rsid w:val="006378A9"/>
    <w:rsid w:val="00642A98"/>
    <w:rsid w:val="00643B4E"/>
    <w:rsid w:val="00644AFA"/>
    <w:rsid w:val="006467C5"/>
    <w:rsid w:val="00650F8A"/>
    <w:rsid w:val="00654625"/>
    <w:rsid w:val="00654CF7"/>
    <w:rsid w:val="0065635D"/>
    <w:rsid w:val="006566DC"/>
    <w:rsid w:val="00657A06"/>
    <w:rsid w:val="00657A92"/>
    <w:rsid w:val="00657FD5"/>
    <w:rsid w:val="0066007F"/>
    <w:rsid w:val="00660BBA"/>
    <w:rsid w:val="00663749"/>
    <w:rsid w:val="00665BDB"/>
    <w:rsid w:val="00666732"/>
    <w:rsid w:val="00666D82"/>
    <w:rsid w:val="0066727E"/>
    <w:rsid w:val="006673A6"/>
    <w:rsid w:val="00671697"/>
    <w:rsid w:val="00672583"/>
    <w:rsid w:val="00673C0C"/>
    <w:rsid w:val="00675C5C"/>
    <w:rsid w:val="00680FDE"/>
    <w:rsid w:val="00683647"/>
    <w:rsid w:val="006837C6"/>
    <w:rsid w:val="00683AE3"/>
    <w:rsid w:val="00684784"/>
    <w:rsid w:val="006856A3"/>
    <w:rsid w:val="006921BC"/>
    <w:rsid w:val="00693FFE"/>
    <w:rsid w:val="00694F05"/>
    <w:rsid w:val="006958E8"/>
    <w:rsid w:val="00696C0B"/>
    <w:rsid w:val="006A5AE9"/>
    <w:rsid w:val="006A72DD"/>
    <w:rsid w:val="006B1549"/>
    <w:rsid w:val="006B2EC4"/>
    <w:rsid w:val="006B7B50"/>
    <w:rsid w:val="006C03CB"/>
    <w:rsid w:val="006C2A77"/>
    <w:rsid w:val="006C51E3"/>
    <w:rsid w:val="006D03B3"/>
    <w:rsid w:val="006D04F6"/>
    <w:rsid w:val="006D4763"/>
    <w:rsid w:val="006D58E1"/>
    <w:rsid w:val="006E0B89"/>
    <w:rsid w:val="006E101E"/>
    <w:rsid w:val="006E36F3"/>
    <w:rsid w:val="006F166C"/>
    <w:rsid w:val="006F1A35"/>
    <w:rsid w:val="00700A2B"/>
    <w:rsid w:val="007010D6"/>
    <w:rsid w:val="00703144"/>
    <w:rsid w:val="007104FE"/>
    <w:rsid w:val="00713AB9"/>
    <w:rsid w:val="00716A3D"/>
    <w:rsid w:val="007175E6"/>
    <w:rsid w:val="0073197A"/>
    <w:rsid w:val="00731E34"/>
    <w:rsid w:val="00732412"/>
    <w:rsid w:val="00733C80"/>
    <w:rsid w:val="00743025"/>
    <w:rsid w:val="007430FE"/>
    <w:rsid w:val="00743688"/>
    <w:rsid w:val="00744BF9"/>
    <w:rsid w:val="00744C43"/>
    <w:rsid w:val="0075186D"/>
    <w:rsid w:val="007535F9"/>
    <w:rsid w:val="007542B7"/>
    <w:rsid w:val="00754C3D"/>
    <w:rsid w:val="00761933"/>
    <w:rsid w:val="007629EE"/>
    <w:rsid w:val="00765818"/>
    <w:rsid w:val="00770AD2"/>
    <w:rsid w:val="0078034B"/>
    <w:rsid w:val="00781871"/>
    <w:rsid w:val="00781D28"/>
    <w:rsid w:val="00782C83"/>
    <w:rsid w:val="007848E4"/>
    <w:rsid w:val="0078594A"/>
    <w:rsid w:val="00785B42"/>
    <w:rsid w:val="00790357"/>
    <w:rsid w:val="00793785"/>
    <w:rsid w:val="007951A6"/>
    <w:rsid w:val="007959D0"/>
    <w:rsid w:val="00797426"/>
    <w:rsid w:val="007A09D2"/>
    <w:rsid w:val="007A35A8"/>
    <w:rsid w:val="007A389A"/>
    <w:rsid w:val="007A3A5C"/>
    <w:rsid w:val="007A3F0E"/>
    <w:rsid w:val="007A4034"/>
    <w:rsid w:val="007A4A26"/>
    <w:rsid w:val="007B00E9"/>
    <w:rsid w:val="007B09EE"/>
    <w:rsid w:val="007B0F21"/>
    <w:rsid w:val="007B24CB"/>
    <w:rsid w:val="007B4C74"/>
    <w:rsid w:val="007B7310"/>
    <w:rsid w:val="007C37F5"/>
    <w:rsid w:val="007C4926"/>
    <w:rsid w:val="007C5927"/>
    <w:rsid w:val="007C71EE"/>
    <w:rsid w:val="007D4C02"/>
    <w:rsid w:val="007E0D08"/>
    <w:rsid w:val="007E0E1A"/>
    <w:rsid w:val="007E1473"/>
    <w:rsid w:val="007E2413"/>
    <w:rsid w:val="007E24D9"/>
    <w:rsid w:val="007E6FA4"/>
    <w:rsid w:val="007E7114"/>
    <w:rsid w:val="007F14DB"/>
    <w:rsid w:val="007F275A"/>
    <w:rsid w:val="007F3288"/>
    <w:rsid w:val="007F72FE"/>
    <w:rsid w:val="007F7365"/>
    <w:rsid w:val="007F7CE2"/>
    <w:rsid w:val="00800A26"/>
    <w:rsid w:val="00803255"/>
    <w:rsid w:val="0080609E"/>
    <w:rsid w:val="00810BB9"/>
    <w:rsid w:val="00811FC0"/>
    <w:rsid w:val="008144FE"/>
    <w:rsid w:val="008165FE"/>
    <w:rsid w:val="00817471"/>
    <w:rsid w:val="00824936"/>
    <w:rsid w:val="0082520C"/>
    <w:rsid w:val="00827086"/>
    <w:rsid w:val="008275C9"/>
    <w:rsid w:val="00830F00"/>
    <w:rsid w:val="00831B19"/>
    <w:rsid w:val="00832D51"/>
    <w:rsid w:val="008352E7"/>
    <w:rsid w:val="00835A1F"/>
    <w:rsid w:val="008362FF"/>
    <w:rsid w:val="008400B0"/>
    <w:rsid w:val="008415DD"/>
    <w:rsid w:val="00842F28"/>
    <w:rsid w:val="0084776C"/>
    <w:rsid w:val="00850972"/>
    <w:rsid w:val="008532CB"/>
    <w:rsid w:val="008555DD"/>
    <w:rsid w:val="00856F5A"/>
    <w:rsid w:val="00860D86"/>
    <w:rsid w:val="008624C6"/>
    <w:rsid w:val="00863C20"/>
    <w:rsid w:val="008642AC"/>
    <w:rsid w:val="00865A16"/>
    <w:rsid w:val="00866EF4"/>
    <w:rsid w:val="008679B4"/>
    <w:rsid w:val="008703E9"/>
    <w:rsid w:val="00873F77"/>
    <w:rsid w:val="00882BCF"/>
    <w:rsid w:val="00882ECA"/>
    <w:rsid w:val="008832CC"/>
    <w:rsid w:val="00883C70"/>
    <w:rsid w:val="00884DC0"/>
    <w:rsid w:val="008861CB"/>
    <w:rsid w:val="008879E1"/>
    <w:rsid w:val="0089040B"/>
    <w:rsid w:val="00891488"/>
    <w:rsid w:val="008938C7"/>
    <w:rsid w:val="00895903"/>
    <w:rsid w:val="0089593A"/>
    <w:rsid w:val="00895E99"/>
    <w:rsid w:val="008960F3"/>
    <w:rsid w:val="008963E2"/>
    <w:rsid w:val="00896C62"/>
    <w:rsid w:val="00897343"/>
    <w:rsid w:val="008A1616"/>
    <w:rsid w:val="008A2289"/>
    <w:rsid w:val="008A239B"/>
    <w:rsid w:val="008A72EF"/>
    <w:rsid w:val="008A7923"/>
    <w:rsid w:val="008B0705"/>
    <w:rsid w:val="008B152E"/>
    <w:rsid w:val="008B178A"/>
    <w:rsid w:val="008B3788"/>
    <w:rsid w:val="008B539A"/>
    <w:rsid w:val="008B7BBE"/>
    <w:rsid w:val="008C048D"/>
    <w:rsid w:val="008C2A3A"/>
    <w:rsid w:val="008C2D35"/>
    <w:rsid w:val="008C2F99"/>
    <w:rsid w:val="008C3161"/>
    <w:rsid w:val="008C3E9F"/>
    <w:rsid w:val="008C47F6"/>
    <w:rsid w:val="008C4F6C"/>
    <w:rsid w:val="008C64F7"/>
    <w:rsid w:val="008C65E5"/>
    <w:rsid w:val="008C7316"/>
    <w:rsid w:val="008D0A25"/>
    <w:rsid w:val="008D0EA8"/>
    <w:rsid w:val="008D24E8"/>
    <w:rsid w:val="008D2A74"/>
    <w:rsid w:val="008D3FC5"/>
    <w:rsid w:val="008D41B9"/>
    <w:rsid w:val="008D53E0"/>
    <w:rsid w:val="008E058B"/>
    <w:rsid w:val="008E15DA"/>
    <w:rsid w:val="008E4EDB"/>
    <w:rsid w:val="008E608C"/>
    <w:rsid w:val="008E6380"/>
    <w:rsid w:val="008E7FEA"/>
    <w:rsid w:val="008F228F"/>
    <w:rsid w:val="008F24E8"/>
    <w:rsid w:val="008F48A3"/>
    <w:rsid w:val="009030E0"/>
    <w:rsid w:val="0090527D"/>
    <w:rsid w:val="00905C2A"/>
    <w:rsid w:val="009069A1"/>
    <w:rsid w:val="00907176"/>
    <w:rsid w:val="009103D1"/>
    <w:rsid w:val="0091168A"/>
    <w:rsid w:val="009117F7"/>
    <w:rsid w:val="00912765"/>
    <w:rsid w:val="00914655"/>
    <w:rsid w:val="009166AE"/>
    <w:rsid w:val="0091791C"/>
    <w:rsid w:val="0091796A"/>
    <w:rsid w:val="00920D65"/>
    <w:rsid w:val="00921246"/>
    <w:rsid w:val="009214E8"/>
    <w:rsid w:val="00923E86"/>
    <w:rsid w:val="0093092D"/>
    <w:rsid w:val="00930BB2"/>
    <w:rsid w:val="00930EEC"/>
    <w:rsid w:val="009316E2"/>
    <w:rsid w:val="0093242F"/>
    <w:rsid w:val="00934318"/>
    <w:rsid w:val="009407F3"/>
    <w:rsid w:val="00941644"/>
    <w:rsid w:val="00942BA2"/>
    <w:rsid w:val="0094431D"/>
    <w:rsid w:val="0094478E"/>
    <w:rsid w:val="00945EE4"/>
    <w:rsid w:val="00946144"/>
    <w:rsid w:val="0095211F"/>
    <w:rsid w:val="0095379F"/>
    <w:rsid w:val="00954FEB"/>
    <w:rsid w:val="0095620E"/>
    <w:rsid w:val="00960FD8"/>
    <w:rsid w:val="009617F1"/>
    <w:rsid w:val="0096515A"/>
    <w:rsid w:val="0096661C"/>
    <w:rsid w:val="00967CAE"/>
    <w:rsid w:val="00971C79"/>
    <w:rsid w:val="0097303F"/>
    <w:rsid w:val="009750F3"/>
    <w:rsid w:val="00976417"/>
    <w:rsid w:val="00977E4D"/>
    <w:rsid w:val="009819B5"/>
    <w:rsid w:val="00982098"/>
    <w:rsid w:val="009833AE"/>
    <w:rsid w:val="00985901"/>
    <w:rsid w:val="009904FF"/>
    <w:rsid w:val="00990C55"/>
    <w:rsid w:val="00991FE7"/>
    <w:rsid w:val="00992FDA"/>
    <w:rsid w:val="00992FE4"/>
    <w:rsid w:val="00993D9F"/>
    <w:rsid w:val="00996171"/>
    <w:rsid w:val="009968FD"/>
    <w:rsid w:val="00997886"/>
    <w:rsid w:val="009A17AE"/>
    <w:rsid w:val="009A289B"/>
    <w:rsid w:val="009A34CB"/>
    <w:rsid w:val="009A4BF7"/>
    <w:rsid w:val="009A7271"/>
    <w:rsid w:val="009A76BB"/>
    <w:rsid w:val="009A7B90"/>
    <w:rsid w:val="009B1851"/>
    <w:rsid w:val="009B2FA2"/>
    <w:rsid w:val="009B6881"/>
    <w:rsid w:val="009B6B78"/>
    <w:rsid w:val="009C0806"/>
    <w:rsid w:val="009C109A"/>
    <w:rsid w:val="009C332A"/>
    <w:rsid w:val="009C52FF"/>
    <w:rsid w:val="009D211A"/>
    <w:rsid w:val="009D21B7"/>
    <w:rsid w:val="009D2868"/>
    <w:rsid w:val="009D3AE7"/>
    <w:rsid w:val="009D4051"/>
    <w:rsid w:val="009D47CF"/>
    <w:rsid w:val="009E02D3"/>
    <w:rsid w:val="009E0F97"/>
    <w:rsid w:val="009E10D1"/>
    <w:rsid w:val="009E4965"/>
    <w:rsid w:val="009E4DE5"/>
    <w:rsid w:val="009E61B8"/>
    <w:rsid w:val="009E6680"/>
    <w:rsid w:val="009E7815"/>
    <w:rsid w:val="009F0980"/>
    <w:rsid w:val="009F672F"/>
    <w:rsid w:val="00A00A76"/>
    <w:rsid w:val="00A03365"/>
    <w:rsid w:val="00A0444B"/>
    <w:rsid w:val="00A05F55"/>
    <w:rsid w:val="00A11A1D"/>
    <w:rsid w:val="00A11BAA"/>
    <w:rsid w:val="00A11CF1"/>
    <w:rsid w:val="00A12204"/>
    <w:rsid w:val="00A14474"/>
    <w:rsid w:val="00A14A2E"/>
    <w:rsid w:val="00A14F8C"/>
    <w:rsid w:val="00A15323"/>
    <w:rsid w:val="00A164AD"/>
    <w:rsid w:val="00A16C48"/>
    <w:rsid w:val="00A17E89"/>
    <w:rsid w:val="00A20C1B"/>
    <w:rsid w:val="00A2155B"/>
    <w:rsid w:val="00A23854"/>
    <w:rsid w:val="00A24298"/>
    <w:rsid w:val="00A27D01"/>
    <w:rsid w:val="00A350B9"/>
    <w:rsid w:val="00A3536A"/>
    <w:rsid w:val="00A40A63"/>
    <w:rsid w:val="00A41F85"/>
    <w:rsid w:val="00A43674"/>
    <w:rsid w:val="00A437FD"/>
    <w:rsid w:val="00A43BB7"/>
    <w:rsid w:val="00A4523F"/>
    <w:rsid w:val="00A45C9D"/>
    <w:rsid w:val="00A500BD"/>
    <w:rsid w:val="00A57D0B"/>
    <w:rsid w:val="00A621AF"/>
    <w:rsid w:val="00A62E27"/>
    <w:rsid w:val="00A65DF5"/>
    <w:rsid w:val="00A6657E"/>
    <w:rsid w:val="00A67352"/>
    <w:rsid w:val="00A712A8"/>
    <w:rsid w:val="00A716F7"/>
    <w:rsid w:val="00A733CE"/>
    <w:rsid w:val="00A752A7"/>
    <w:rsid w:val="00A75425"/>
    <w:rsid w:val="00A754A4"/>
    <w:rsid w:val="00A81118"/>
    <w:rsid w:val="00A819AC"/>
    <w:rsid w:val="00A82C7A"/>
    <w:rsid w:val="00A84D14"/>
    <w:rsid w:val="00A91471"/>
    <w:rsid w:val="00A96FFD"/>
    <w:rsid w:val="00A979DE"/>
    <w:rsid w:val="00A97A56"/>
    <w:rsid w:val="00AA040E"/>
    <w:rsid w:val="00AA2B85"/>
    <w:rsid w:val="00AA352A"/>
    <w:rsid w:val="00AA36C9"/>
    <w:rsid w:val="00AA5C92"/>
    <w:rsid w:val="00AA5EF9"/>
    <w:rsid w:val="00AA66F4"/>
    <w:rsid w:val="00AA6FC9"/>
    <w:rsid w:val="00AB2283"/>
    <w:rsid w:val="00AB3080"/>
    <w:rsid w:val="00AB579F"/>
    <w:rsid w:val="00AC06E9"/>
    <w:rsid w:val="00AC07DD"/>
    <w:rsid w:val="00AC08B6"/>
    <w:rsid w:val="00AC0B61"/>
    <w:rsid w:val="00AC19EE"/>
    <w:rsid w:val="00AC5685"/>
    <w:rsid w:val="00AC655F"/>
    <w:rsid w:val="00AC68CF"/>
    <w:rsid w:val="00AD10FB"/>
    <w:rsid w:val="00AD3726"/>
    <w:rsid w:val="00AD4D0F"/>
    <w:rsid w:val="00AD4D49"/>
    <w:rsid w:val="00AD4F54"/>
    <w:rsid w:val="00AD6181"/>
    <w:rsid w:val="00AD6911"/>
    <w:rsid w:val="00AE2481"/>
    <w:rsid w:val="00AE5A18"/>
    <w:rsid w:val="00AE623D"/>
    <w:rsid w:val="00AE743D"/>
    <w:rsid w:val="00AF1FD0"/>
    <w:rsid w:val="00AF2DD9"/>
    <w:rsid w:val="00AF3045"/>
    <w:rsid w:val="00AF335D"/>
    <w:rsid w:val="00AF46F0"/>
    <w:rsid w:val="00AF6495"/>
    <w:rsid w:val="00AF6604"/>
    <w:rsid w:val="00AF70F7"/>
    <w:rsid w:val="00B02041"/>
    <w:rsid w:val="00B02684"/>
    <w:rsid w:val="00B04E1E"/>
    <w:rsid w:val="00B10B9F"/>
    <w:rsid w:val="00B11F4E"/>
    <w:rsid w:val="00B146B7"/>
    <w:rsid w:val="00B20ED7"/>
    <w:rsid w:val="00B22006"/>
    <w:rsid w:val="00B23A95"/>
    <w:rsid w:val="00B2409F"/>
    <w:rsid w:val="00B242C1"/>
    <w:rsid w:val="00B2515A"/>
    <w:rsid w:val="00B25666"/>
    <w:rsid w:val="00B259B6"/>
    <w:rsid w:val="00B264B0"/>
    <w:rsid w:val="00B26BF5"/>
    <w:rsid w:val="00B27319"/>
    <w:rsid w:val="00B32FA0"/>
    <w:rsid w:val="00B33765"/>
    <w:rsid w:val="00B34106"/>
    <w:rsid w:val="00B34F6B"/>
    <w:rsid w:val="00B43292"/>
    <w:rsid w:val="00B43FB6"/>
    <w:rsid w:val="00B446BE"/>
    <w:rsid w:val="00B44B55"/>
    <w:rsid w:val="00B451A8"/>
    <w:rsid w:val="00B4556E"/>
    <w:rsid w:val="00B46A4D"/>
    <w:rsid w:val="00B47DA8"/>
    <w:rsid w:val="00B50597"/>
    <w:rsid w:val="00B50721"/>
    <w:rsid w:val="00B51089"/>
    <w:rsid w:val="00B5177A"/>
    <w:rsid w:val="00B51EF1"/>
    <w:rsid w:val="00B52DE6"/>
    <w:rsid w:val="00B54445"/>
    <w:rsid w:val="00B54B26"/>
    <w:rsid w:val="00B55361"/>
    <w:rsid w:val="00B556E9"/>
    <w:rsid w:val="00B558BC"/>
    <w:rsid w:val="00B55FCB"/>
    <w:rsid w:val="00B5703A"/>
    <w:rsid w:val="00B60FCE"/>
    <w:rsid w:val="00B64F8D"/>
    <w:rsid w:val="00B659E7"/>
    <w:rsid w:val="00B666D2"/>
    <w:rsid w:val="00B71F35"/>
    <w:rsid w:val="00B72F28"/>
    <w:rsid w:val="00B747B8"/>
    <w:rsid w:val="00B74DB2"/>
    <w:rsid w:val="00B74FE8"/>
    <w:rsid w:val="00B7524B"/>
    <w:rsid w:val="00B75373"/>
    <w:rsid w:val="00B755B3"/>
    <w:rsid w:val="00B81373"/>
    <w:rsid w:val="00B82D84"/>
    <w:rsid w:val="00B839F3"/>
    <w:rsid w:val="00B851BA"/>
    <w:rsid w:val="00B91BCB"/>
    <w:rsid w:val="00B94C41"/>
    <w:rsid w:val="00B95150"/>
    <w:rsid w:val="00BA0ECB"/>
    <w:rsid w:val="00BA1786"/>
    <w:rsid w:val="00BA45C0"/>
    <w:rsid w:val="00BA4B80"/>
    <w:rsid w:val="00BA4F66"/>
    <w:rsid w:val="00BA6037"/>
    <w:rsid w:val="00BA6682"/>
    <w:rsid w:val="00BA775F"/>
    <w:rsid w:val="00BB16EA"/>
    <w:rsid w:val="00BB1850"/>
    <w:rsid w:val="00BB1C03"/>
    <w:rsid w:val="00BB1C53"/>
    <w:rsid w:val="00BB302F"/>
    <w:rsid w:val="00BB3E3A"/>
    <w:rsid w:val="00BB46F7"/>
    <w:rsid w:val="00BC2021"/>
    <w:rsid w:val="00BC30C3"/>
    <w:rsid w:val="00BC39AA"/>
    <w:rsid w:val="00BD13AB"/>
    <w:rsid w:val="00BD2A0E"/>
    <w:rsid w:val="00BD4235"/>
    <w:rsid w:val="00BD4FED"/>
    <w:rsid w:val="00BD5455"/>
    <w:rsid w:val="00BD659B"/>
    <w:rsid w:val="00BE0CA0"/>
    <w:rsid w:val="00BE4485"/>
    <w:rsid w:val="00BE4D56"/>
    <w:rsid w:val="00BF586F"/>
    <w:rsid w:val="00BF7683"/>
    <w:rsid w:val="00C02CAB"/>
    <w:rsid w:val="00C03348"/>
    <w:rsid w:val="00C1093F"/>
    <w:rsid w:val="00C12986"/>
    <w:rsid w:val="00C13961"/>
    <w:rsid w:val="00C172BB"/>
    <w:rsid w:val="00C2121A"/>
    <w:rsid w:val="00C213BE"/>
    <w:rsid w:val="00C215A1"/>
    <w:rsid w:val="00C244CE"/>
    <w:rsid w:val="00C2469D"/>
    <w:rsid w:val="00C261E4"/>
    <w:rsid w:val="00C26BBC"/>
    <w:rsid w:val="00C302D0"/>
    <w:rsid w:val="00C3054F"/>
    <w:rsid w:val="00C31909"/>
    <w:rsid w:val="00C31BED"/>
    <w:rsid w:val="00C31CA5"/>
    <w:rsid w:val="00C31F81"/>
    <w:rsid w:val="00C348CC"/>
    <w:rsid w:val="00C37AD2"/>
    <w:rsid w:val="00C37ADC"/>
    <w:rsid w:val="00C40470"/>
    <w:rsid w:val="00C416CC"/>
    <w:rsid w:val="00C50801"/>
    <w:rsid w:val="00C50F24"/>
    <w:rsid w:val="00C51DF2"/>
    <w:rsid w:val="00C535CE"/>
    <w:rsid w:val="00C54903"/>
    <w:rsid w:val="00C56622"/>
    <w:rsid w:val="00C63569"/>
    <w:rsid w:val="00C64C6C"/>
    <w:rsid w:val="00C672D2"/>
    <w:rsid w:val="00C71C84"/>
    <w:rsid w:val="00C7261C"/>
    <w:rsid w:val="00C72E9D"/>
    <w:rsid w:val="00C76A3A"/>
    <w:rsid w:val="00C77B0B"/>
    <w:rsid w:val="00C84963"/>
    <w:rsid w:val="00C8508E"/>
    <w:rsid w:val="00C8560B"/>
    <w:rsid w:val="00C875CB"/>
    <w:rsid w:val="00C87A2F"/>
    <w:rsid w:val="00C93083"/>
    <w:rsid w:val="00C956E3"/>
    <w:rsid w:val="00C95A33"/>
    <w:rsid w:val="00C96372"/>
    <w:rsid w:val="00CA2C93"/>
    <w:rsid w:val="00CA4F1D"/>
    <w:rsid w:val="00CA5B36"/>
    <w:rsid w:val="00CB4027"/>
    <w:rsid w:val="00CC0294"/>
    <w:rsid w:val="00CC47AE"/>
    <w:rsid w:val="00CC5701"/>
    <w:rsid w:val="00CC60AD"/>
    <w:rsid w:val="00CD0900"/>
    <w:rsid w:val="00CD0BA1"/>
    <w:rsid w:val="00CD2B03"/>
    <w:rsid w:val="00CD5E53"/>
    <w:rsid w:val="00CD714D"/>
    <w:rsid w:val="00CD7D5B"/>
    <w:rsid w:val="00CE1D02"/>
    <w:rsid w:val="00CF12C8"/>
    <w:rsid w:val="00CF5491"/>
    <w:rsid w:val="00CF558A"/>
    <w:rsid w:val="00CF7DCA"/>
    <w:rsid w:val="00D004E7"/>
    <w:rsid w:val="00D011CF"/>
    <w:rsid w:val="00D035C0"/>
    <w:rsid w:val="00D04211"/>
    <w:rsid w:val="00D05CF5"/>
    <w:rsid w:val="00D1040C"/>
    <w:rsid w:val="00D10DB7"/>
    <w:rsid w:val="00D125E4"/>
    <w:rsid w:val="00D15F8E"/>
    <w:rsid w:val="00D20A95"/>
    <w:rsid w:val="00D223C8"/>
    <w:rsid w:val="00D22606"/>
    <w:rsid w:val="00D248A5"/>
    <w:rsid w:val="00D270F5"/>
    <w:rsid w:val="00D3037D"/>
    <w:rsid w:val="00D34A25"/>
    <w:rsid w:val="00D35C2D"/>
    <w:rsid w:val="00D3600A"/>
    <w:rsid w:val="00D37ED7"/>
    <w:rsid w:val="00D442E0"/>
    <w:rsid w:val="00D462E2"/>
    <w:rsid w:val="00D4791F"/>
    <w:rsid w:val="00D47E76"/>
    <w:rsid w:val="00D50C79"/>
    <w:rsid w:val="00D50FF3"/>
    <w:rsid w:val="00D511B8"/>
    <w:rsid w:val="00D51814"/>
    <w:rsid w:val="00D54A0E"/>
    <w:rsid w:val="00D54C42"/>
    <w:rsid w:val="00D5556E"/>
    <w:rsid w:val="00D55FA7"/>
    <w:rsid w:val="00D57F6F"/>
    <w:rsid w:val="00D61C1A"/>
    <w:rsid w:val="00D6455C"/>
    <w:rsid w:val="00D65961"/>
    <w:rsid w:val="00D67868"/>
    <w:rsid w:val="00D702C2"/>
    <w:rsid w:val="00D707B3"/>
    <w:rsid w:val="00D71948"/>
    <w:rsid w:val="00D83FEE"/>
    <w:rsid w:val="00D8502F"/>
    <w:rsid w:val="00D90708"/>
    <w:rsid w:val="00D92E6B"/>
    <w:rsid w:val="00D94167"/>
    <w:rsid w:val="00D9484C"/>
    <w:rsid w:val="00D95CDC"/>
    <w:rsid w:val="00D960E0"/>
    <w:rsid w:val="00D970F9"/>
    <w:rsid w:val="00DA0BA1"/>
    <w:rsid w:val="00DA3FDA"/>
    <w:rsid w:val="00DA4C5D"/>
    <w:rsid w:val="00DB3AC9"/>
    <w:rsid w:val="00DB64B1"/>
    <w:rsid w:val="00DB6C62"/>
    <w:rsid w:val="00DB718B"/>
    <w:rsid w:val="00DB79E8"/>
    <w:rsid w:val="00DC09D9"/>
    <w:rsid w:val="00DD3102"/>
    <w:rsid w:val="00DD416C"/>
    <w:rsid w:val="00DD4EAF"/>
    <w:rsid w:val="00DD50B7"/>
    <w:rsid w:val="00DD6A3B"/>
    <w:rsid w:val="00DD6C13"/>
    <w:rsid w:val="00DD7839"/>
    <w:rsid w:val="00DE137B"/>
    <w:rsid w:val="00DE229C"/>
    <w:rsid w:val="00DE2B58"/>
    <w:rsid w:val="00DE3F0B"/>
    <w:rsid w:val="00DE4008"/>
    <w:rsid w:val="00DE6E7A"/>
    <w:rsid w:val="00DF0D15"/>
    <w:rsid w:val="00DF1BC3"/>
    <w:rsid w:val="00DF2657"/>
    <w:rsid w:val="00DF3905"/>
    <w:rsid w:val="00DF5CEF"/>
    <w:rsid w:val="00DF60C5"/>
    <w:rsid w:val="00DF755A"/>
    <w:rsid w:val="00DF7D9C"/>
    <w:rsid w:val="00E01410"/>
    <w:rsid w:val="00E078E9"/>
    <w:rsid w:val="00E111D4"/>
    <w:rsid w:val="00E137F6"/>
    <w:rsid w:val="00E163AB"/>
    <w:rsid w:val="00E17948"/>
    <w:rsid w:val="00E2349C"/>
    <w:rsid w:val="00E23A37"/>
    <w:rsid w:val="00E245BB"/>
    <w:rsid w:val="00E24FA0"/>
    <w:rsid w:val="00E30085"/>
    <w:rsid w:val="00E32ACB"/>
    <w:rsid w:val="00E32FAD"/>
    <w:rsid w:val="00E41DB2"/>
    <w:rsid w:val="00E433AF"/>
    <w:rsid w:val="00E511C9"/>
    <w:rsid w:val="00E56E3F"/>
    <w:rsid w:val="00E70C8B"/>
    <w:rsid w:val="00E70CE0"/>
    <w:rsid w:val="00E70FEA"/>
    <w:rsid w:val="00E71694"/>
    <w:rsid w:val="00E75047"/>
    <w:rsid w:val="00E7657C"/>
    <w:rsid w:val="00E76F7F"/>
    <w:rsid w:val="00E8250E"/>
    <w:rsid w:val="00E8359C"/>
    <w:rsid w:val="00E84555"/>
    <w:rsid w:val="00E8668A"/>
    <w:rsid w:val="00E86AA3"/>
    <w:rsid w:val="00E870B3"/>
    <w:rsid w:val="00E93892"/>
    <w:rsid w:val="00E94B5C"/>
    <w:rsid w:val="00EA42FF"/>
    <w:rsid w:val="00EA4EA2"/>
    <w:rsid w:val="00EA7873"/>
    <w:rsid w:val="00EB3AD9"/>
    <w:rsid w:val="00EB3ECD"/>
    <w:rsid w:val="00EB4B1B"/>
    <w:rsid w:val="00EB56FD"/>
    <w:rsid w:val="00EB58A6"/>
    <w:rsid w:val="00EB76EB"/>
    <w:rsid w:val="00EC2595"/>
    <w:rsid w:val="00EC446A"/>
    <w:rsid w:val="00EC6540"/>
    <w:rsid w:val="00EC6F7C"/>
    <w:rsid w:val="00ED12DD"/>
    <w:rsid w:val="00ED2ECC"/>
    <w:rsid w:val="00ED4151"/>
    <w:rsid w:val="00ED4DF7"/>
    <w:rsid w:val="00ED56B4"/>
    <w:rsid w:val="00ED67B5"/>
    <w:rsid w:val="00EE3231"/>
    <w:rsid w:val="00EE5F7C"/>
    <w:rsid w:val="00EE5FB0"/>
    <w:rsid w:val="00EE75F9"/>
    <w:rsid w:val="00EF0004"/>
    <w:rsid w:val="00EF10A2"/>
    <w:rsid w:val="00EF11F3"/>
    <w:rsid w:val="00EF2939"/>
    <w:rsid w:val="00EF4FF0"/>
    <w:rsid w:val="00EF5E4F"/>
    <w:rsid w:val="00EF7A39"/>
    <w:rsid w:val="00F02E4D"/>
    <w:rsid w:val="00F02ECF"/>
    <w:rsid w:val="00F02F84"/>
    <w:rsid w:val="00F03FBF"/>
    <w:rsid w:val="00F04A5C"/>
    <w:rsid w:val="00F060A3"/>
    <w:rsid w:val="00F115FA"/>
    <w:rsid w:val="00F12A1C"/>
    <w:rsid w:val="00F1419C"/>
    <w:rsid w:val="00F14AEF"/>
    <w:rsid w:val="00F2078D"/>
    <w:rsid w:val="00F21ED1"/>
    <w:rsid w:val="00F233E8"/>
    <w:rsid w:val="00F244D9"/>
    <w:rsid w:val="00F26C7A"/>
    <w:rsid w:val="00F311CE"/>
    <w:rsid w:val="00F367EC"/>
    <w:rsid w:val="00F406C5"/>
    <w:rsid w:val="00F41456"/>
    <w:rsid w:val="00F41607"/>
    <w:rsid w:val="00F430C2"/>
    <w:rsid w:val="00F4391D"/>
    <w:rsid w:val="00F44149"/>
    <w:rsid w:val="00F44C8E"/>
    <w:rsid w:val="00F51FFE"/>
    <w:rsid w:val="00F52923"/>
    <w:rsid w:val="00F53337"/>
    <w:rsid w:val="00F543B5"/>
    <w:rsid w:val="00F558C6"/>
    <w:rsid w:val="00F56A09"/>
    <w:rsid w:val="00F57242"/>
    <w:rsid w:val="00F57B24"/>
    <w:rsid w:val="00F62C16"/>
    <w:rsid w:val="00F64A09"/>
    <w:rsid w:val="00F65D3E"/>
    <w:rsid w:val="00F65DAB"/>
    <w:rsid w:val="00F706FA"/>
    <w:rsid w:val="00F71DE4"/>
    <w:rsid w:val="00F72213"/>
    <w:rsid w:val="00F73387"/>
    <w:rsid w:val="00F76151"/>
    <w:rsid w:val="00F817A2"/>
    <w:rsid w:val="00F8454F"/>
    <w:rsid w:val="00F84A47"/>
    <w:rsid w:val="00F874CF"/>
    <w:rsid w:val="00F90C96"/>
    <w:rsid w:val="00F91A58"/>
    <w:rsid w:val="00F91B9A"/>
    <w:rsid w:val="00F91EA2"/>
    <w:rsid w:val="00F9251E"/>
    <w:rsid w:val="00F92556"/>
    <w:rsid w:val="00F92A20"/>
    <w:rsid w:val="00F93577"/>
    <w:rsid w:val="00F93910"/>
    <w:rsid w:val="00F946EE"/>
    <w:rsid w:val="00F96464"/>
    <w:rsid w:val="00F96FE6"/>
    <w:rsid w:val="00F97F28"/>
    <w:rsid w:val="00FA1DF2"/>
    <w:rsid w:val="00FA2C18"/>
    <w:rsid w:val="00FA3A99"/>
    <w:rsid w:val="00FA67D3"/>
    <w:rsid w:val="00FB095C"/>
    <w:rsid w:val="00FB2B62"/>
    <w:rsid w:val="00FB44EA"/>
    <w:rsid w:val="00FB6DF3"/>
    <w:rsid w:val="00FB703A"/>
    <w:rsid w:val="00FC0963"/>
    <w:rsid w:val="00FC0E96"/>
    <w:rsid w:val="00FC1057"/>
    <w:rsid w:val="00FC495C"/>
    <w:rsid w:val="00FC7B85"/>
    <w:rsid w:val="00FD0C6C"/>
    <w:rsid w:val="00FD23C3"/>
    <w:rsid w:val="00FD38FB"/>
    <w:rsid w:val="00FD39A0"/>
    <w:rsid w:val="00FD759F"/>
    <w:rsid w:val="00FE0BF9"/>
    <w:rsid w:val="00FE5503"/>
    <w:rsid w:val="00FE7C71"/>
    <w:rsid w:val="00FF0AB4"/>
    <w:rsid w:val="00FF36C2"/>
    <w:rsid w:val="00FF476B"/>
    <w:rsid w:val="00FF5144"/>
    <w:rsid w:val="00FF67A2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B243A7E"/>
  <w15:docId w15:val="{04144838-3B5F-4A59-9909-8FD182B2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E4F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EF5E4F"/>
    <w:pPr>
      <w:keepNext/>
      <w:numPr>
        <w:numId w:val="1"/>
      </w:numPr>
      <w:tabs>
        <w:tab w:val="left" w:pos="4860"/>
      </w:tabs>
      <w:outlineLvl w:val="0"/>
    </w:pPr>
    <w:rPr>
      <w:bCs/>
      <w:i/>
      <w:iCs/>
    </w:rPr>
  </w:style>
  <w:style w:type="paragraph" w:styleId="Nagwek2">
    <w:name w:val="heading 2"/>
    <w:basedOn w:val="Normalny"/>
    <w:next w:val="Normalny"/>
    <w:qFormat/>
    <w:rsid w:val="00EF5E4F"/>
    <w:pPr>
      <w:keepNext/>
      <w:numPr>
        <w:ilvl w:val="1"/>
        <w:numId w:val="1"/>
      </w:numPr>
      <w:jc w:val="center"/>
      <w:outlineLvl w:val="1"/>
    </w:pPr>
    <w:rPr>
      <w:rFonts w:ascii="Century Schoolbook" w:hAnsi="Century Schoolbook" w:cs="Century Schoolbook"/>
      <w:szCs w:val="20"/>
    </w:rPr>
  </w:style>
  <w:style w:type="paragraph" w:styleId="Nagwek3">
    <w:name w:val="heading 3"/>
    <w:basedOn w:val="Normalny"/>
    <w:next w:val="Normalny"/>
    <w:qFormat/>
    <w:rsid w:val="00EF5E4F"/>
    <w:pPr>
      <w:keepNext/>
      <w:numPr>
        <w:ilvl w:val="2"/>
        <w:numId w:val="1"/>
      </w:numPr>
      <w:spacing w:line="360" w:lineRule="auto"/>
      <w:outlineLvl w:val="2"/>
    </w:pPr>
    <w:rPr>
      <w:rFonts w:ascii="Arial Narrow" w:hAnsi="Arial Narrow" w:cs="Arial Narrow"/>
      <w:bCs/>
      <w:i/>
      <w:iCs/>
      <w:sz w:val="22"/>
      <w:szCs w:val="20"/>
    </w:rPr>
  </w:style>
  <w:style w:type="paragraph" w:styleId="Nagwek4">
    <w:name w:val="heading 4"/>
    <w:basedOn w:val="Normalny"/>
    <w:next w:val="Normalny"/>
    <w:qFormat/>
    <w:rsid w:val="00EF5E4F"/>
    <w:pPr>
      <w:keepNext/>
      <w:numPr>
        <w:ilvl w:val="3"/>
        <w:numId w:val="1"/>
      </w:numPr>
      <w:spacing w:after="120"/>
      <w:ind w:left="-20" w:firstLine="0"/>
      <w:jc w:val="center"/>
      <w:outlineLvl w:val="3"/>
    </w:pPr>
    <w:rPr>
      <w:rFonts w:ascii="Arial" w:hAnsi="Arial" w:cs="Arial"/>
      <w:b/>
    </w:rPr>
  </w:style>
  <w:style w:type="paragraph" w:styleId="Nagwek5">
    <w:name w:val="heading 5"/>
    <w:basedOn w:val="Normalny"/>
    <w:next w:val="Normalny"/>
    <w:qFormat/>
    <w:rsid w:val="00EF5E4F"/>
    <w:pPr>
      <w:keepNext/>
      <w:numPr>
        <w:ilvl w:val="4"/>
        <w:numId w:val="1"/>
      </w:numPr>
      <w:spacing w:after="120"/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EF5E4F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EF5E4F"/>
    <w:pPr>
      <w:keepNext/>
      <w:numPr>
        <w:ilvl w:val="6"/>
        <w:numId w:val="1"/>
      </w:numPr>
      <w:jc w:val="center"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EF5E4F"/>
    <w:pPr>
      <w:keepNext/>
      <w:numPr>
        <w:ilvl w:val="7"/>
        <w:numId w:val="1"/>
      </w:numPr>
      <w:jc w:val="center"/>
      <w:outlineLvl w:val="7"/>
    </w:pPr>
    <w:rPr>
      <w:b/>
      <w:bCs/>
      <w:sz w:val="28"/>
      <w:u w:val="single"/>
    </w:rPr>
  </w:style>
  <w:style w:type="paragraph" w:styleId="Nagwek9">
    <w:name w:val="heading 9"/>
    <w:basedOn w:val="Normalny"/>
    <w:next w:val="Normalny"/>
    <w:qFormat/>
    <w:rsid w:val="00EF5E4F"/>
    <w:pPr>
      <w:keepNext/>
      <w:numPr>
        <w:ilvl w:val="8"/>
        <w:numId w:val="1"/>
      </w:numPr>
      <w:jc w:val="center"/>
      <w:outlineLvl w:val="8"/>
    </w:pPr>
    <w:rPr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F5E4F"/>
    <w:rPr>
      <w:rFonts w:ascii="Symbol" w:hAnsi="Symbol" w:cs="Symbol" w:hint="default"/>
    </w:rPr>
  </w:style>
  <w:style w:type="character" w:customStyle="1" w:styleId="WW8Num2z0">
    <w:name w:val="WW8Num2z0"/>
    <w:rsid w:val="00EF5E4F"/>
    <w:rPr>
      <w:rFonts w:ascii="Symbol" w:hAnsi="Symbol" w:cs="Symbol" w:hint="default"/>
    </w:rPr>
  </w:style>
  <w:style w:type="character" w:customStyle="1" w:styleId="WW8Num3z0">
    <w:name w:val="WW8Num3z0"/>
    <w:rsid w:val="00EF5E4F"/>
    <w:rPr>
      <w:rFonts w:ascii="Symbol" w:hAnsi="Symbol" w:cs="Symbol" w:hint="default"/>
    </w:rPr>
  </w:style>
  <w:style w:type="character" w:customStyle="1" w:styleId="WW8Num4z0">
    <w:name w:val="WW8Num4z0"/>
    <w:rsid w:val="00EF5E4F"/>
  </w:style>
  <w:style w:type="character" w:customStyle="1" w:styleId="WW8Num4z1">
    <w:name w:val="WW8Num4z1"/>
    <w:rsid w:val="00EF5E4F"/>
  </w:style>
  <w:style w:type="character" w:customStyle="1" w:styleId="WW8Num4z2">
    <w:name w:val="WW8Num4z2"/>
    <w:rsid w:val="00EF5E4F"/>
  </w:style>
  <w:style w:type="character" w:customStyle="1" w:styleId="WW8Num4z3">
    <w:name w:val="WW8Num4z3"/>
    <w:rsid w:val="00EF5E4F"/>
  </w:style>
  <w:style w:type="character" w:customStyle="1" w:styleId="WW8Num4z4">
    <w:name w:val="WW8Num4z4"/>
    <w:rsid w:val="00EF5E4F"/>
  </w:style>
  <w:style w:type="character" w:customStyle="1" w:styleId="WW8Num4z5">
    <w:name w:val="WW8Num4z5"/>
    <w:rsid w:val="00EF5E4F"/>
  </w:style>
  <w:style w:type="character" w:customStyle="1" w:styleId="WW8Num4z6">
    <w:name w:val="WW8Num4z6"/>
    <w:rsid w:val="00EF5E4F"/>
  </w:style>
  <w:style w:type="character" w:customStyle="1" w:styleId="WW8Num4z7">
    <w:name w:val="WW8Num4z7"/>
    <w:rsid w:val="00EF5E4F"/>
  </w:style>
  <w:style w:type="character" w:customStyle="1" w:styleId="WW8Num4z8">
    <w:name w:val="WW8Num4z8"/>
    <w:rsid w:val="00EF5E4F"/>
  </w:style>
  <w:style w:type="character" w:customStyle="1" w:styleId="WW8Num5z0">
    <w:name w:val="WW8Num5z0"/>
    <w:rsid w:val="00EF5E4F"/>
    <w:rPr>
      <w:rFonts w:hint="default"/>
    </w:rPr>
  </w:style>
  <w:style w:type="character" w:customStyle="1" w:styleId="WW8Num5z1">
    <w:name w:val="WW8Num5z1"/>
    <w:rsid w:val="00EF5E4F"/>
  </w:style>
  <w:style w:type="character" w:customStyle="1" w:styleId="WW8Num5z2">
    <w:name w:val="WW8Num5z2"/>
    <w:rsid w:val="00EF5E4F"/>
  </w:style>
  <w:style w:type="character" w:customStyle="1" w:styleId="WW8Num5z3">
    <w:name w:val="WW8Num5z3"/>
    <w:rsid w:val="00EF5E4F"/>
  </w:style>
  <w:style w:type="character" w:customStyle="1" w:styleId="WW8Num5z4">
    <w:name w:val="WW8Num5z4"/>
    <w:rsid w:val="00EF5E4F"/>
  </w:style>
  <w:style w:type="character" w:customStyle="1" w:styleId="WW8Num5z5">
    <w:name w:val="WW8Num5z5"/>
    <w:rsid w:val="00EF5E4F"/>
  </w:style>
  <w:style w:type="character" w:customStyle="1" w:styleId="WW8Num5z6">
    <w:name w:val="WW8Num5z6"/>
    <w:rsid w:val="00EF5E4F"/>
  </w:style>
  <w:style w:type="character" w:customStyle="1" w:styleId="WW8Num5z7">
    <w:name w:val="WW8Num5z7"/>
    <w:rsid w:val="00EF5E4F"/>
  </w:style>
  <w:style w:type="character" w:customStyle="1" w:styleId="WW8Num5z8">
    <w:name w:val="WW8Num5z8"/>
    <w:rsid w:val="00EF5E4F"/>
  </w:style>
  <w:style w:type="character" w:customStyle="1" w:styleId="WW8Num6z0">
    <w:name w:val="WW8Num6z0"/>
    <w:rsid w:val="00EF5E4F"/>
    <w:rPr>
      <w:rFonts w:hint="default"/>
    </w:rPr>
  </w:style>
  <w:style w:type="character" w:customStyle="1" w:styleId="WW8Num6z1">
    <w:name w:val="WW8Num6z1"/>
    <w:rsid w:val="00EF5E4F"/>
  </w:style>
  <w:style w:type="character" w:customStyle="1" w:styleId="WW8Num6z2">
    <w:name w:val="WW8Num6z2"/>
    <w:rsid w:val="00EF5E4F"/>
  </w:style>
  <w:style w:type="character" w:customStyle="1" w:styleId="WW8Num6z3">
    <w:name w:val="WW8Num6z3"/>
    <w:rsid w:val="00EF5E4F"/>
  </w:style>
  <w:style w:type="character" w:customStyle="1" w:styleId="WW8Num6z4">
    <w:name w:val="WW8Num6z4"/>
    <w:rsid w:val="00EF5E4F"/>
  </w:style>
  <w:style w:type="character" w:customStyle="1" w:styleId="WW8Num6z5">
    <w:name w:val="WW8Num6z5"/>
    <w:rsid w:val="00EF5E4F"/>
  </w:style>
  <w:style w:type="character" w:customStyle="1" w:styleId="WW8Num6z6">
    <w:name w:val="WW8Num6z6"/>
    <w:rsid w:val="00EF5E4F"/>
  </w:style>
  <w:style w:type="character" w:customStyle="1" w:styleId="WW8Num6z7">
    <w:name w:val="WW8Num6z7"/>
    <w:rsid w:val="00EF5E4F"/>
  </w:style>
  <w:style w:type="character" w:customStyle="1" w:styleId="WW8Num6z8">
    <w:name w:val="WW8Num6z8"/>
    <w:rsid w:val="00EF5E4F"/>
  </w:style>
  <w:style w:type="character" w:customStyle="1" w:styleId="WW8Num7z0">
    <w:name w:val="WW8Num7z0"/>
    <w:rsid w:val="00EF5E4F"/>
    <w:rPr>
      <w:b w:val="0"/>
      <w:bCs/>
      <w:i w:val="0"/>
      <w:color w:val="auto"/>
    </w:rPr>
  </w:style>
  <w:style w:type="character" w:customStyle="1" w:styleId="WW8Num7z1">
    <w:name w:val="WW8Num7z1"/>
    <w:rsid w:val="00EF5E4F"/>
    <w:rPr>
      <w:rFonts w:hint="default"/>
    </w:rPr>
  </w:style>
  <w:style w:type="character" w:customStyle="1" w:styleId="WW8Num7z2">
    <w:name w:val="WW8Num7z2"/>
    <w:rsid w:val="00EF5E4F"/>
  </w:style>
  <w:style w:type="character" w:customStyle="1" w:styleId="WW8Num7z3">
    <w:name w:val="WW8Num7z3"/>
    <w:rsid w:val="00EF5E4F"/>
  </w:style>
  <w:style w:type="character" w:customStyle="1" w:styleId="WW8Num7z4">
    <w:name w:val="WW8Num7z4"/>
    <w:rsid w:val="00EF5E4F"/>
  </w:style>
  <w:style w:type="character" w:customStyle="1" w:styleId="WW8Num7z5">
    <w:name w:val="WW8Num7z5"/>
    <w:rsid w:val="00EF5E4F"/>
  </w:style>
  <w:style w:type="character" w:customStyle="1" w:styleId="WW8Num7z6">
    <w:name w:val="WW8Num7z6"/>
    <w:rsid w:val="00EF5E4F"/>
  </w:style>
  <w:style w:type="character" w:customStyle="1" w:styleId="WW8Num7z7">
    <w:name w:val="WW8Num7z7"/>
    <w:rsid w:val="00EF5E4F"/>
  </w:style>
  <w:style w:type="character" w:customStyle="1" w:styleId="WW8Num7z8">
    <w:name w:val="WW8Num7z8"/>
    <w:rsid w:val="00EF5E4F"/>
  </w:style>
  <w:style w:type="character" w:customStyle="1" w:styleId="WW8Num8z0">
    <w:name w:val="WW8Num8z0"/>
    <w:rsid w:val="00EF5E4F"/>
    <w:rPr>
      <w:rFonts w:hint="default"/>
    </w:rPr>
  </w:style>
  <w:style w:type="character" w:customStyle="1" w:styleId="WW8Num8z1">
    <w:name w:val="WW8Num8z1"/>
    <w:rsid w:val="00EF5E4F"/>
  </w:style>
  <w:style w:type="character" w:customStyle="1" w:styleId="WW8Num8z2">
    <w:name w:val="WW8Num8z2"/>
    <w:rsid w:val="00EF5E4F"/>
  </w:style>
  <w:style w:type="character" w:customStyle="1" w:styleId="WW8Num8z3">
    <w:name w:val="WW8Num8z3"/>
    <w:rsid w:val="00EF5E4F"/>
  </w:style>
  <w:style w:type="character" w:customStyle="1" w:styleId="WW8Num8z4">
    <w:name w:val="WW8Num8z4"/>
    <w:rsid w:val="00EF5E4F"/>
  </w:style>
  <w:style w:type="character" w:customStyle="1" w:styleId="WW8Num8z5">
    <w:name w:val="WW8Num8z5"/>
    <w:rsid w:val="00EF5E4F"/>
  </w:style>
  <w:style w:type="character" w:customStyle="1" w:styleId="WW8Num8z6">
    <w:name w:val="WW8Num8z6"/>
    <w:rsid w:val="00EF5E4F"/>
  </w:style>
  <w:style w:type="character" w:customStyle="1" w:styleId="WW8Num8z7">
    <w:name w:val="WW8Num8z7"/>
    <w:rsid w:val="00EF5E4F"/>
  </w:style>
  <w:style w:type="character" w:customStyle="1" w:styleId="WW8Num8z8">
    <w:name w:val="WW8Num8z8"/>
    <w:rsid w:val="00EF5E4F"/>
  </w:style>
  <w:style w:type="character" w:customStyle="1" w:styleId="WW8Num9z0">
    <w:name w:val="WW8Num9z0"/>
    <w:rsid w:val="00EF5E4F"/>
    <w:rPr>
      <w:rFonts w:hint="default"/>
    </w:rPr>
  </w:style>
  <w:style w:type="character" w:customStyle="1" w:styleId="WW8Num9z1">
    <w:name w:val="WW8Num9z1"/>
    <w:rsid w:val="00EF5E4F"/>
  </w:style>
  <w:style w:type="character" w:customStyle="1" w:styleId="WW8Num9z2">
    <w:name w:val="WW8Num9z2"/>
    <w:rsid w:val="00EF5E4F"/>
  </w:style>
  <w:style w:type="character" w:customStyle="1" w:styleId="WW8Num9z3">
    <w:name w:val="WW8Num9z3"/>
    <w:rsid w:val="00EF5E4F"/>
  </w:style>
  <w:style w:type="character" w:customStyle="1" w:styleId="WW8Num9z4">
    <w:name w:val="WW8Num9z4"/>
    <w:rsid w:val="00EF5E4F"/>
  </w:style>
  <w:style w:type="character" w:customStyle="1" w:styleId="WW8Num9z5">
    <w:name w:val="WW8Num9z5"/>
    <w:rsid w:val="00EF5E4F"/>
  </w:style>
  <w:style w:type="character" w:customStyle="1" w:styleId="WW8Num9z6">
    <w:name w:val="WW8Num9z6"/>
    <w:rsid w:val="00EF5E4F"/>
  </w:style>
  <w:style w:type="character" w:customStyle="1" w:styleId="WW8Num9z7">
    <w:name w:val="WW8Num9z7"/>
    <w:rsid w:val="00EF5E4F"/>
  </w:style>
  <w:style w:type="character" w:customStyle="1" w:styleId="WW8Num9z8">
    <w:name w:val="WW8Num9z8"/>
    <w:rsid w:val="00EF5E4F"/>
  </w:style>
  <w:style w:type="character" w:customStyle="1" w:styleId="WW8Num10z0">
    <w:name w:val="WW8Num10z0"/>
    <w:rsid w:val="00EF5E4F"/>
    <w:rPr>
      <w:rFonts w:hint="default"/>
    </w:rPr>
  </w:style>
  <w:style w:type="character" w:customStyle="1" w:styleId="WW8Num10z1">
    <w:name w:val="WW8Num10z1"/>
    <w:rsid w:val="00EF5E4F"/>
  </w:style>
  <w:style w:type="character" w:customStyle="1" w:styleId="WW8Num10z2">
    <w:name w:val="WW8Num10z2"/>
    <w:rsid w:val="00EF5E4F"/>
  </w:style>
  <w:style w:type="character" w:customStyle="1" w:styleId="WW8Num10z3">
    <w:name w:val="WW8Num10z3"/>
    <w:rsid w:val="00EF5E4F"/>
  </w:style>
  <w:style w:type="character" w:customStyle="1" w:styleId="WW8Num10z4">
    <w:name w:val="WW8Num10z4"/>
    <w:rsid w:val="00EF5E4F"/>
  </w:style>
  <w:style w:type="character" w:customStyle="1" w:styleId="WW8Num10z5">
    <w:name w:val="WW8Num10z5"/>
    <w:rsid w:val="00EF5E4F"/>
  </w:style>
  <w:style w:type="character" w:customStyle="1" w:styleId="WW8Num10z6">
    <w:name w:val="WW8Num10z6"/>
    <w:rsid w:val="00EF5E4F"/>
  </w:style>
  <w:style w:type="character" w:customStyle="1" w:styleId="WW8Num10z7">
    <w:name w:val="WW8Num10z7"/>
    <w:rsid w:val="00EF5E4F"/>
  </w:style>
  <w:style w:type="character" w:customStyle="1" w:styleId="WW8Num10z8">
    <w:name w:val="WW8Num10z8"/>
    <w:rsid w:val="00EF5E4F"/>
  </w:style>
  <w:style w:type="character" w:customStyle="1" w:styleId="WW8Num11z0">
    <w:name w:val="WW8Num11z0"/>
    <w:rsid w:val="00EF5E4F"/>
    <w:rPr>
      <w:rFonts w:ascii="Symbol" w:hAnsi="Symbol" w:cs="Symbol" w:hint="default"/>
    </w:rPr>
  </w:style>
  <w:style w:type="character" w:customStyle="1" w:styleId="WW8Num11z1">
    <w:name w:val="WW8Num11z1"/>
    <w:rsid w:val="00EF5E4F"/>
    <w:rPr>
      <w:rFonts w:ascii="Courier New" w:hAnsi="Courier New" w:cs="Courier New" w:hint="default"/>
    </w:rPr>
  </w:style>
  <w:style w:type="character" w:customStyle="1" w:styleId="WW8Num11z2">
    <w:name w:val="WW8Num11z2"/>
    <w:rsid w:val="00EF5E4F"/>
    <w:rPr>
      <w:rFonts w:ascii="Wingdings" w:hAnsi="Wingdings" w:cs="Wingdings" w:hint="default"/>
    </w:rPr>
  </w:style>
  <w:style w:type="character" w:customStyle="1" w:styleId="WW8Num12z0">
    <w:name w:val="WW8Num12z0"/>
    <w:rsid w:val="00EF5E4F"/>
    <w:rPr>
      <w:rFonts w:ascii="Symbol" w:eastAsia="Calibri" w:hAnsi="Symbol" w:cs="Symbol" w:hint="default"/>
      <w:sz w:val="20"/>
      <w:szCs w:val="20"/>
    </w:rPr>
  </w:style>
  <w:style w:type="character" w:customStyle="1" w:styleId="WW8Num12z1">
    <w:name w:val="WW8Num12z1"/>
    <w:rsid w:val="00EF5E4F"/>
    <w:rPr>
      <w:rFonts w:ascii="Courier New" w:hAnsi="Courier New" w:cs="Courier New" w:hint="default"/>
    </w:rPr>
  </w:style>
  <w:style w:type="character" w:customStyle="1" w:styleId="WW8Num12z2">
    <w:name w:val="WW8Num12z2"/>
    <w:rsid w:val="00EF5E4F"/>
    <w:rPr>
      <w:rFonts w:ascii="Wingdings" w:hAnsi="Wingdings" w:cs="Wingdings" w:hint="default"/>
    </w:rPr>
  </w:style>
  <w:style w:type="character" w:customStyle="1" w:styleId="WW8Num13z0">
    <w:name w:val="WW8Num13z0"/>
    <w:rsid w:val="00EF5E4F"/>
    <w:rPr>
      <w:rFonts w:ascii="Wingdings" w:hAnsi="Wingdings" w:cs="Wingdings" w:hint="default"/>
      <w:sz w:val="28"/>
    </w:rPr>
  </w:style>
  <w:style w:type="character" w:customStyle="1" w:styleId="WW8Num13z1">
    <w:name w:val="WW8Num13z1"/>
    <w:rsid w:val="00EF5E4F"/>
    <w:rPr>
      <w:rFonts w:ascii="Courier New" w:hAnsi="Courier New" w:cs="Courier New" w:hint="default"/>
    </w:rPr>
  </w:style>
  <w:style w:type="character" w:customStyle="1" w:styleId="WW8Num13z2">
    <w:name w:val="WW8Num13z2"/>
    <w:rsid w:val="00EF5E4F"/>
    <w:rPr>
      <w:rFonts w:ascii="Wingdings" w:hAnsi="Wingdings" w:cs="Wingdings" w:hint="default"/>
    </w:rPr>
  </w:style>
  <w:style w:type="character" w:customStyle="1" w:styleId="WW8Num13z3">
    <w:name w:val="WW8Num13z3"/>
    <w:rsid w:val="00EF5E4F"/>
    <w:rPr>
      <w:rFonts w:ascii="Symbol" w:hAnsi="Symbol" w:cs="Symbol" w:hint="default"/>
    </w:rPr>
  </w:style>
  <w:style w:type="character" w:customStyle="1" w:styleId="WW8Num14z0">
    <w:name w:val="WW8Num14z0"/>
    <w:rsid w:val="00EF5E4F"/>
  </w:style>
  <w:style w:type="character" w:customStyle="1" w:styleId="WW8Num14z1">
    <w:name w:val="WW8Num14z1"/>
    <w:rsid w:val="00EF5E4F"/>
  </w:style>
  <w:style w:type="character" w:customStyle="1" w:styleId="WW8Num14z2">
    <w:name w:val="WW8Num14z2"/>
    <w:rsid w:val="00EF5E4F"/>
  </w:style>
  <w:style w:type="character" w:customStyle="1" w:styleId="WW8Num14z3">
    <w:name w:val="WW8Num14z3"/>
    <w:rsid w:val="00EF5E4F"/>
  </w:style>
  <w:style w:type="character" w:customStyle="1" w:styleId="WW8Num14z4">
    <w:name w:val="WW8Num14z4"/>
    <w:rsid w:val="00EF5E4F"/>
  </w:style>
  <w:style w:type="character" w:customStyle="1" w:styleId="WW8Num14z5">
    <w:name w:val="WW8Num14z5"/>
    <w:rsid w:val="00EF5E4F"/>
  </w:style>
  <w:style w:type="character" w:customStyle="1" w:styleId="WW8Num14z6">
    <w:name w:val="WW8Num14z6"/>
    <w:rsid w:val="00EF5E4F"/>
  </w:style>
  <w:style w:type="character" w:customStyle="1" w:styleId="WW8Num14z7">
    <w:name w:val="WW8Num14z7"/>
    <w:rsid w:val="00EF5E4F"/>
  </w:style>
  <w:style w:type="character" w:customStyle="1" w:styleId="WW8Num14z8">
    <w:name w:val="WW8Num14z8"/>
    <w:rsid w:val="00EF5E4F"/>
  </w:style>
  <w:style w:type="character" w:customStyle="1" w:styleId="WW8Num15z0">
    <w:name w:val="WW8Num15z0"/>
    <w:rsid w:val="00EF5E4F"/>
    <w:rPr>
      <w:rFonts w:hint="default"/>
    </w:rPr>
  </w:style>
  <w:style w:type="character" w:customStyle="1" w:styleId="WW8Num15z1">
    <w:name w:val="WW8Num15z1"/>
    <w:rsid w:val="00EF5E4F"/>
  </w:style>
  <w:style w:type="character" w:customStyle="1" w:styleId="WW8Num15z2">
    <w:name w:val="WW8Num15z2"/>
    <w:rsid w:val="00EF5E4F"/>
  </w:style>
  <w:style w:type="character" w:customStyle="1" w:styleId="WW8Num15z3">
    <w:name w:val="WW8Num15z3"/>
    <w:rsid w:val="00EF5E4F"/>
  </w:style>
  <w:style w:type="character" w:customStyle="1" w:styleId="WW8Num15z4">
    <w:name w:val="WW8Num15z4"/>
    <w:rsid w:val="00EF5E4F"/>
  </w:style>
  <w:style w:type="character" w:customStyle="1" w:styleId="WW8Num15z5">
    <w:name w:val="WW8Num15z5"/>
    <w:rsid w:val="00EF5E4F"/>
  </w:style>
  <w:style w:type="character" w:customStyle="1" w:styleId="WW8Num15z6">
    <w:name w:val="WW8Num15z6"/>
    <w:rsid w:val="00EF5E4F"/>
  </w:style>
  <w:style w:type="character" w:customStyle="1" w:styleId="WW8Num15z7">
    <w:name w:val="WW8Num15z7"/>
    <w:rsid w:val="00EF5E4F"/>
  </w:style>
  <w:style w:type="character" w:customStyle="1" w:styleId="WW8Num15z8">
    <w:name w:val="WW8Num15z8"/>
    <w:rsid w:val="00EF5E4F"/>
  </w:style>
  <w:style w:type="character" w:customStyle="1" w:styleId="WW8Num16z0">
    <w:name w:val="WW8Num16z0"/>
    <w:rsid w:val="00EF5E4F"/>
    <w:rPr>
      <w:rFonts w:hint="default"/>
    </w:rPr>
  </w:style>
  <w:style w:type="character" w:customStyle="1" w:styleId="WW8Num16z1">
    <w:name w:val="WW8Num16z1"/>
    <w:rsid w:val="00EF5E4F"/>
  </w:style>
  <w:style w:type="character" w:customStyle="1" w:styleId="WW8Num16z2">
    <w:name w:val="WW8Num16z2"/>
    <w:rsid w:val="00EF5E4F"/>
  </w:style>
  <w:style w:type="character" w:customStyle="1" w:styleId="WW8Num16z3">
    <w:name w:val="WW8Num16z3"/>
    <w:rsid w:val="00EF5E4F"/>
  </w:style>
  <w:style w:type="character" w:customStyle="1" w:styleId="WW8Num16z4">
    <w:name w:val="WW8Num16z4"/>
    <w:rsid w:val="00EF5E4F"/>
  </w:style>
  <w:style w:type="character" w:customStyle="1" w:styleId="WW8Num16z5">
    <w:name w:val="WW8Num16z5"/>
    <w:rsid w:val="00EF5E4F"/>
  </w:style>
  <w:style w:type="character" w:customStyle="1" w:styleId="WW8Num16z6">
    <w:name w:val="WW8Num16z6"/>
    <w:rsid w:val="00EF5E4F"/>
  </w:style>
  <w:style w:type="character" w:customStyle="1" w:styleId="WW8Num16z7">
    <w:name w:val="WW8Num16z7"/>
    <w:rsid w:val="00EF5E4F"/>
  </w:style>
  <w:style w:type="character" w:customStyle="1" w:styleId="WW8Num16z8">
    <w:name w:val="WW8Num16z8"/>
    <w:rsid w:val="00EF5E4F"/>
  </w:style>
  <w:style w:type="character" w:customStyle="1" w:styleId="WW8Num17z0">
    <w:name w:val="WW8Num17z0"/>
    <w:rsid w:val="00EF5E4F"/>
    <w:rPr>
      <w:rFonts w:hint="default"/>
      <w:b/>
      <w:color w:val="auto"/>
    </w:rPr>
  </w:style>
  <w:style w:type="character" w:customStyle="1" w:styleId="WW8Num17z1">
    <w:name w:val="WW8Num17z1"/>
    <w:rsid w:val="00EF5E4F"/>
  </w:style>
  <w:style w:type="character" w:customStyle="1" w:styleId="WW8Num17z2">
    <w:name w:val="WW8Num17z2"/>
    <w:rsid w:val="00EF5E4F"/>
  </w:style>
  <w:style w:type="character" w:customStyle="1" w:styleId="WW8Num17z3">
    <w:name w:val="WW8Num17z3"/>
    <w:rsid w:val="00EF5E4F"/>
    <w:rPr>
      <w:rFonts w:ascii="Times New Roman" w:eastAsia="Times New Roman" w:hAnsi="Times New Roman" w:cs="Times New Roman"/>
    </w:rPr>
  </w:style>
  <w:style w:type="character" w:customStyle="1" w:styleId="WW8Num17z4">
    <w:name w:val="WW8Num17z4"/>
    <w:rsid w:val="00EF5E4F"/>
  </w:style>
  <w:style w:type="character" w:customStyle="1" w:styleId="WW8Num17z5">
    <w:name w:val="WW8Num17z5"/>
    <w:rsid w:val="00EF5E4F"/>
  </w:style>
  <w:style w:type="character" w:customStyle="1" w:styleId="WW8Num17z6">
    <w:name w:val="WW8Num17z6"/>
    <w:rsid w:val="00EF5E4F"/>
  </w:style>
  <w:style w:type="character" w:customStyle="1" w:styleId="WW8Num17z7">
    <w:name w:val="WW8Num17z7"/>
    <w:rsid w:val="00EF5E4F"/>
  </w:style>
  <w:style w:type="character" w:customStyle="1" w:styleId="WW8Num17z8">
    <w:name w:val="WW8Num17z8"/>
    <w:rsid w:val="00EF5E4F"/>
  </w:style>
  <w:style w:type="character" w:customStyle="1" w:styleId="WW8Num18z0">
    <w:name w:val="WW8Num18z0"/>
    <w:rsid w:val="00EF5E4F"/>
  </w:style>
  <w:style w:type="character" w:customStyle="1" w:styleId="WW8Num19z0">
    <w:name w:val="WW8Num19z0"/>
    <w:rsid w:val="00EF5E4F"/>
    <w:rPr>
      <w:rFonts w:hint="default"/>
    </w:rPr>
  </w:style>
  <w:style w:type="character" w:customStyle="1" w:styleId="WW8Num19z1">
    <w:name w:val="WW8Num19z1"/>
    <w:rsid w:val="00EF5E4F"/>
  </w:style>
  <w:style w:type="character" w:customStyle="1" w:styleId="WW8Num19z2">
    <w:name w:val="WW8Num19z2"/>
    <w:rsid w:val="00EF5E4F"/>
  </w:style>
  <w:style w:type="character" w:customStyle="1" w:styleId="WW8Num19z3">
    <w:name w:val="WW8Num19z3"/>
    <w:rsid w:val="00EF5E4F"/>
  </w:style>
  <w:style w:type="character" w:customStyle="1" w:styleId="WW8Num19z4">
    <w:name w:val="WW8Num19z4"/>
    <w:rsid w:val="00EF5E4F"/>
  </w:style>
  <w:style w:type="character" w:customStyle="1" w:styleId="WW8Num19z5">
    <w:name w:val="WW8Num19z5"/>
    <w:rsid w:val="00EF5E4F"/>
  </w:style>
  <w:style w:type="character" w:customStyle="1" w:styleId="WW8Num19z6">
    <w:name w:val="WW8Num19z6"/>
    <w:rsid w:val="00EF5E4F"/>
  </w:style>
  <w:style w:type="character" w:customStyle="1" w:styleId="WW8Num19z7">
    <w:name w:val="WW8Num19z7"/>
    <w:rsid w:val="00EF5E4F"/>
  </w:style>
  <w:style w:type="character" w:customStyle="1" w:styleId="WW8Num19z8">
    <w:name w:val="WW8Num19z8"/>
    <w:rsid w:val="00EF5E4F"/>
  </w:style>
  <w:style w:type="character" w:customStyle="1" w:styleId="WW8Num20z0">
    <w:name w:val="WW8Num20z0"/>
    <w:rsid w:val="00EF5E4F"/>
    <w:rPr>
      <w:rFonts w:hint="default"/>
    </w:rPr>
  </w:style>
  <w:style w:type="character" w:customStyle="1" w:styleId="WW8Num20z2">
    <w:name w:val="WW8Num20z2"/>
    <w:rsid w:val="00EF5E4F"/>
  </w:style>
  <w:style w:type="character" w:customStyle="1" w:styleId="WW8Num20z3">
    <w:name w:val="WW8Num20z3"/>
    <w:rsid w:val="00EF5E4F"/>
  </w:style>
  <w:style w:type="character" w:customStyle="1" w:styleId="WW8Num20z4">
    <w:name w:val="WW8Num20z4"/>
    <w:rsid w:val="00EF5E4F"/>
  </w:style>
  <w:style w:type="character" w:customStyle="1" w:styleId="WW8Num20z5">
    <w:name w:val="WW8Num20z5"/>
    <w:rsid w:val="00EF5E4F"/>
  </w:style>
  <w:style w:type="character" w:customStyle="1" w:styleId="WW8Num20z6">
    <w:name w:val="WW8Num20z6"/>
    <w:rsid w:val="00EF5E4F"/>
  </w:style>
  <w:style w:type="character" w:customStyle="1" w:styleId="WW8Num20z7">
    <w:name w:val="WW8Num20z7"/>
    <w:rsid w:val="00EF5E4F"/>
  </w:style>
  <w:style w:type="character" w:customStyle="1" w:styleId="WW8Num20z8">
    <w:name w:val="WW8Num20z8"/>
    <w:rsid w:val="00EF5E4F"/>
  </w:style>
  <w:style w:type="character" w:customStyle="1" w:styleId="WW8Num21z0">
    <w:name w:val="WW8Num21z0"/>
    <w:rsid w:val="00EF5E4F"/>
    <w:rPr>
      <w:rFonts w:ascii="Symbol" w:hAnsi="Symbol" w:cs="Symbol" w:hint="default"/>
    </w:rPr>
  </w:style>
  <w:style w:type="character" w:customStyle="1" w:styleId="WW8Num21z1">
    <w:name w:val="WW8Num21z1"/>
    <w:rsid w:val="00EF5E4F"/>
    <w:rPr>
      <w:rFonts w:ascii="Courier New" w:hAnsi="Courier New" w:cs="Courier New" w:hint="default"/>
    </w:rPr>
  </w:style>
  <w:style w:type="character" w:customStyle="1" w:styleId="WW8Num21z2">
    <w:name w:val="WW8Num21z2"/>
    <w:rsid w:val="00EF5E4F"/>
    <w:rPr>
      <w:rFonts w:ascii="Wingdings" w:hAnsi="Wingdings" w:cs="Wingdings" w:hint="default"/>
    </w:rPr>
  </w:style>
  <w:style w:type="character" w:customStyle="1" w:styleId="WW8Num22z0">
    <w:name w:val="WW8Num22z0"/>
    <w:rsid w:val="00EF5E4F"/>
    <w:rPr>
      <w:rFonts w:hint="default"/>
    </w:rPr>
  </w:style>
  <w:style w:type="character" w:customStyle="1" w:styleId="WW8Num22z1">
    <w:name w:val="WW8Num22z1"/>
    <w:rsid w:val="00EF5E4F"/>
  </w:style>
  <w:style w:type="character" w:customStyle="1" w:styleId="WW8Num22z2">
    <w:name w:val="WW8Num22z2"/>
    <w:rsid w:val="00EF5E4F"/>
  </w:style>
  <w:style w:type="character" w:customStyle="1" w:styleId="WW8Num22z3">
    <w:name w:val="WW8Num22z3"/>
    <w:rsid w:val="00EF5E4F"/>
  </w:style>
  <w:style w:type="character" w:customStyle="1" w:styleId="WW8Num22z4">
    <w:name w:val="WW8Num22z4"/>
    <w:rsid w:val="00EF5E4F"/>
  </w:style>
  <w:style w:type="character" w:customStyle="1" w:styleId="WW8Num22z5">
    <w:name w:val="WW8Num22z5"/>
    <w:rsid w:val="00EF5E4F"/>
  </w:style>
  <w:style w:type="character" w:customStyle="1" w:styleId="WW8Num22z6">
    <w:name w:val="WW8Num22z6"/>
    <w:rsid w:val="00EF5E4F"/>
  </w:style>
  <w:style w:type="character" w:customStyle="1" w:styleId="WW8Num22z7">
    <w:name w:val="WW8Num22z7"/>
    <w:rsid w:val="00EF5E4F"/>
  </w:style>
  <w:style w:type="character" w:customStyle="1" w:styleId="WW8Num22z8">
    <w:name w:val="WW8Num22z8"/>
    <w:rsid w:val="00EF5E4F"/>
  </w:style>
  <w:style w:type="character" w:customStyle="1" w:styleId="WW8Num23z0">
    <w:name w:val="WW8Num23z0"/>
    <w:rsid w:val="00EF5E4F"/>
    <w:rPr>
      <w:rFonts w:hint="default"/>
    </w:rPr>
  </w:style>
  <w:style w:type="character" w:customStyle="1" w:styleId="WW8Num23z1">
    <w:name w:val="WW8Num23z1"/>
    <w:rsid w:val="00EF5E4F"/>
  </w:style>
  <w:style w:type="character" w:customStyle="1" w:styleId="WW8Num23z2">
    <w:name w:val="WW8Num23z2"/>
    <w:rsid w:val="00EF5E4F"/>
  </w:style>
  <w:style w:type="character" w:customStyle="1" w:styleId="WW8Num23z3">
    <w:name w:val="WW8Num23z3"/>
    <w:rsid w:val="00EF5E4F"/>
  </w:style>
  <w:style w:type="character" w:customStyle="1" w:styleId="WW8Num23z4">
    <w:name w:val="WW8Num23z4"/>
    <w:rsid w:val="00EF5E4F"/>
  </w:style>
  <w:style w:type="character" w:customStyle="1" w:styleId="WW8Num23z5">
    <w:name w:val="WW8Num23z5"/>
    <w:rsid w:val="00EF5E4F"/>
  </w:style>
  <w:style w:type="character" w:customStyle="1" w:styleId="WW8Num23z6">
    <w:name w:val="WW8Num23z6"/>
    <w:rsid w:val="00EF5E4F"/>
  </w:style>
  <w:style w:type="character" w:customStyle="1" w:styleId="WW8Num23z7">
    <w:name w:val="WW8Num23z7"/>
    <w:rsid w:val="00EF5E4F"/>
  </w:style>
  <w:style w:type="character" w:customStyle="1" w:styleId="WW8Num23z8">
    <w:name w:val="WW8Num23z8"/>
    <w:rsid w:val="00EF5E4F"/>
  </w:style>
  <w:style w:type="character" w:customStyle="1" w:styleId="WW8Num24z0">
    <w:name w:val="WW8Num24z0"/>
    <w:rsid w:val="00EF5E4F"/>
    <w:rPr>
      <w:rFonts w:hint="default"/>
    </w:rPr>
  </w:style>
  <w:style w:type="character" w:customStyle="1" w:styleId="WW8Num24z1">
    <w:name w:val="WW8Num24z1"/>
    <w:rsid w:val="00EF5E4F"/>
  </w:style>
  <w:style w:type="character" w:customStyle="1" w:styleId="WW8Num24z2">
    <w:name w:val="WW8Num24z2"/>
    <w:rsid w:val="00EF5E4F"/>
  </w:style>
  <w:style w:type="character" w:customStyle="1" w:styleId="WW8Num24z3">
    <w:name w:val="WW8Num24z3"/>
    <w:rsid w:val="00EF5E4F"/>
  </w:style>
  <w:style w:type="character" w:customStyle="1" w:styleId="WW8Num24z4">
    <w:name w:val="WW8Num24z4"/>
    <w:rsid w:val="00EF5E4F"/>
  </w:style>
  <w:style w:type="character" w:customStyle="1" w:styleId="WW8Num24z5">
    <w:name w:val="WW8Num24z5"/>
    <w:rsid w:val="00EF5E4F"/>
  </w:style>
  <w:style w:type="character" w:customStyle="1" w:styleId="WW8Num24z6">
    <w:name w:val="WW8Num24z6"/>
    <w:rsid w:val="00EF5E4F"/>
  </w:style>
  <w:style w:type="character" w:customStyle="1" w:styleId="WW8Num24z7">
    <w:name w:val="WW8Num24z7"/>
    <w:rsid w:val="00EF5E4F"/>
  </w:style>
  <w:style w:type="character" w:customStyle="1" w:styleId="WW8Num24z8">
    <w:name w:val="WW8Num24z8"/>
    <w:rsid w:val="00EF5E4F"/>
  </w:style>
  <w:style w:type="character" w:customStyle="1" w:styleId="WW8Num25z0">
    <w:name w:val="WW8Num25z0"/>
    <w:rsid w:val="00EF5E4F"/>
    <w:rPr>
      <w:rFonts w:hint="default"/>
      <w:b w:val="0"/>
      <w:bCs/>
    </w:rPr>
  </w:style>
  <w:style w:type="character" w:customStyle="1" w:styleId="WW8Num25z2">
    <w:name w:val="WW8Num25z2"/>
    <w:rsid w:val="00EF5E4F"/>
  </w:style>
  <w:style w:type="character" w:customStyle="1" w:styleId="WW8Num25z3">
    <w:name w:val="WW8Num25z3"/>
    <w:rsid w:val="00EF5E4F"/>
  </w:style>
  <w:style w:type="character" w:customStyle="1" w:styleId="WW8Num25z4">
    <w:name w:val="WW8Num25z4"/>
    <w:rsid w:val="00EF5E4F"/>
  </w:style>
  <w:style w:type="character" w:customStyle="1" w:styleId="WW8Num25z5">
    <w:name w:val="WW8Num25z5"/>
    <w:rsid w:val="00EF5E4F"/>
  </w:style>
  <w:style w:type="character" w:customStyle="1" w:styleId="WW8Num25z6">
    <w:name w:val="WW8Num25z6"/>
    <w:rsid w:val="00EF5E4F"/>
  </w:style>
  <w:style w:type="character" w:customStyle="1" w:styleId="WW8Num25z7">
    <w:name w:val="WW8Num25z7"/>
    <w:rsid w:val="00EF5E4F"/>
  </w:style>
  <w:style w:type="character" w:customStyle="1" w:styleId="WW8Num25z8">
    <w:name w:val="WW8Num25z8"/>
    <w:rsid w:val="00EF5E4F"/>
  </w:style>
  <w:style w:type="character" w:customStyle="1" w:styleId="WW8Num26z0">
    <w:name w:val="WW8Num26z0"/>
    <w:rsid w:val="00EF5E4F"/>
    <w:rPr>
      <w:rFonts w:ascii="Symbol" w:hAnsi="Symbol" w:cs="Symbol" w:hint="default"/>
    </w:rPr>
  </w:style>
  <w:style w:type="character" w:customStyle="1" w:styleId="WW8Num26z1">
    <w:name w:val="WW8Num26z1"/>
    <w:rsid w:val="00EF5E4F"/>
    <w:rPr>
      <w:rFonts w:ascii="Courier New" w:hAnsi="Courier New" w:cs="Courier New" w:hint="default"/>
    </w:rPr>
  </w:style>
  <w:style w:type="character" w:customStyle="1" w:styleId="WW8Num26z2">
    <w:name w:val="WW8Num26z2"/>
    <w:rsid w:val="00EF5E4F"/>
    <w:rPr>
      <w:rFonts w:ascii="Wingdings" w:hAnsi="Wingdings" w:cs="Wingdings" w:hint="default"/>
    </w:rPr>
  </w:style>
  <w:style w:type="character" w:customStyle="1" w:styleId="WW8Num27z0">
    <w:name w:val="WW8Num27z0"/>
    <w:rsid w:val="00EF5E4F"/>
    <w:rPr>
      <w:rFonts w:hint="default"/>
    </w:rPr>
  </w:style>
  <w:style w:type="character" w:customStyle="1" w:styleId="WW8Num27z1">
    <w:name w:val="WW8Num27z1"/>
    <w:rsid w:val="00EF5E4F"/>
  </w:style>
  <w:style w:type="character" w:customStyle="1" w:styleId="WW8Num27z2">
    <w:name w:val="WW8Num27z2"/>
    <w:rsid w:val="00EF5E4F"/>
  </w:style>
  <w:style w:type="character" w:customStyle="1" w:styleId="WW8Num27z3">
    <w:name w:val="WW8Num27z3"/>
    <w:rsid w:val="00EF5E4F"/>
  </w:style>
  <w:style w:type="character" w:customStyle="1" w:styleId="WW8Num27z4">
    <w:name w:val="WW8Num27z4"/>
    <w:rsid w:val="00EF5E4F"/>
  </w:style>
  <w:style w:type="character" w:customStyle="1" w:styleId="WW8Num27z5">
    <w:name w:val="WW8Num27z5"/>
    <w:rsid w:val="00EF5E4F"/>
  </w:style>
  <w:style w:type="character" w:customStyle="1" w:styleId="WW8Num27z6">
    <w:name w:val="WW8Num27z6"/>
    <w:rsid w:val="00EF5E4F"/>
  </w:style>
  <w:style w:type="character" w:customStyle="1" w:styleId="WW8Num27z7">
    <w:name w:val="WW8Num27z7"/>
    <w:rsid w:val="00EF5E4F"/>
  </w:style>
  <w:style w:type="character" w:customStyle="1" w:styleId="WW8Num27z8">
    <w:name w:val="WW8Num27z8"/>
    <w:rsid w:val="00EF5E4F"/>
  </w:style>
  <w:style w:type="character" w:customStyle="1" w:styleId="WW8Num28z0">
    <w:name w:val="WW8Num28z0"/>
    <w:rsid w:val="00EF5E4F"/>
    <w:rPr>
      <w:rFonts w:hint="default"/>
    </w:rPr>
  </w:style>
  <w:style w:type="character" w:customStyle="1" w:styleId="WW8Num28z1">
    <w:name w:val="WW8Num28z1"/>
    <w:rsid w:val="00EF5E4F"/>
  </w:style>
  <w:style w:type="character" w:customStyle="1" w:styleId="WW8Num28z2">
    <w:name w:val="WW8Num28z2"/>
    <w:rsid w:val="00EF5E4F"/>
  </w:style>
  <w:style w:type="character" w:customStyle="1" w:styleId="WW8Num28z3">
    <w:name w:val="WW8Num28z3"/>
    <w:rsid w:val="00EF5E4F"/>
  </w:style>
  <w:style w:type="character" w:customStyle="1" w:styleId="WW8Num28z4">
    <w:name w:val="WW8Num28z4"/>
    <w:rsid w:val="00EF5E4F"/>
  </w:style>
  <w:style w:type="character" w:customStyle="1" w:styleId="WW8Num28z5">
    <w:name w:val="WW8Num28z5"/>
    <w:rsid w:val="00EF5E4F"/>
  </w:style>
  <w:style w:type="character" w:customStyle="1" w:styleId="WW8Num28z6">
    <w:name w:val="WW8Num28z6"/>
    <w:rsid w:val="00EF5E4F"/>
  </w:style>
  <w:style w:type="character" w:customStyle="1" w:styleId="WW8Num28z7">
    <w:name w:val="WW8Num28z7"/>
    <w:rsid w:val="00EF5E4F"/>
  </w:style>
  <w:style w:type="character" w:customStyle="1" w:styleId="WW8Num28z8">
    <w:name w:val="WW8Num28z8"/>
    <w:rsid w:val="00EF5E4F"/>
  </w:style>
  <w:style w:type="character" w:customStyle="1" w:styleId="WW8Num29z0">
    <w:name w:val="WW8Num29z0"/>
    <w:rsid w:val="00EF5E4F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EF5E4F"/>
  </w:style>
  <w:style w:type="character" w:customStyle="1" w:styleId="WW8Num29z2">
    <w:name w:val="WW8Num29z2"/>
    <w:rsid w:val="00EF5E4F"/>
  </w:style>
  <w:style w:type="character" w:customStyle="1" w:styleId="WW8Num29z3">
    <w:name w:val="WW8Num29z3"/>
    <w:rsid w:val="00EF5E4F"/>
  </w:style>
  <w:style w:type="character" w:customStyle="1" w:styleId="WW8Num29z4">
    <w:name w:val="WW8Num29z4"/>
    <w:rsid w:val="00EF5E4F"/>
  </w:style>
  <w:style w:type="character" w:customStyle="1" w:styleId="WW8Num29z5">
    <w:name w:val="WW8Num29z5"/>
    <w:rsid w:val="00EF5E4F"/>
  </w:style>
  <w:style w:type="character" w:customStyle="1" w:styleId="WW8Num29z6">
    <w:name w:val="WW8Num29z6"/>
    <w:rsid w:val="00EF5E4F"/>
  </w:style>
  <w:style w:type="character" w:customStyle="1" w:styleId="WW8Num29z7">
    <w:name w:val="WW8Num29z7"/>
    <w:rsid w:val="00EF5E4F"/>
  </w:style>
  <w:style w:type="character" w:customStyle="1" w:styleId="WW8Num29z8">
    <w:name w:val="WW8Num29z8"/>
    <w:rsid w:val="00EF5E4F"/>
  </w:style>
  <w:style w:type="character" w:customStyle="1" w:styleId="WW8Num30z0">
    <w:name w:val="WW8Num30z0"/>
    <w:rsid w:val="00EF5E4F"/>
    <w:rPr>
      <w:rFonts w:hint="default"/>
      <w:b/>
    </w:rPr>
  </w:style>
  <w:style w:type="character" w:customStyle="1" w:styleId="WW8Num30z1">
    <w:name w:val="WW8Num30z1"/>
    <w:rsid w:val="00EF5E4F"/>
  </w:style>
  <w:style w:type="character" w:customStyle="1" w:styleId="WW8Num30z2">
    <w:name w:val="WW8Num30z2"/>
    <w:rsid w:val="00EF5E4F"/>
  </w:style>
  <w:style w:type="character" w:customStyle="1" w:styleId="WW8Num30z3">
    <w:name w:val="WW8Num30z3"/>
    <w:rsid w:val="00EF5E4F"/>
  </w:style>
  <w:style w:type="character" w:customStyle="1" w:styleId="WW8Num30z4">
    <w:name w:val="WW8Num30z4"/>
    <w:rsid w:val="00EF5E4F"/>
  </w:style>
  <w:style w:type="character" w:customStyle="1" w:styleId="WW8Num30z5">
    <w:name w:val="WW8Num30z5"/>
    <w:rsid w:val="00EF5E4F"/>
  </w:style>
  <w:style w:type="character" w:customStyle="1" w:styleId="WW8Num30z6">
    <w:name w:val="WW8Num30z6"/>
    <w:rsid w:val="00EF5E4F"/>
  </w:style>
  <w:style w:type="character" w:customStyle="1" w:styleId="WW8Num30z7">
    <w:name w:val="WW8Num30z7"/>
    <w:rsid w:val="00EF5E4F"/>
  </w:style>
  <w:style w:type="character" w:customStyle="1" w:styleId="WW8Num30z8">
    <w:name w:val="WW8Num30z8"/>
    <w:rsid w:val="00EF5E4F"/>
  </w:style>
  <w:style w:type="character" w:customStyle="1" w:styleId="WW8Num31z0">
    <w:name w:val="WW8Num31z0"/>
    <w:rsid w:val="00EF5E4F"/>
    <w:rPr>
      <w:rFonts w:hint="default"/>
    </w:rPr>
  </w:style>
  <w:style w:type="character" w:customStyle="1" w:styleId="WW8Num31z1">
    <w:name w:val="WW8Num31z1"/>
    <w:rsid w:val="00EF5E4F"/>
  </w:style>
  <w:style w:type="character" w:customStyle="1" w:styleId="WW8Num31z2">
    <w:name w:val="WW8Num31z2"/>
    <w:rsid w:val="00EF5E4F"/>
  </w:style>
  <w:style w:type="character" w:customStyle="1" w:styleId="WW8Num31z3">
    <w:name w:val="WW8Num31z3"/>
    <w:rsid w:val="00EF5E4F"/>
  </w:style>
  <w:style w:type="character" w:customStyle="1" w:styleId="WW8Num31z4">
    <w:name w:val="WW8Num31z4"/>
    <w:rsid w:val="00EF5E4F"/>
  </w:style>
  <w:style w:type="character" w:customStyle="1" w:styleId="WW8Num31z5">
    <w:name w:val="WW8Num31z5"/>
    <w:rsid w:val="00EF5E4F"/>
  </w:style>
  <w:style w:type="character" w:customStyle="1" w:styleId="WW8Num31z6">
    <w:name w:val="WW8Num31z6"/>
    <w:rsid w:val="00EF5E4F"/>
  </w:style>
  <w:style w:type="character" w:customStyle="1" w:styleId="WW8Num31z7">
    <w:name w:val="WW8Num31z7"/>
    <w:rsid w:val="00EF5E4F"/>
  </w:style>
  <w:style w:type="character" w:customStyle="1" w:styleId="WW8Num31z8">
    <w:name w:val="WW8Num31z8"/>
    <w:rsid w:val="00EF5E4F"/>
  </w:style>
  <w:style w:type="character" w:customStyle="1" w:styleId="WW8Num32z0">
    <w:name w:val="WW8Num32z0"/>
    <w:rsid w:val="00EF5E4F"/>
  </w:style>
  <w:style w:type="character" w:customStyle="1" w:styleId="WW8Num32z1">
    <w:name w:val="WW8Num32z1"/>
    <w:rsid w:val="00EF5E4F"/>
  </w:style>
  <w:style w:type="character" w:customStyle="1" w:styleId="WW8Num32z2">
    <w:name w:val="WW8Num32z2"/>
    <w:rsid w:val="00EF5E4F"/>
  </w:style>
  <w:style w:type="character" w:customStyle="1" w:styleId="WW8Num32z3">
    <w:name w:val="WW8Num32z3"/>
    <w:rsid w:val="00EF5E4F"/>
  </w:style>
  <w:style w:type="character" w:customStyle="1" w:styleId="WW8Num32z4">
    <w:name w:val="WW8Num32z4"/>
    <w:rsid w:val="00EF5E4F"/>
  </w:style>
  <w:style w:type="character" w:customStyle="1" w:styleId="WW8Num32z5">
    <w:name w:val="WW8Num32z5"/>
    <w:rsid w:val="00EF5E4F"/>
  </w:style>
  <w:style w:type="character" w:customStyle="1" w:styleId="WW8Num32z6">
    <w:name w:val="WW8Num32z6"/>
    <w:rsid w:val="00EF5E4F"/>
  </w:style>
  <w:style w:type="character" w:customStyle="1" w:styleId="WW8Num32z7">
    <w:name w:val="WW8Num32z7"/>
    <w:rsid w:val="00EF5E4F"/>
  </w:style>
  <w:style w:type="character" w:customStyle="1" w:styleId="WW8Num32z8">
    <w:name w:val="WW8Num32z8"/>
    <w:rsid w:val="00EF5E4F"/>
  </w:style>
  <w:style w:type="character" w:customStyle="1" w:styleId="WW8Num33z0">
    <w:name w:val="WW8Num33z0"/>
    <w:rsid w:val="00EF5E4F"/>
    <w:rPr>
      <w:spacing w:val="-2"/>
    </w:rPr>
  </w:style>
  <w:style w:type="character" w:customStyle="1" w:styleId="WW8Num33z1">
    <w:name w:val="WW8Num33z1"/>
    <w:rsid w:val="00EF5E4F"/>
  </w:style>
  <w:style w:type="character" w:customStyle="1" w:styleId="WW8Num33z2">
    <w:name w:val="WW8Num33z2"/>
    <w:rsid w:val="00EF5E4F"/>
  </w:style>
  <w:style w:type="character" w:customStyle="1" w:styleId="WW8Num33z3">
    <w:name w:val="WW8Num33z3"/>
    <w:rsid w:val="00EF5E4F"/>
  </w:style>
  <w:style w:type="character" w:customStyle="1" w:styleId="WW8Num33z4">
    <w:name w:val="WW8Num33z4"/>
    <w:rsid w:val="00EF5E4F"/>
  </w:style>
  <w:style w:type="character" w:customStyle="1" w:styleId="WW8Num33z5">
    <w:name w:val="WW8Num33z5"/>
    <w:rsid w:val="00EF5E4F"/>
  </w:style>
  <w:style w:type="character" w:customStyle="1" w:styleId="WW8Num33z6">
    <w:name w:val="WW8Num33z6"/>
    <w:rsid w:val="00EF5E4F"/>
  </w:style>
  <w:style w:type="character" w:customStyle="1" w:styleId="WW8Num33z7">
    <w:name w:val="WW8Num33z7"/>
    <w:rsid w:val="00EF5E4F"/>
  </w:style>
  <w:style w:type="character" w:customStyle="1" w:styleId="WW8Num33z8">
    <w:name w:val="WW8Num33z8"/>
    <w:rsid w:val="00EF5E4F"/>
  </w:style>
  <w:style w:type="character" w:customStyle="1" w:styleId="WW8Num34z0">
    <w:name w:val="WW8Num34z0"/>
    <w:rsid w:val="00EF5E4F"/>
    <w:rPr>
      <w:rFonts w:hint="default"/>
    </w:rPr>
  </w:style>
  <w:style w:type="character" w:customStyle="1" w:styleId="WW8Num34z1">
    <w:name w:val="WW8Num34z1"/>
    <w:rsid w:val="00EF5E4F"/>
  </w:style>
  <w:style w:type="character" w:customStyle="1" w:styleId="WW8Num34z2">
    <w:name w:val="WW8Num34z2"/>
    <w:rsid w:val="00EF5E4F"/>
  </w:style>
  <w:style w:type="character" w:customStyle="1" w:styleId="WW8Num34z3">
    <w:name w:val="WW8Num34z3"/>
    <w:rsid w:val="00EF5E4F"/>
  </w:style>
  <w:style w:type="character" w:customStyle="1" w:styleId="WW8Num34z4">
    <w:name w:val="WW8Num34z4"/>
    <w:rsid w:val="00EF5E4F"/>
  </w:style>
  <w:style w:type="character" w:customStyle="1" w:styleId="WW8Num34z5">
    <w:name w:val="WW8Num34z5"/>
    <w:rsid w:val="00EF5E4F"/>
  </w:style>
  <w:style w:type="character" w:customStyle="1" w:styleId="WW8Num34z6">
    <w:name w:val="WW8Num34z6"/>
    <w:rsid w:val="00EF5E4F"/>
  </w:style>
  <w:style w:type="character" w:customStyle="1" w:styleId="WW8Num34z7">
    <w:name w:val="WW8Num34z7"/>
    <w:rsid w:val="00EF5E4F"/>
  </w:style>
  <w:style w:type="character" w:customStyle="1" w:styleId="WW8Num34z8">
    <w:name w:val="WW8Num34z8"/>
    <w:rsid w:val="00EF5E4F"/>
  </w:style>
  <w:style w:type="character" w:customStyle="1" w:styleId="WW8Num35z0">
    <w:name w:val="WW8Num35z0"/>
    <w:rsid w:val="00EF5E4F"/>
    <w:rPr>
      <w:rFonts w:ascii="Times New Roman" w:hAnsi="Times New Roman" w:cs="Times New Roman" w:hint="default"/>
      <w:b w:val="0"/>
    </w:rPr>
  </w:style>
  <w:style w:type="character" w:customStyle="1" w:styleId="WW8Num35z2">
    <w:name w:val="WW8Num35z2"/>
    <w:rsid w:val="00EF5E4F"/>
    <w:rPr>
      <w:rFonts w:ascii="Symbol" w:hAnsi="Symbol" w:cs="Symbol" w:hint="default"/>
    </w:rPr>
  </w:style>
  <w:style w:type="character" w:customStyle="1" w:styleId="WW8Num35z3">
    <w:name w:val="WW8Num35z3"/>
    <w:rsid w:val="00EF5E4F"/>
  </w:style>
  <w:style w:type="character" w:customStyle="1" w:styleId="WW8Num35z4">
    <w:name w:val="WW8Num35z4"/>
    <w:rsid w:val="00EF5E4F"/>
  </w:style>
  <w:style w:type="character" w:customStyle="1" w:styleId="WW8Num35z5">
    <w:name w:val="WW8Num35z5"/>
    <w:rsid w:val="00EF5E4F"/>
  </w:style>
  <w:style w:type="character" w:customStyle="1" w:styleId="WW8Num35z6">
    <w:name w:val="WW8Num35z6"/>
    <w:rsid w:val="00EF5E4F"/>
  </w:style>
  <w:style w:type="character" w:customStyle="1" w:styleId="WW8Num35z7">
    <w:name w:val="WW8Num35z7"/>
    <w:rsid w:val="00EF5E4F"/>
  </w:style>
  <w:style w:type="character" w:customStyle="1" w:styleId="WW8Num35z8">
    <w:name w:val="WW8Num35z8"/>
    <w:rsid w:val="00EF5E4F"/>
  </w:style>
  <w:style w:type="character" w:customStyle="1" w:styleId="WW8Num36z0">
    <w:name w:val="WW8Num36z0"/>
    <w:rsid w:val="00EF5E4F"/>
    <w:rPr>
      <w:rFonts w:ascii="Symbol" w:hAnsi="Symbol" w:cs="Symbol" w:hint="default"/>
      <w:spacing w:val="-2"/>
    </w:rPr>
  </w:style>
  <w:style w:type="character" w:customStyle="1" w:styleId="WW8Num36z1">
    <w:name w:val="WW8Num36z1"/>
    <w:rsid w:val="00EF5E4F"/>
    <w:rPr>
      <w:rFonts w:ascii="Courier New" w:hAnsi="Courier New" w:cs="Courier New" w:hint="default"/>
    </w:rPr>
  </w:style>
  <w:style w:type="character" w:customStyle="1" w:styleId="WW8Num36z2">
    <w:name w:val="WW8Num36z2"/>
    <w:rsid w:val="00EF5E4F"/>
    <w:rPr>
      <w:rFonts w:ascii="Wingdings" w:hAnsi="Wingdings" w:cs="Wingdings" w:hint="default"/>
    </w:rPr>
  </w:style>
  <w:style w:type="character" w:customStyle="1" w:styleId="WW8Num37z0">
    <w:name w:val="WW8Num37z0"/>
    <w:rsid w:val="00EF5E4F"/>
    <w:rPr>
      <w:rFonts w:hint="default"/>
      <w:sz w:val="20"/>
      <w:szCs w:val="20"/>
    </w:rPr>
  </w:style>
  <w:style w:type="character" w:customStyle="1" w:styleId="WW8Num37z1">
    <w:name w:val="WW8Num37z1"/>
    <w:rsid w:val="00EF5E4F"/>
  </w:style>
  <w:style w:type="character" w:customStyle="1" w:styleId="WW8Num37z2">
    <w:name w:val="WW8Num37z2"/>
    <w:rsid w:val="00EF5E4F"/>
  </w:style>
  <w:style w:type="character" w:customStyle="1" w:styleId="WW8Num37z3">
    <w:name w:val="WW8Num37z3"/>
    <w:rsid w:val="00EF5E4F"/>
  </w:style>
  <w:style w:type="character" w:customStyle="1" w:styleId="WW8Num37z4">
    <w:name w:val="WW8Num37z4"/>
    <w:rsid w:val="00EF5E4F"/>
  </w:style>
  <w:style w:type="character" w:customStyle="1" w:styleId="WW8Num37z5">
    <w:name w:val="WW8Num37z5"/>
    <w:rsid w:val="00EF5E4F"/>
  </w:style>
  <w:style w:type="character" w:customStyle="1" w:styleId="WW8Num37z6">
    <w:name w:val="WW8Num37z6"/>
    <w:rsid w:val="00EF5E4F"/>
  </w:style>
  <w:style w:type="character" w:customStyle="1" w:styleId="WW8Num37z7">
    <w:name w:val="WW8Num37z7"/>
    <w:rsid w:val="00EF5E4F"/>
  </w:style>
  <w:style w:type="character" w:customStyle="1" w:styleId="WW8Num37z8">
    <w:name w:val="WW8Num37z8"/>
    <w:rsid w:val="00EF5E4F"/>
  </w:style>
  <w:style w:type="character" w:customStyle="1" w:styleId="WW8Num38z0">
    <w:name w:val="WW8Num38z0"/>
    <w:rsid w:val="00EF5E4F"/>
    <w:rPr>
      <w:rFonts w:hint="default"/>
      <w:b/>
      <w:sz w:val="20"/>
      <w:szCs w:val="20"/>
      <w:lang w:val="pl-PL"/>
    </w:rPr>
  </w:style>
  <w:style w:type="character" w:customStyle="1" w:styleId="WW8Num38z1">
    <w:name w:val="WW8Num38z1"/>
    <w:rsid w:val="00EF5E4F"/>
  </w:style>
  <w:style w:type="character" w:customStyle="1" w:styleId="WW8Num38z2">
    <w:name w:val="WW8Num38z2"/>
    <w:rsid w:val="00EF5E4F"/>
  </w:style>
  <w:style w:type="character" w:customStyle="1" w:styleId="WW8Num38z3">
    <w:name w:val="WW8Num38z3"/>
    <w:rsid w:val="00EF5E4F"/>
  </w:style>
  <w:style w:type="character" w:customStyle="1" w:styleId="WW8Num38z4">
    <w:name w:val="WW8Num38z4"/>
    <w:rsid w:val="00EF5E4F"/>
  </w:style>
  <w:style w:type="character" w:customStyle="1" w:styleId="WW8Num38z5">
    <w:name w:val="WW8Num38z5"/>
    <w:rsid w:val="00EF5E4F"/>
  </w:style>
  <w:style w:type="character" w:customStyle="1" w:styleId="WW8Num38z6">
    <w:name w:val="WW8Num38z6"/>
    <w:rsid w:val="00EF5E4F"/>
  </w:style>
  <w:style w:type="character" w:customStyle="1" w:styleId="WW8Num38z7">
    <w:name w:val="WW8Num38z7"/>
    <w:rsid w:val="00EF5E4F"/>
  </w:style>
  <w:style w:type="character" w:customStyle="1" w:styleId="WW8Num38z8">
    <w:name w:val="WW8Num38z8"/>
    <w:rsid w:val="00EF5E4F"/>
  </w:style>
  <w:style w:type="character" w:customStyle="1" w:styleId="WW8Num39z0">
    <w:name w:val="WW8Num39z0"/>
    <w:rsid w:val="00EF5E4F"/>
    <w:rPr>
      <w:rFonts w:hint="default"/>
    </w:rPr>
  </w:style>
  <w:style w:type="character" w:customStyle="1" w:styleId="WW8Num39z1">
    <w:name w:val="WW8Num39z1"/>
    <w:rsid w:val="00EF5E4F"/>
  </w:style>
  <w:style w:type="character" w:customStyle="1" w:styleId="WW8Num39z2">
    <w:name w:val="WW8Num39z2"/>
    <w:rsid w:val="00EF5E4F"/>
  </w:style>
  <w:style w:type="character" w:customStyle="1" w:styleId="WW8Num39z3">
    <w:name w:val="WW8Num39z3"/>
    <w:rsid w:val="00EF5E4F"/>
  </w:style>
  <w:style w:type="character" w:customStyle="1" w:styleId="WW8Num39z4">
    <w:name w:val="WW8Num39z4"/>
    <w:rsid w:val="00EF5E4F"/>
  </w:style>
  <w:style w:type="character" w:customStyle="1" w:styleId="WW8Num39z5">
    <w:name w:val="WW8Num39z5"/>
    <w:rsid w:val="00EF5E4F"/>
  </w:style>
  <w:style w:type="character" w:customStyle="1" w:styleId="WW8Num39z6">
    <w:name w:val="WW8Num39z6"/>
    <w:rsid w:val="00EF5E4F"/>
  </w:style>
  <w:style w:type="character" w:customStyle="1" w:styleId="WW8Num39z7">
    <w:name w:val="WW8Num39z7"/>
    <w:rsid w:val="00EF5E4F"/>
  </w:style>
  <w:style w:type="character" w:customStyle="1" w:styleId="WW8Num39z8">
    <w:name w:val="WW8Num39z8"/>
    <w:rsid w:val="00EF5E4F"/>
  </w:style>
  <w:style w:type="character" w:customStyle="1" w:styleId="WW8Num40z0">
    <w:name w:val="WW8Num40z0"/>
    <w:rsid w:val="00EF5E4F"/>
    <w:rPr>
      <w:rFonts w:ascii="Times New Roman" w:eastAsia="Times New Roman" w:hAnsi="Times New Roman" w:cs="Times New Roman"/>
      <w:b w:val="0"/>
      <w:color w:val="auto"/>
    </w:rPr>
  </w:style>
  <w:style w:type="character" w:customStyle="1" w:styleId="WW8Num40z1">
    <w:name w:val="WW8Num40z1"/>
    <w:rsid w:val="00EF5E4F"/>
    <w:rPr>
      <w:rFonts w:hint="default"/>
    </w:rPr>
  </w:style>
  <w:style w:type="character" w:customStyle="1" w:styleId="WW8Num40z3">
    <w:name w:val="WW8Num40z3"/>
    <w:rsid w:val="00EF5E4F"/>
    <w:rPr>
      <w:rFonts w:ascii="Symbol" w:hAnsi="Symbol" w:cs="Symbol" w:hint="default"/>
    </w:rPr>
  </w:style>
  <w:style w:type="character" w:customStyle="1" w:styleId="WW8Num40z4">
    <w:name w:val="WW8Num40z4"/>
    <w:rsid w:val="00EF5E4F"/>
  </w:style>
  <w:style w:type="character" w:customStyle="1" w:styleId="WW8Num40z5">
    <w:name w:val="WW8Num40z5"/>
    <w:rsid w:val="00EF5E4F"/>
  </w:style>
  <w:style w:type="character" w:customStyle="1" w:styleId="WW8Num40z6">
    <w:name w:val="WW8Num40z6"/>
    <w:rsid w:val="00EF5E4F"/>
  </w:style>
  <w:style w:type="character" w:customStyle="1" w:styleId="WW8Num40z7">
    <w:name w:val="WW8Num40z7"/>
    <w:rsid w:val="00EF5E4F"/>
  </w:style>
  <w:style w:type="character" w:customStyle="1" w:styleId="WW8Num40z8">
    <w:name w:val="WW8Num40z8"/>
    <w:rsid w:val="00EF5E4F"/>
  </w:style>
  <w:style w:type="character" w:customStyle="1" w:styleId="WW8Num41z0">
    <w:name w:val="WW8Num41z0"/>
    <w:rsid w:val="00EF5E4F"/>
    <w:rPr>
      <w:rFonts w:cs="TTE17FFF88t00"/>
      <w:color w:val="auto"/>
    </w:rPr>
  </w:style>
  <w:style w:type="character" w:customStyle="1" w:styleId="WW8Num41z1">
    <w:name w:val="WW8Num41z1"/>
    <w:rsid w:val="00EF5E4F"/>
  </w:style>
  <w:style w:type="character" w:customStyle="1" w:styleId="WW8Num41z2">
    <w:name w:val="WW8Num41z2"/>
    <w:rsid w:val="00EF5E4F"/>
  </w:style>
  <w:style w:type="character" w:customStyle="1" w:styleId="WW8Num41z3">
    <w:name w:val="WW8Num41z3"/>
    <w:rsid w:val="00EF5E4F"/>
  </w:style>
  <w:style w:type="character" w:customStyle="1" w:styleId="WW8Num41z4">
    <w:name w:val="WW8Num41z4"/>
    <w:rsid w:val="00EF5E4F"/>
  </w:style>
  <w:style w:type="character" w:customStyle="1" w:styleId="WW8Num41z5">
    <w:name w:val="WW8Num41z5"/>
    <w:rsid w:val="00EF5E4F"/>
  </w:style>
  <w:style w:type="character" w:customStyle="1" w:styleId="WW8Num41z6">
    <w:name w:val="WW8Num41z6"/>
    <w:rsid w:val="00EF5E4F"/>
  </w:style>
  <w:style w:type="character" w:customStyle="1" w:styleId="WW8Num41z7">
    <w:name w:val="WW8Num41z7"/>
    <w:rsid w:val="00EF5E4F"/>
  </w:style>
  <w:style w:type="character" w:customStyle="1" w:styleId="WW8Num41z8">
    <w:name w:val="WW8Num41z8"/>
    <w:rsid w:val="00EF5E4F"/>
  </w:style>
  <w:style w:type="character" w:customStyle="1" w:styleId="WW8Num42z0">
    <w:name w:val="WW8Num42z0"/>
    <w:rsid w:val="00EF5E4F"/>
    <w:rPr>
      <w:rFonts w:hint="default"/>
    </w:rPr>
  </w:style>
  <w:style w:type="character" w:customStyle="1" w:styleId="WW8Num42z1">
    <w:name w:val="WW8Num42z1"/>
    <w:rsid w:val="00EF5E4F"/>
  </w:style>
  <w:style w:type="character" w:customStyle="1" w:styleId="WW8Num42z2">
    <w:name w:val="WW8Num42z2"/>
    <w:rsid w:val="00EF5E4F"/>
  </w:style>
  <w:style w:type="character" w:customStyle="1" w:styleId="WW8Num42z3">
    <w:name w:val="WW8Num42z3"/>
    <w:rsid w:val="00EF5E4F"/>
  </w:style>
  <w:style w:type="character" w:customStyle="1" w:styleId="WW8Num42z4">
    <w:name w:val="WW8Num42z4"/>
    <w:rsid w:val="00EF5E4F"/>
  </w:style>
  <w:style w:type="character" w:customStyle="1" w:styleId="WW8Num42z5">
    <w:name w:val="WW8Num42z5"/>
    <w:rsid w:val="00EF5E4F"/>
  </w:style>
  <w:style w:type="character" w:customStyle="1" w:styleId="WW8Num42z6">
    <w:name w:val="WW8Num42z6"/>
    <w:rsid w:val="00EF5E4F"/>
  </w:style>
  <w:style w:type="character" w:customStyle="1" w:styleId="WW8Num42z7">
    <w:name w:val="WW8Num42z7"/>
    <w:rsid w:val="00EF5E4F"/>
  </w:style>
  <w:style w:type="character" w:customStyle="1" w:styleId="WW8Num42z8">
    <w:name w:val="WW8Num42z8"/>
    <w:rsid w:val="00EF5E4F"/>
  </w:style>
  <w:style w:type="character" w:customStyle="1" w:styleId="WW8Num43z0">
    <w:name w:val="WW8Num43z0"/>
    <w:rsid w:val="00EF5E4F"/>
  </w:style>
  <w:style w:type="character" w:customStyle="1" w:styleId="WW8Num43z1">
    <w:name w:val="WW8Num43z1"/>
    <w:rsid w:val="00EF5E4F"/>
  </w:style>
  <w:style w:type="character" w:customStyle="1" w:styleId="WW8Num43z2">
    <w:name w:val="WW8Num43z2"/>
    <w:rsid w:val="00EF5E4F"/>
  </w:style>
  <w:style w:type="character" w:customStyle="1" w:styleId="WW8Num43z3">
    <w:name w:val="WW8Num43z3"/>
    <w:rsid w:val="00EF5E4F"/>
  </w:style>
  <w:style w:type="character" w:customStyle="1" w:styleId="WW8Num43z4">
    <w:name w:val="WW8Num43z4"/>
    <w:rsid w:val="00EF5E4F"/>
  </w:style>
  <w:style w:type="character" w:customStyle="1" w:styleId="WW8Num43z5">
    <w:name w:val="WW8Num43z5"/>
    <w:rsid w:val="00EF5E4F"/>
  </w:style>
  <w:style w:type="character" w:customStyle="1" w:styleId="WW8Num43z6">
    <w:name w:val="WW8Num43z6"/>
    <w:rsid w:val="00EF5E4F"/>
  </w:style>
  <w:style w:type="character" w:customStyle="1" w:styleId="WW8Num43z7">
    <w:name w:val="WW8Num43z7"/>
    <w:rsid w:val="00EF5E4F"/>
  </w:style>
  <w:style w:type="character" w:customStyle="1" w:styleId="WW8Num43z8">
    <w:name w:val="WW8Num43z8"/>
    <w:rsid w:val="00EF5E4F"/>
  </w:style>
  <w:style w:type="character" w:customStyle="1" w:styleId="WW8Num44z0">
    <w:name w:val="WW8Num44z0"/>
    <w:rsid w:val="00EF5E4F"/>
    <w:rPr>
      <w:rFonts w:hint="default"/>
    </w:rPr>
  </w:style>
  <w:style w:type="character" w:customStyle="1" w:styleId="WW8Num44z1">
    <w:name w:val="WW8Num44z1"/>
    <w:rsid w:val="00EF5E4F"/>
  </w:style>
  <w:style w:type="character" w:customStyle="1" w:styleId="WW8Num44z2">
    <w:name w:val="WW8Num44z2"/>
    <w:rsid w:val="00EF5E4F"/>
  </w:style>
  <w:style w:type="character" w:customStyle="1" w:styleId="WW8Num44z3">
    <w:name w:val="WW8Num44z3"/>
    <w:rsid w:val="00EF5E4F"/>
  </w:style>
  <w:style w:type="character" w:customStyle="1" w:styleId="WW8Num44z4">
    <w:name w:val="WW8Num44z4"/>
    <w:rsid w:val="00EF5E4F"/>
  </w:style>
  <w:style w:type="character" w:customStyle="1" w:styleId="WW8Num44z5">
    <w:name w:val="WW8Num44z5"/>
    <w:rsid w:val="00EF5E4F"/>
  </w:style>
  <w:style w:type="character" w:customStyle="1" w:styleId="WW8Num44z6">
    <w:name w:val="WW8Num44z6"/>
    <w:rsid w:val="00EF5E4F"/>
  </w:style>
  <w:style w:type="character" w:customStyle="1" w:styleId="WW8Num44z7">
    <w:name w:val="WW8Num44z7"/>
    <w:rsid w:val="00EF5E4F"/>
  </w:style>
  <w:style w:type="character" w:customStyle="1" w:styleId="WW8Num44z8">
    <w:name w:val="WW8Num44z8"/>
    <w:rsid w:val="00EF5E4F"/>
  </w:style>
  <w:style w:type="character" w:customStyle="1" w:styleId="WW8Num45z0">
    <w:name w:val="WW8Num45z0"/>
    <w:rsid w:val="00EF5E4F"/>
    <w:rPr>
      <w:rFonts w:hint="default"/>
    </w:rPr>
  </w:style>
  <w:style w:type="character" w:customStyle="1" w:styleId="WW8Num45z1">
    <w:name w:val="WW8Num45z1"/>
    <w:rsid w:val="00EF5E4F"/>
  </w:style>
  <w:style w:type="character" w:customStyle="1" w:styleId="WW8Num45z2">
    <w:name w:val="WW8Num45z2"/>
    <w:rsid w:val="00EF5E4F"/>
  </w:style>
  <w:style w:type="character" w:customStyle="1" w:styleId="WW8Num45z3">
    <w:name w:val="WW8Num45z3"/>
    <w:rsid w:val="00EF5E4F"/>
  </w:style>
  <w:style w:type="character" w:customStyle="1" w:styleId="WW8Num45z4">
    <w:name w:val="WW8Num45z4"/>
    <w:rsid w:val="00EF5E4F"/>
  </w:style>
  <w:style w:type="character" w:customStyle="1" w:styleId="WW8Num45z5">
    <w:name w:val="WW8Num45z5"/>
    <w:rsid w:val="00EF5E4F"/>
  </w:style>
  <w:style w:type="character" w:customStyle="1" w:styleId="WW8Num45z6">
    <w:name w:val="WW8Num45z6"/>
    <w:rsid w:val="00EF5E4F"/>
  </w:style>
  <w:style w:type="character" w:customStyle="1" w:styleId="WW8Num45z7">
    <w:name w:val="WW8Num45z7"/>
    <w:rsid w:val="00EF5E4F"/>
  </w:style>
  <w:style w:type="character" w:customStyle="1" w:styleId="WW8Num45z8">
    <w:name w:val="WW8Num45z8"/>
    <w:rsid w:val="00EF5E4F"/>
  </w:style>
  <w:style w:type="character" w:customStyle="1" w:styleId="WW8Num46z0">
    <w:name w:val="WW8Num46z0"/>
    <w:rsid w:val="00EF5E4F"/>
    <w:rPr>
      <w:rFonts w:hint="default"/>
    </w:rPr>
  </w:style>
  <w:style w:type="character" w:customStyle="1" w:styleId="WW8Num46z1">
    <w:name w:val="WW8Num46z1"/>
    <w:rsid w:val="00EF5E4F"/>
  </w:style>
  <w:style w:type="character" w:customStyle="1" w:styleId="WW8Num46z2">
    <w:name w:val="WW8Num46z2"/>
    <w:rsid w:val="00EF5E4F"/>
  </w:style>
  <w:style w:type="character" w:customStyle="1" w:styleId="WW8Num46z3">
    <w:name w:val="WW8Num46z3"/>
    <w:rsid w:val="00EF5E4F"/>
  </w:style>
  <w:style w:type="character" w:customStyle="1" w:styleId="WW8Num46z4">
    <w:name w:val="WW8Num46z4"/>
    <w:rsid w:val="00EF5E4F"/>
  </w:style>
  <w:style w:type="character" w:customStyle="1" w:styleId="WW8Num46z5">
    <w:name w:val="WW8Num46z5"/>
    <w:rsid w:val="00EF5E4F"/>
  </w:style>
  <w:style w:type="character" w:customStyle="1" w:styleId="WW8Num46z6">
    <w:name w:val="WW8Num46z6"/>
    <w:rsid w:val="00EF5E4F"/>
  </w:style>
  <w:style w:type="character" w:customStyle="1" w:styleId="WW8Num46z7">
    <w:name w:val="WW8Num46z7"/>
    <w:rsid w:val="00EF5E4F"/>
  </w:style>
  <w:style w:type="character" w:customStyle="1" w:styleId="WW8Num46z8">
    <w:name w:val="WW8Num46z8"/>
    <w:rsid w:val="00EF5E4F"/>
  </w:style>
  <w:style w:type="character" w:customStyle="1" w:styleId="WW8Num47z0">
    <w:name w:val="WW8Num47z0"/>
    <w:rsid w:val="00EF5E4F"/>
    <w:rPr>
      <w:rFonts w:hint="default"/>
    </w:rPr>
  </w:style>
  <w:style w:type="character" w:customStyle="1" w:styleId="WW8Num47z2">
    <w:name w:val="WW8Num47z2"/>
    <w:rsid w:val="00EF5E4F"/>
  </w:style>
  <w:style w:type="character" w:customStyle="1" w:styleId="WW8Num47z3">
    <w:name w:val="WW8Num47z3"/>
    <w:rsid w:val="00EF5E4F"/>
  </w:style>
  <w:style w:type="character" w:customStyle="1" w:styleId="WW8Num47z4">
    <w:name w:val="WW8Num47z4"/>
    <w:rsid w:val="00EF5E4F"/>
  </w:style>
  <w:style w:type="character" w:customStyle="1" w:styleId="WW8Num47z5">
    <w:name w:val="WW8Num47z5"/>
    <w:rsid w:val="00EF5E4F"/>
  </w:style>
  <w:style w:type="character" w:customStyle="1" w:styleId="WW8Num47z6">
    <w:name w:val="WW8Num47z6"/>
    <w:rsid w:val="00EF5E4F"/>
  </w:style>
  <w:style w:type="character" w:customStyle="1" w:styleId="WW8Num47z7">
    <w:name w:val="WW8Num47z7"/>
    <w:rsid w:val="00EF5E4F"/>
  </w:style>
  <w:style w:type="character" w:customStyle="1" w:styleId="WW8Num47z8">
    <w:name w:val="WW8Num47z8"/>
    <w:rsid w:val="00EF5E4F"/>
  </w:style>
  <w:style w:type="character" w:customStyle="1" w:styleId="WW8Num48z0">
    <w:name w:val="WW8Num48z0"/>
    <w:rsid w:val="00EF5E4F"/>
    <w:rPr>
      <w:rFonts w:hint="default"/>
      <w:b/>
      <w:color w:val="auto"/>
    </w:rPr>
  </w:style>
  <w:style w:type="character" w:customStyle="1" w:styleId="WW8Num48z1">
    <w:name w:val="WW8Num48z1"/>
    <w:rsid w:val="00EF5E4F"/>
  </w:style>
  <w:style w:type="character" w:customStyle="1" w:styleId="WW8Num48z2">
    <w:name w:val="WW8Num48z2"/>
    <w:rsid w:val="00EF5E4F"/>
  </w:style>
  <w:style w:type="character" w:customStyle="1" w:styleId="WW8Num48z3">
    <w:name w:val="WW8Num48z3"/>
    <w:rsid w:val="00EF5E4F"/>
  </w:style>
  <w:style w:type="character" w:customStyle="1" w:styleId="WW8Num48z4">
    <w:name w:val="WW8Num48z4"/>
    <w:rsid w:val="00EF5E4F"/>
  </w:style>
  <w:style w:type="character" w:customStyle="1" w:styleId="WW8Num48z5">
    <w:name w:val="WW8Num48z5"/>
    <w:rsid w:val="00EF5E4F"/>
  </w:style>
  <w:style w:type="character" w:customStyle="1" w:styleId="WW8Num48z6">
    <w:name w:val="WW8Num48z6"/>
    <w:rsid w:val="00EF5E4F"/>
  </w:style>
  <w:style w:type="character" w:customStyle="1" w:styleId="WW8Num48z7">
    <w:name w:val="WW8Num48z7"/>
    <w:rsid w:val="00EF5E4F"/>
  </w:style>
  <w:style w:type="character" w:customStyle="1" w:styleId="WW8Num48z8">
    <w:name w:val="WW8Num48z8"/>
    <w:rsid w:val="00EF5E4F"/>
  </w:style>
  <w:style w:type="character" w:customStyle="1" w:styleId="WW8Num49z0">
    <w:name w:val="WW8Num49z0"/>
    <w:rsid w:val="00EF5E4F"/>
    <w:rPr>
      <w:rFonts w:hint="default"/>
    </w:rPr>
  </w:style>
  <w:style w:type="character" w:customStyle="1" w:styleId="WW8Num49z1">
    <w:name w:val="WW8Num49z1"/>
    <w:rsid w:val="00EF5E4F"/>
  </w:style>
  <w:style w:type="character" w:customStyle="1" w:styleId="WW8Num49z2">
    <w:name w:val="WW8Num49z2"/>
    <w:rsid w:val="00EF5E4F"/>
  </w:style>
  <w:style w:type="character" w:customStyle="1" w:styleId="WW8Num49z3">
    <w:name w:val="WW8Num49z3"/>
    <w:rsid w:val="00EF5E4F"/>
  </w:style>
  <w:style w:type="character" w:customStyle="1" w:styleId="WW8Num49z4">
    <w:name w:val="WW8Num49z4"/>
    <w:rsid w:val="00EF5E4F"/>
  </w:style>
  <w:style w:type="character" w:customStyle="1" w:styleId="WW8Num49z5">
    <w:name w:val="WW8Num49z5"/>
    <w:rsid w:val="00EF5E4F"/>
  </w:style>
  <w:style w:type="character" w:customStyle="1" w:styleId="WW8Num49z6">
    <w:name w:val="WW8Num49z6"/>
    <w:rsid w:val="00EF5E4F"/>
  </w:style>
  <w:style w:type="character" w:customStyle="1" w:styleId="WW8Num49z7">
    <w:name w:val="WW8Num49z7"/>
    <w:rsid w:val="00EF5E4F"/>
  </w:style>
  <w:style w:type="character" w:customStyle="1" w:styleId="WW8Num49z8">
    <w:name w:val="WW8Num49z8"/>
    <w:rsid w:val="00EF5E4F"/>
  </w:style>
  <w:style w:type="character" w:customStyle="1" w:styleId="WW8Num50z0">
    <w:name w:val="WW8Num50z0"/>
    <w:rsid w:val="00EF5E4F"/>
    <w:rPr>
      <w:rFonts w:hint="default"/>
      <w:bCs/>
    </w:rPr>
  </w:style>
  <w:style w:type="character" w:customStyle="1" w:styleId="WW8Num50z1">
    <w:name w:val="WW8Num50z1"/>
    <w:rsid w:val="00EF5E4F"/>
  </w:style>
  <w:style w:type="character" w:customStyle="1" w:styleId="WW8Num50z2">
    <w:name w:val="WW8Num50z2"/>
    <w:rsid w:val="00EF5E4F"/>
  </w:style>
  <w:style w:type="character" w:customStyle="1" w:styleId="WW8Num50z3">
    <w:name w:val="WW8Num50z3"/>
    <w:rsid w:val="00EF5E4F"/>
  </w:style>
  <w:style w:type="character" w:customStyle="1" w:styleId="WW8Num50z4">
    <w:name w:val="WW8Num50z4"/>
    <w:rsid w:val="00EF5E4F"/>
  </w:style>
  <w:style w:type="character" w:customStyle="1" w:styleId="WW8Num50z5">
    <w:name w:val="WW8Num50z5"/>
    <w:rsid w:val="00EF5E4F"/>
  </w:style>
  <w:style w:type="character" w:customStyle="1" w:styleId="WW8Num50z6">
    <w:name w:val="WW8Num50z6"/>
    <w:rsid w:val="00EF5E4F"/>
  </w:style>
  <w:style w:type="character" w:customStyle="1" w:styleId="WW8Num50z7">
    <w:name w:val="WW8Num50z7"/>
    <w:rsid w:val="00EF5E4F"/>
  </w:style>
  <w:style w:type="character" w:customStyle="1" w:styleId="WW8Num50z8">
    <w:name w:val="WW8Num50z8"/>
    <w:rsid w:val="00EF5E4F"/>
  </w:style>
  <w:style w:type="character" w:customStyle="1" w:styleId="WW8Num51z0">
    <w:name w:val="WW8Num51z0"/>
    <w:rsid w:val="00EF5E4F"/>
    <w:rPr>
      <w:rFonts w:hint="default"/>
      <w:sz w:val="20"/>
      <w:szCs w:val="20"/>
    </w:rPr>
  </w:style>
  <w:style w:type="character" w:customStyle="1" w:styleId="WW8Num51z1">
    <w:name w:val="WW8Num51z1"/>
    <w:rsid w:val="00EF5E4F"/>
  </w:style>
  <w:style w:type="character" w:customStyle="1" w:styleId="WW8Num51z2">
    <w:name w:val="WW8Num51z2"/>
    <w:rsid w:val="00EF5E4F"/>
  </w:style>
  <w:style w:type="character" w:customStyle="1" w:styleId="WW8Num51z3">
    <w:name w:val="WW8Num51z3"/>
    <w:rsid w:val="00EF5E4F"/>
  </w:style>
  <w:style w:type="character" w:customStyle="1" w:styleId="WW8Num51z4">
    <w:name w:val="WW8Num51z4"/>
    <w:rsid w:val="00EF5E4F"/>
  </w:style>
  <w:style w:type="character" w:customStyle="1" w:styleId="WW8Num51z5">
    <w:name w:val="WW8Num51z5"/>
    <w:rsid w:val="00EF5E4F"/>
  </w:style>
  <w:style w:type="character" w:customStyle="1" w:styleId="WW8Num51z6">
    <w:name w:val="WW8Num51z6"/>
    <w:rsid w:val="00EF5E4F"/>
  </w:style>
  <w:style w:type="character" w:customStyle="1" w:styleId="WW8Num51z7">
    <w:name w:val="WW8Num51z7"/>
    <w:rsid w:val="00EF5E4F"/>
  </w:style>
  <w:style w:type="character" w:customStyle="1" w:styleId="WW8Num51z8">
    <w:name w:val="WW8Num51z8"/>
    <w:rsid w:val="00EF5E4F"/>
  </w:style>
  <w:style w:type="character" w:customStyle="1" w:styleId="WW8Num52z0">
    <w:name w:val="WW8Num52z0"/>
    <w:rsid w:val="00EF5E4F"/>
    <w:rPr>
      <w:rFonts w:hint="default"/>
      <w:spacing w:val="-2"/>
    </w:rPr>
  </w:style>
  <w:style w:type="character" w:customStyle="1" w:styleId="WW8Num52z1">
    <w:name w:val="WW8Num52z1"/>
    <w:rsid w:val="00EF5E4F"/>
  </w:style>
  <w:style w:type="character" w:customStyle="1" w:styleId="WW8Num52z2">
    <w:name w:val="WW8Num52z2"/>
    <w:rsid w:val="00EF5E4F"/>
  </w:style>
  <w:style w:type="character" w:customStyle="1" w:styleId="WW8Num52z3">
    <w:name w:val="WW8Num52z3"/>
    <w:rsid w:val="00EF5E4F"/>
  </w:style>
  <w:style w:type="character" w:customStyle="1" w:styleId="WW8Num52z4">
    <w:name w:val="WW8Num52z4"/>
    <w:rsid w:val="00EF5E4F"/>
  </w:style>
  <w:style w:type="character" w:customStyle="1" w:styleId="WW8Num52z5">
    <w:name w:val="WW8Num52z5"/>
    <w:rsid w:val="00EF5E4F"/>
  </w:style>
  <w:style w:type="character" w:customStyle="1" w:styleId="WW8Num52z6">
    <w:name w:val="WW8Num52z6"/>
    <w:rsid w:val="00EF5E4F"/>
  </w:style>
  <w:style w:type="character" w:customStyle="1" w:styleId="WW8Num52z7">
    <w:name w:val="WW8Num52z7"/>
    <w:rsid w:val="00EF5E4F"/>
  </w:style>
  <w:style w:type="character" w:customStyle="1" w:styleId="WW8Num52z8">
    <w:name w:val="WW8Num52z8"/>
    <w:rsid w:val="00EF5E4F"/>
  </w:style>
  <w:style w:type="character" w:customStyle="1" w:styleId="WW8Num53z0">
    <w:name w:val="WW8Num53z0"/>
    <w:rsid w:val="00EF5E4F"/>
    <w:rPr>
      <w:rFonts w:hint="default"/>
    </w:rPr>
  </w:style>
  <w:style w:type="character" w:customStyle="1" w:styleId="WW8Num53z1">
    <w:name w:val="WW8Num53z1"/>
    <w:rsid w:val="00EF5E4F"/>
  </w:style>
  <w:style w:type="character" w:customStyle="1" w:styleId="WW8Num53z2">
    <w:name w:val="WW8Num53z2"/>
    <w:rsid w:val="00EF5E4F"/>
  </w:style>
  <w:style w:type="character" w:customStyle="1" w:styleId="WW8Num53z3">
    <w:name w:val="WW8Num53z3"/>
    <w:rsid w:val="00EF5E4F"/>
  </w:style>
  <w:style w:type="character" w:customStyle="1" w:styleId="WW8Num53z4">
    <w:name w:val="WW8Num53z4"/>
    <w:rsid w:val="00EF5E4F"/>
  </w:style>
  <w:style w:type="character" w:customStyle="1" w:styleId="WW8Num53z5">
    <w:name w:val="WW8Num53z5"/>
    <w:rsid w:val="00EF5E4F"/>
  </w:style>
  <w:style w:type="character" w:customStyle="1" w:styleId="WW8Num53z6">
    <w:name w:val="WW8Num53z6"/>
    <w:rsid w:val="00EF5E4F"/>
  </w:style>
  <w:style w:type="character" w:customStyle="1" w:styleId="WW8Num53z7">
    <w:name w:val="WW8Num53z7"/>
    <w:rsid w:val="00EF5E4F"/>
  </w:style>
  <w:style w:type="character" w:customStyle="1" w:styleId="WW8Num53z8">
    <w:name w:val="WW8Num53z8"/>
    <w:rsid w:val="00EF5E4F"/>
  </w:style>
  <w:style w:type="character" w:customStyle="1" w:styleId="WW8Num54z0">
    <w:name w:val="WW8Num54z0"/>
    <w:rsid w:val="00EF5E4F"/>
    <w:rPr>
      <w:sz w:val="20"/>
      <w:szCs w:val="20"/>
    </w:rPr>
  </w:style>
  <w:style w:type="character" w:customStyle="1" w:styleId="WW8Num54z1">
    <w:name w:val="WW8Num54z1"/>
    <w:rsid w:val="00EF5E4F"/>
  </w:style>
  <w:style w:type="character" w:customStyle="1" w:styleId="WW8Num54z2">
    <w:name w:val="WW8Num54z2"/>
    <w:rsid w:val="00EF5E4F"/>
  </w:style>
  <w:style w:type="character" w:customStyle="1" w:styleId="WW8Num54z3">
    <w:name w:val="WW8Num54z3"/>
    <w:rsid w:val="00EF5E4F"/>
  </w:style>
  <w:style w:type="character" w:customStyle="1" w:styleId="WW8Num54z4">
    <w:name w:val="WW8Num54z4"/>
    <w:rsid w:val="00EF5E4F"/>
  </w:style>
  <w:style w:type="character" w:customStyle="1" w:styleId="WW8Num54z5">
    <w:name w:val="WW8Num54z5"/>
    <w:rsid w:val="00EF5E4F"/>
  </w:style>
  <w:style w:type="character" w:customStyle="1" w:styleId="WW8Num54z6">
    <w:name w:val="WW8Num54z6"/>
    <w:rsid w:val="00EF5E4F"/>
  </w:style>
  <w:style w:type="character" w:customStyle="1" w:styleId="WW8Num54z7">
    <w:name w:val="WW8Num54z7"/>
    <w:rsid w:val="00EF5E4F"/>
  </w:style>
  <w:style w:type="character" w:customStyle="1" w:styleId="WW8Num54z8">
    <w:name w:val="WW8Num54z8"/>
    <w:rsid w:val="00EF5E4F"/>
  </w:style>
  <w:style w:type="character" w:customStyle="1" w:styleId="WW8Num55z0">
    <w:name w:val="WW8Num55z0"/>
    <w:rsid w:val="00EF5E4F"/>
    <w:rPr>
      <w:rFonts w:ascii="Times New Roman" w:eastAsia="Times New Roman" w:hAnsi="Times New Roman" w:cs="Times New Roman"/>
    </w:rPr>
  </w:style>
  <w:style w:type="character" w:customStyle="1" w:styleId="WW8Num55z1">
    <w:name w:val="WW8Num55z1"/>
    <w:rsid w:val="00EF5E4F"/>
    <w:rPr>
      <w:rFonts w:hint="default"/>
    </w:rPr>
  </w:style>
  <w:style w:type="character" w:customStyle="1" w:styleId="WW8Num55z2">
    <w:name w:val="WW8Num55z2"/>
    <w:rsid w:val="00EF5E4F"/>
  </w:style>
  <w:style w:type="character" w:customStyle="1" w:styleId="WW8Num55z3">
    <w:name w:val="WW8Num55z3"/>
    <w:rsid w:val="00EF5E4F"/>
  </w:style>
  <w:style w:type="character" w:customStyle="1" w:styleId="WW8Num55z4">
    <w:name w:val="WW8Num55z4"/>
    <w:rsid w:val="00EF5E4F"/>
  </w:style>
  <w:style w:type="character" w:customStyle="1" w:styleId="WW8Num55z5">
    <w:name w:val="WW8Num55z5"/>
    <w:rsid w:val="00EF5E4F"/>
  </w:style>
  <w:style w:type="character" w:customStyle="1" w:styleId="WW8Num55z6">
    <w:name w:val="WW8Num55z6"/>
    <w:rsid w:val="00EF5E4F"/>
  </w:style>
  <w:style w:type="character" w:customStyle="1" w:styleId="WW8Num55z7">
    <w:name w:val="WW8Num55z7"/>
    <w:rsid w:val="00EF5E4F"/>
  </w:style>
  <w:style w:type="character" w:customStyle="1" w:styleId="WW8Num55z8">
    <w:name w:val="WW8Num55z8"/>
    <w:rsid w:val="00EF5E4F"/>
  </w:style>
  <w:style w:type="character" w:customStyle="1" w:styleId="WW8Num56z0">
    <w:name w:val="WW8Num56z0"/>
    <w:rsid w:val="00EF5E4F"/>
    <w:rPr>
      <w:rFonts w:hint="default"/>
    </w:rPr>
  </w:style>
  <w:style w:type="character" w:customStyle="1" w:styleId="WW8Num56z1">
    <w:name w:val="WW8Num56z1"/>
    <w:rsid w:val="00EF5E4F"/>
  </w:style>
  <w:style w:type="character" w:customStyle="1" w:styleId="WW8Num56z2">
    <w:name w:val="WW8Num56z2"/>
    <w:rsid w:val="00EF5E4F"/>
  </w:style>
  <w:style w:type="character" w:customStyle="1" w:styleId="WW8Num56z3">
    <w:name w:val="WW8Num56z3"/>
    <w:rsid w:val="00EF5E4F"/>
  </w:style>
  <w:style w:type="character" w:customStyle="1" w:styleId="WW8Num56z4">
    <w:name w:val="WW8Num56z4"/>
    <w:rsid w:val="00EF5E4F"/>
  </w:style>
  <w:style w:type="character" w:customStyle="1" w:styleId="WW8Num56z5">
    <w:name w:val="WW8Num56z5"/>
    <w:rsid w:val="00EF5E4F"/>
  </w:style>
  <w:style w:type="character" w:customStyle="1" w:styleId="WW8Num56z6">
    <w:name w:val="WW8Num56z6"/>
    <w:rsid w:val="00EF5E4F"/>
  </w:style>
  <w:style w:type="character" w:customStyle="1" w:styleId="WW8Num56z7">
    <w:name w:val="WW8Num56z7"/>
    <w:rsid w:val="00EF5E4F"/>
  </w:style>
  <w:style w:type="character" w:customStyle="1" w:styleId="WW8Num56z8">
    <w:name w:val="WW8Num56z8"/>
    <w:rsid w:val="00EF5E4F"/>
  </w:style>
  <w:style w:type="character" w:customStyle="1" w:styleId="WW8Num57z0">
    <w:name w:val="WW8Num57z0"/>
    <w:rsid w:val="00EF5E4F"/>
  </w:style>
  <w:style w:type="character" w:customStyle="1" w:styleId="WW8Num57z1">
    <w:name w:val="WW8Num57z1"/>
    <w:rsid w:val="00EF5E4F"/>
    <w:rPr>
      <w:sz w:val="20"/>
      <w:szCs w:val="20"/>
    </w:rPr>
  </w:style>
  <w:style w:type="character" w:customStyle="1" w:styleId="WW8Num57z2">
    <w:name w:val="WW8Num57z2"/>
    <w:rsid w:val="00EF5E4F"/>
  </w:style>
  <w:style w:type="character" w:customStyle="1" w:styleId="WW8Num57z3">
    <w:name w:val="WW8Num57z3"/>
    <w:rsid w:val="00EF5E4F"/>
  </w:style>
  <w:style w:type="character" w:customStyle="1" w:styleId="WW8Num57z4">
    <w:name w:val="WW8Num57z4"/>
    <w:rsid w:val="00EF5E4F"/>
  </w:style>
  <w:style w:type="character" w:customStyle="1" w:styleId="WW8Num57z5">
    <w:name w:val="WW8Num57z5"/>
    <w:rsid w:val="00EF5E4F"/>
  </w:style>
  <w:style w:type="character" w:customStyle="1" w:styleId="WW8Num57z6">
    <w:name w:val="WW8Num57z6"/>
    <w:rsid w:val="00EF5E4F"/>
  </w:style>
  <w:style w:type="character" w:customStyle="1" w:styleId="WW8Num57z7">
    <w:name w:val="WW8Num57z7"/>
    <w:rsid w:val="00EF5E4F"/>
  </w:style>
  <w:style w:type="character" w:customStyle="1" w:styleId="WW8Num57z8">
    <w:name w:val="WW8Num57z8"/>
    <w:rsid w:val="00EF5E4F"/>
  </w:style>
  <w:style w:type="character" w:customStyle="1" w:styleId="WW8Num58z0">
    <w:name w:val="WW8Num58z0"/>
    <w:rsid w:val="00EF5E4F"/>
    <w:rPr>
      <w:rFonts w:ascii="Wingdings" w:eastAsia="Times New Roman" w:hAnsi="Wingdings" w:cs="Times New Roman" w:hint="default"/>
      <w:sz w:val="28"/>
    </w:rPr>
  </w:style>
  <w:style w:type="character" w:customStyle="1" w:styleId="WW8Num58z1">
    <w:name w:val="WW8Num58z1"/>
    <w:rsid w:val="00EF5E4F"/>
    <w:rPr>
      <w:rFonts w:ascii="Courier New" w:hAnsi="Courier New" w:cs="Courier New" w:hint="default"/>
    </w:rPr>
  </w:style>
  <w:style w:type="character" w:customStyle="1" w:styleId="WW8Num58z2">
    <w:name w:val="WW8Num58z2"/>
    <w:rsid w:val="00EF5E4F"/>
    <w:rPr>
      <w:rFonts w:ascii="Wingdings" w:hAnsi="Wingdings" w:cs="Wingdings" w:hint="default"/>
    </w:rPr>
  </w:style>
  <w:style w:type="character" w:customStyle="1" w:styleId="WW8Num58z3">
    <w:name w:val="WW8Num58z3"/>
    <w:rsid w:val="00EF5E4F"/>
    <w:rPr>
      <w:rFonts w:ascii="Symbol" w:hAnsi="Symbol" w:cs="Symbol" w:hint="default"/>
    </w:rPr>
  </w:style>
  <w:style w:type="character" w:customStyle="1" w:styleId="WW8Num59z0">
    <w:name w:val="WW8Num59z0"/>
    <w:rsid w:val="00EF5E4F"/>
    <w:rPr>
      <w:rFonts w:hint="default"/>
    </w:rPr>
  </w:style>
  <w:style w:type="character" w:customStyle="1" w:styleId="WW8Num59z2">
    <w:name w:val="WW8Num59z2"/>
    <w:rsid w:val="00EF5E4F"/>
  </w:style>
  <w:style w:type="character" w:customStyle="1" w:styleId="WW8Num59z3">
    <w:name w:val="WW8Num59z3"/>
    <w:rsid w:val="00EF5E4F"/>
  </w:style>
  <w:style w:type="character" w:customStyle="1" w:styleId="WW8Num59z4">
    <w:name w:val="WW8Num59z4"/>
    <w:rsid w:val="00EF5E4F"/>
  </w:style>
  <w:style w:type="character" w:customStyle="1" w:styleId="WW8Num59z5">
    <w:name w:val="WW8Num59z5"/>
    <w:rsid w:val="00EF5E4F"/>
  </w:style>
  <w:style w:type="character" w:customStyle="1" w:styleId="WW8Num59z6">
    <w:name w:val="WW8Num59z6"/>
    <w:rsid w:val="00EF5E4F"/>
  </w:style>
  <w:style w:type="character" w:customStyle="1" w:styleId="WW8Num59z7">
    <w:name w:val="WW8Num59z7"/>
    <w:rsid w:val="00EF5E4F"/>
  </w:style>
  <w:style w:type="character" w:customStyle="1" w:styleId="WW8Num59z8">
    <w:name w:val="WW8Num59z8"/>
    <w:rsid w:val="00EF5E4F"/>
  </w:style>
  <w:style w:type="character" w:customStyle="1" w:styleId="WW8Num60z0">
    <w:name w:val="WW8Num60z0"/>
    <w:rsid w:val="00EF5E4F"/>
    <w:rPr>
      <w:rFonts w:hint="default"/>
    </w:rPr>
  </w:style>
  <w:style w:type="character" w:customStyle="1" w:styleId="WW8Num60z2">
    <w:name w:val="WW8Num60z2"/>
    <w:rsid w:val="00EF5E4F"/>
  </w:style>
  <w:style w:type="character" w:customStyle="1" w:styleId="WW8Num60z3">
    <w:name w:val="WW8Num60z3"/>
    <w:rsid w:val="00EF5E4F"/>
  </w:style>
  <w:style w:type="character" w:customStyle="1" w:styleId="WW8Num60z4">
    <w:name w:val="WW8Num60z4"/>
    <w:rsid w:val="00EF5E4F"/>
  </w:style>
  <w:style w:type="character" w:customStyle="1" w:styleId="WW8Num60z5">
    <w:name w:val="WW8Num60z5"/>
    <w:rsid w:val="00EF5E4F"/>
  </w:style>
  <w:style w:type="character" w:customStyle="1" w:styleId="WW8Num60z6">
    <w:name w:val="WW8Num60z6"/>
    <w:rsid w:val="00EF5E4F"/>
  </w:style>
  <w:style w:type="character" w:customStyle="1" w:styleId="WW8Num60z7">
    <w:name w:val="WW8Num60z7"/>
    <w:rsid w:val="00EF5E4F"/>
  </w:style>
  <w:style w:type="character" w:customStyle="1" w:styleId="WW8Num60z8">
    <w:name w:val="WW8Num60z8"/>
    <w:rsid w:val="00EF5E4F"/>
  </w:style>
  <w:style w:type="character" w:customStyle="1" w:styleId="WW8Num61z0">
    <w:name w:val="WW8Num61z0"/>
    <w:rsid w:val="00EF5E4F"/>
    <w:rPr>
      <w:rFonts w:hint="default"/>
      <w:spacing w:val="-2"/>
    </w:rPr>
  </w:style>
  <w:style w:type="character" w:customStyle="1" w:styleId="WW8Num61z1">
    <w:name w:val="WW8Num61z1"/>
    <w:rsid w:val="00EF5E4F"/>
  </w:style>
  <w:style w:type="character" w:customStyle="1" w:styleId="WW8Num61z2">
    <w:name w:val="WW8Num61z2"/>
    <w:rsid w:val="00EF5E4F"/>
  </w:style>
  <w:style w:type="character" w:customStyle="1" w:styleId="WW8Num61z3">
    <w:name w:val="WW8Num61z3"/>
    <w:rsid w:val="00EF5E4F"/>
  </w:style>
  <w:style w:type="character" w:customStyle="1" w:styleId="WW8Num61z4">
    <w:name w:val="WW8Num61z4"/>
    <w:rsid w:val="00EF5E4F"/>
  </w:style>
  <w:style w:type="character" w:customStyle="1" w:styleId="WW8Num61z5">
    <w:name w:val="WW8Num61z5"/>
    <w:rsid w:val="00EF5E4F"/>
  </w:style>
  <w:style w:type="character" w:customStyle="1" w:styleId="WW8Num61z6">
    <w:name w:val="WW8Num61z6"/>
    <w:rsid w:val="00EF5E4F"/>
  </w:style>
  <w:style w:type="character" w:customStyle="1" w:styleId="WW8Num61z7">
    <w:name w:val="WW8Num61z7"/>
    <w:rsid w:val="00EF5E4F"/>
  </w:style>
  <w:style w:type="character" w:customStyle="1" w:styleId="WW8Num61z8">
    <w:name w:val="WW8Num61z8"/>
    <w:rsid w:val="00EF5E4F"/>
  </w:style>
  <w:style w:type="character" w:customStyle="1" w:styleId="WW8Num62z0">
    <w:name w:val="WW8Num62z0"/>
    <w:rsid w:val="00EF5E4F"/>
    <w:rPr>
      <w:rFonts w:hint="default"/>
    </w:rPr>
  </w:style>
  <w:style w:type="character" w:customStyle="1" w:styleId="WW8Num62z1">
    <w:name w:val="WW8Num62z1"/>
    <w:rsid w:val="00EF5E4F"/>
  </w:style>
  <w:style w:type="character" w:customStyle="1" w:styleId="WW8Num62z2">
    <w:name w:val="WW8Num62z2"/>
    <w:rsid w:val="00EF5E4F"/>
  </w:style>
  <w:style w:type="character" w:customStyle="1" w:styleId="WW8Num62z3">
    <w:name w:val="WW8Num62z3"/>
    <w:rsid w:val="00EF5E4F"/>
  </w:style>
  <w:style w:type="character" w:customStyle="1" w:styleId="WW8Num62z4">
    <w:name w:val="WW8Num62z4"/>
    <w:rsid w:val="00EF5E4F"/>
  </w:style>
  <w:style w:type="character" w:customStyle="1" w:styleId="WW8Num62z5">
    <w:name w:val="WW8Num62z5"/>
    <w:rsid w:val="00EF5E4F"/>
  </w:style>
  <w:style w:type="character" w:customStyle="1" w:styleId="WW8Num62z6">
    <w:name w:val="WW8Num62z6"/>
    <w:rsid w:val="00EF5E4F"/>
  </w:style>
  <w:style w:type="character" w:customStyle="1" w:styleId="WW8Num62z7">
    <w:name w:val="WW8Num62z7"/>
    <w:rsid w:val="00EF5E4F"/>
  </w:style>
  <w:style w:type="character" w:customStyle="1" w:styleId="WW8Num62z8">
    <w:name w:val="WW8Num62z8"/>
    <w:rsid w:val="00EF5E4F"/>
  </w:style>
  <w:style w:type="character" w:customStyle="1" w:styleId="WW8Num63z0">
    <w:name w:val="WW8Num63z0"/>
    <w:rsid w:val="00EF5E4F"/>
    <w:rPr>
      <w:rFonts w:hint="default"/>
    </w:rPr>
  </w:style>
  <w:style w:type="character" w:customStyle="1" w:styleId="WW8Num63z1">
    <w:name w:val="WW8Num63z1"/>
    <w:rsid w:val="00EF5E4F"/>
  </w:style>
  <w:style w:type="character" w:customStyle="1" w:styleId="WW8Num63z2">
    <w:name w:val="WW8Num63z2"/>
    <w:rsid w:val="00EF5E4F"/>
  </w:style>
  <w:style w:type="character" w:customStyle="1" w:styleId="WW8Num63z3">
    <w:name w:val="WW8Num63z3"/>
    <w:rsid w:val="00EF5E4F"/>
  </w:style>
  <w:style w:type="character" w:customStyle="1" w:styleId="WW8Num63z4">
    <w:name w:val="WW8Num63z4"/>
    <w:rsid w:val="00EF5E4F"/>
  </w:style>
  <w:style w:type="character" w:customStyle="1" w:styleId="WW8Num63z5">
    <w:name w:val="WW8Num63z5"/>
    <w:rsid w:val="00EF5E4F"/>
  </w:style>
  <w:style w:type="character" w:customStyle="1" w:styleId="WW8Num63z6">
    <w:name w:val="WW8Num63z6"/>
    <w:rsid w:val="00EF5E4F"/>
  </w:style>
  <w:style w:type="character" w:customStyle="1" w:styleId="WW8Num63z7">
    <w:name w:val="WW8Num63z7"/>
    <w:rsid w:val="00EF5E4F"/>
  </w:style>
  <w:style w:type="character" w:customStyle="1" w:styleId="WW8Num63z8">
    <w:name w:val="WW8Num63z8"/>
    <w:rsid w:val="00EF5E4F"/>
  </w:style>
  <w:style w:type="character" w:customStyle="1" w:styleId="WW8Num64z0">
    <w:name w:val="WW8Num64z0"/>
    <w:rsid w:val="00EF5E4F"/>
    <w:rPr>
      <w:rFonts w:hint="default"/>
    </w:rPr>
  </w:style>
  <w:style w:type="character" w:customStyle="1" w:styleId="WW8Num64z1">
    <w:name w:val="WW8Num64z1"/>
    <w:rsid w:val="00EF5E4F"/>
  </w:style>
  <w:style w:type="character" w:customStyle="1" w:styleId="WW8Num64z2">
    <w:name w:val="WW8Num64z2"/>
    <w:rsid w:val="00EF5E4F"/>
  </w:style>
  <w:style w:type="character" w:customStyle="1" w:styleId="WW8Num64z3">
    <w:name w:val="WW8Num64z3"/>
    <w:rsid w:val="00EF5E4F"/>
  </w:style>
  <w:style w:type="character" w:customStyle="1" w:styleId="WW8Num64z4">
    <w:name w:val="WW8Num64z4"/>
    <w:rsid w:val="00EF5E4F"/>
  </w:style>
  <w:style w:type="character" w:customStyle="1" w:styleId="WW8Num64z5">
    <w:name w:val="WW8Num64z5"/>
    <w:rsid w:val="00EF5E4F"/>
  </w:style>
  <w:style w:type="character" w:customStyle="1" w:styleId="WW8Num64z6">
    <w:name w:val="WW8Num64z6"/>
    <w:rsid w:val="00EF5E4F"/>
  </w:style>
  <w:style w:type="character" w:customStyle="1" w:styleId="WW8Num64z7">
    <w:name w:val="WW8Num64z7"/>
    <w:rsid w:val="00EF5E4F"/>
  </w:style>
  <w:style w:type="character" w:customStyle="1" w:styleId="WW8Num64z8">
    <w:name w:val="WW8Num64z8"/>
    <w:rsid w:val="00EF5E4F"/>
  </w:style>
  <w:style w:type="character" w:customStyle="1" w:styleId="WW8Num65z0">
    <w:name w:val="WW8Num65z0"/>
    <w:rsid w:val="00EF5E4F"/>
    <w:rPr>
      <w:rFonts w:hint="default"/>
    </w:rPr>
  </w:style>
  <w:style w:type="character" w:customStyle="1" w:styleId="WW8Num65z1">
    <w:name w:val="WW8Num65z1"/>
    <w:rsid w:val="00EF5E4F"/>
  </w:style>
  <w:style w:type="character" w:customStyle="1" w:styleId="WW8Num65z2">
    <w:name w:val="WW8Num65z2"/>
    <w:rsid w:val="00EF5E4F"/>
    <w:rPr>
      <w:rFonts w:ascii="Symbol" w:hAnsi="Symbol" w:cs="Symbol" w:hint="default"/>
    </w:rPr>
  </w:style>
  <w:style w:type="character" w:customStyle="1" w:styleId="WW8Num65z4">
    <w:name w:val="WW8Num65z4"/>
    <w:rsid w:val="00EF5E4F"/>
    <w:rPr>
      <w:rFonts w:ascii="Courier New" w:hAnsi="Courier New" w:cs="Courier New" w:hint="default"/>
    </w:rPr>
  </w:style>
  <w:style w:type="character" w:customStyle="1" w:styleId="WW8Num65z5">
    <w:name w:val="WW8Num65z5"/>
    <w:rsid w:val="00EF5E4F"/>
  </w:style>
  <w:style w:type="character" w:customStyle="1" w:styleId="WW8Num65z6">
    <w:name w:val="WW8Num65z6"/>
    <w:rsid w:val="00EF5E4F"/>
  </w:style>
  <w:style w:type="character" w:customStyle="1" w:styleId="WW8Num65z7">
    <w:name w:val="WW8Num65z7"/>
    <w:rsid w:val="00EF5E4F"/>
  </w:style>
  <w:style w:type="character" w:customStyle="1" w:styleId="WW8Num65z8">
    <w:name w:val="WW8Num65z8"/>
    <w:rsid w:val="00EF5E4F"/>
  </w:style>
  <w:style w:type="character" w:customStyle="1" w:styleId="WW8Num66z0">
    <w:name w:val="WW8Num66z0"/>
    <w:rsid w:val="00EF5E4F"/>
  </w:style>
  <w:style w:type="character" w:customStyle="1" w:styleId="WW8Num66z1">
    <w:name w:val="WW8Num66z1"/>
    <w:rsid w:val="00EF5E4F"/>
    <w:rPr>
      <w:rFonts w:ascii="Symbol" w:hAnsi="Symbol" w:cs="Symbol" w:hint="default"/>
    </w:rPr>
  </w:style>
  <w:style w:type="character" w:customStyle="1" w:styleId="WW8Num66z2">
    <w:name w:val="WW8Num66z2"/>
    <w:rsid w:val="00EF5E4F"/>
  </w:style>
  <w:style w:type="character" w:customStyle="1" w:styleId="WW8Num66z3">
    <w:name w:val="WW8Num66z3"/>
    <w:rsid w:val="00EF5E4F"/>
  </w:style>
  <w:style w:type="character" w:customStyle="1" w:styleId="WW8Num66z4">
    <w:name w:val="WW8Num66z4"/>
    <w:rsid w:val="00EF5E4F"/>
  </w:style>
  <w:style w:type="character" w:customStyle="1" w:styleId="WW8Num66z5">
    <w:name w:val="WW8Num66z5"/>
    <w:rsid w:val="00EF5E4F"/>
  </w:style>
  <w:style w:type="character" w:customStyle="1" w:styleId="WW8Num66z6">
    <w:name w:val="WW8Num66z6"/>
    <w:rsid w:val="00EF5E4F"/>
  </w:style>
  <w:style w:type="character" w:customStyle="1" w:styleId="WW8Num66z7">
    <w:name w:val="WW8Num66z7"/>
    <w:rsid w:val="00EF5E4F"/>
  </w:style>
  <w:style w:type="character" w:customStyle="1" w:styleId="WW8Num66z8">
    <w:name w:val="WW8Num66z8"/>
    <w:rsid w:val="00EF5E4F"/>
  </w:style>
  <w:style w:type="character" w:customStyle="1" w:styleId="WW8Num67z0">
    <w:name w:val="WW8Num67z0"/>
    <w:rsid w:val="00EF5E4F"/>
    <w:rPr>
      <w:rFonts w:hint="default"/>
    </w:rPr>
  </w:style>
  <w:style w:type="character" w:customStyle="1" w:styleId="WW8Num67z1">
    <w:name w:val="WW8Num67z1"/>
    <w:rsid w:val="00EF5E4F"/>
  </w:style>
  <w:style w:type="character" w:customStyle="1" w:styleId="WW8Num67z2">
    <w:name w:val="WW8Num67z2"/>
    <w:rsid w:val="00EF5E4F"/>
  </w:style>
  <w:style w:type="character" w:customStyle="1" w:styleId="WW8Num67z3">
    <w:name w:val="WW8Num67z3"/>
    <w:rsid w:val="00EF5E4F"/>
  </w:style>
  <w:style w:type="character" w:customStyle="1" w:styleId="WW8Num67z4">
    <w:name w:val="WW8Num67z4"/>
    <w:rsid w:val="00EF5E4F"/>
  </w:style>
  <w:style w:type="character" w:customStyle="1" w:styleId="WW8Num67z5">
    <w:name w:val="WW8Num67z5"/>
    <w:rsid w:val="00EF5E4F"/>
  </w:style>
  <w:style w:type="character" w:customStyle="1" w:styleId="WW8Num67z6">
    <w:name w:val="WW8Num67z6"/>
    <w:rsid w:val="00EF5E4F"/>
  </w:style>
  <w:style w:type="character" w:customStyle="1" w:styleId="WW8Num67z7">
    <w:name w:val="WW8Num67z7"/>
    <w:rsid w:val="00EF5E4F"/>
  </w:style>
  <w:style w:type="character" w:customStyle="1" w:styleId="WW8Num67z8">
    <w:name w:val="WW8Num67z8"/>
    <w:rsid w:val="00EF5E4F"/>
  </w:style>
  <w:style w:type="character" w:customStyle="1" w:styleId="WW8Num68z0">
    <w:name w:val="WW8Num68z0"/>
    <w:rsid w:val="00EF5E4F"/>
    <w:rPr>
      <w:rFonts w:hint="default"/>
    </w:rPr>
  </w:style>
  <w:style w:type="character" w:customStyle="1" w:styleId="WW8Num68z2">
    <w:name w:val="WW8Num68z2"/>
    <w:rsid w:val="00EF5E4F"/>
  </w:style>
  <w:style w:type="character" w:customStyle="1" w:styleId="WW8Num68z3">
    <w:name w:val="WW8Num68z3"/>
    <w:rsid w:val="00EF5E4F"/>
  </w:style>
  <w:style w:type="character" w:customStyle="1" w:styleId="WW8Num68z4">
    <w:name w:val="WW8Num68z4"/>
    <w:rsid w:val="00EF5E4F"/>
  </w:style>
  <w:style w:type="character" w:customStyle="1" w:styleId="WW8Num68z5">
    <w:name w:val="WW8Num68z5"/>
    <w:rsid w:val="00EF5E4F"/>
  </w:style>
  <w:style w:type="character" w:customStyle="1" w:styleId="WW8Num68z6">
    <w:name w:val="WW8Num68z6"/>
    <w:rsid w:val="00EF5E4F"/>
  </w:style>
  <w:style w:type="character" w:customStyle="1" w:styleId="WW8Num68z7">
    <w:name w:val="WW8Num68z7"/>
    <w:rsid w:val="00EF5E4F"/>
  </w:style>
  <w:style w:type="character" w:customStyle="1" w:styleId="WW8Num68z8">
    <w:name w:val="WW8Num68z8"/>
    <w:rsid w:val="00EF5E4F"/>
  </w:style>
  <w:style w:type="character" w:customStyle="1" w:styleId="WW8Num69z0">
    <w:name w:val="WW8Num69z0"/>
    <w:rsid w:val="00EF5E4F"/>
  </w:style>
  <w:style w:type="character" w:customStyle="1" w:styleId="WW8Num69z1">
    <w:name w:val="WW8Num69z1"/>
    <w:rsid w:val="00EF5E4F"/>
  </w:style>
  <w:style w:type="character" w:customStyle="1" w:styleId="WW8Num69z2">
    <w:name w:val="WW8Num69z2"/>
    <w:rsid w:val="00EF5E4F"/>
  </w:style>
  <w:style w:type="character" w:customStyle="1" w:styleId="WW8Num69z3">
    <w:name w:val="WW8Num69z3"/>
    <w:rsid w:val="00EF5E4F"/>
  </w:style>
  <w:style w:type="character" w:customStyle="1" w:styleId="WW8Num69z4">
    <w:name w:val="WW8Num69z4"/>
    <w:rsid w:val="00EF5E4F"/>
  </w:style>
  <w:style w:type="character" w:customStyle="1" w:styleId="WW8Num69z5">
    <w:name w:val="WW8Num69z5"/>
    <w:rsid w:val="00EF5E4F"/>
  </w:style>
  <w:style w:type="character" w:customStyle="1" w:styleId="WW8Num69z6">
    <w:name w:val="WW8Num69z6"/>
    <w:rsid w:val="00EF5E4F"/>
  </w:style>
  <w:style w:type="character" w:customStyle="1" w:styleId="WW8Num69z7">
    <w:name w:val="WW8Num69z7"/>
    <w:rsid w:val="00EF5E4F"/>
  </w:style>
  <w:style w:type="character" w:customStyle="1" w:styleId="WW8Num69z8">
    <w:name w:val="WW8Num69z8"/>
    <w:rsid w:val="00EF5E4F"/>
  </w:style>
  <w:style w:type="character" w:customStyle="1" w:styleId="WW8Num70z0">
    <w:name w:val="WW8Num70z0"/>
    <w:rsid w:val="00EF5E4F"/>
    <w:rPr>
      <w:rFonts w:hint="default"/>
    </w:rPr>
  </w:style>
  <w:style w:type="character" w:customStyle="1" w:styleId="WW8Num70z2">
    <w:name w:val="WW8Num70z2"/>
    <w:rsid w:val="00EF5E4F"/>
  </w:style>
  <w:style w:type="character" w:customStyle="1" w:styleId="WW8Num70z3">
    <w:name w:val="WW8Num70z3"/>
    <w:rsid w:val="00EF5E4F"/>
  </w:style>
  <w:style w:type="character" w:customStyle="1" w:styleId="WW8Num70z4">
    <w:name w:val="WW8Num70z4"/>
    <w:rsid w:val="00EF5E4F"/>
  </w:style>
  <w:style w:type="character" w:customStyle="1" w:styleId="WW8Num70z5">
    <w:name w:val="WW8Num70z5"/>
    <w:rsid w:val="00EF5E4F"/>
  </w:style>
  <w:style w:type="character" w:customStyle="1" w:styleId="WW8Num70z6">
    <w:name w:val="WW8Num70z6"/>
    <w:rsid w:val="00EF5E4F"/>
  </w:style>
  <w:style w:type="character" w:customStyle="1" w:styleId="WW8Num70z7">
    <w:name w:val="WW8Num70z7"/>
    <w:rsid w:val="00EF5E4F"/>
  </w:style>
  <w:style w:type="character" w:customStyle="1" w:styleId="WW8Num70z8">
    <w:name w:val="WW8Num70z8"/>
    <w:rsid w:val="00EF5E4F"/>
  </w:style>
  <w:style w:type="character" w:customStyle="1" w:styleId="WW8Num71z0">
    <w:name w:val="WW8Num71z0"/>
    <w:rsid w:val="00EF5E4F"/>
    <w:rPr>
      <w:rFonts w:hint="default"/>
    </w:rPr>
  </w:style>
  <w:style w:type="character" w:customStyle="1" w:styleId="WW8Num71z1">
    <w:name w:val="WW8Num71z1"/>
    <w:rsid w:val="00EF5E4F"/>
  </w:style>
  <w:style w:type="character" w:customStyle="1" w:styleId="WW8Num71z2">
    <w:name w:val="WW8Num71z2"/>
    <w:rsid w:val="00EF5E4F"/>
  </w:style>
  <w:style w:type="character" w:customStyle="1" w:styleId="WW8Num71z3">
    <w:name w:val="WW8Num71z3"/>
    <w:rsid w:val="00EF5E4F"/>
  </w:style>
  <w:style w:type="character" w:customStyle="1" w:styleId="WW8Num71z4">
    <w:name w:val="WW8Num71z4"/>
    <w:rsid w:val="00EF5E4F"/>
  </w:style>
  <w:style w:type="character" w:customStyle="1" w:styleId="WW8Num71z5">
    <w:name w:val="WW8Num71z5"/>
    <w:rsid w:val="00EF5E4F"/>
  </w:style>
  <w:style w:type="character" w:customStyle="1" w:styleId="WW8Num71z6">
    <w:name w:val="WW8Num71z6"/>
    <w:rsid w:val="00EF5E4F"/>
  </w:style>
  <w:style w:type="character" w:customStyle="1" w:styleId="WW8Num71z7">
    <w:name w:val="WW8Num71z7"/>
    <w:rsid w:val="00EF5E4F"/>
  </w:style>
  <w:style w:type="character" w:customStyle="1" w:styleId="WW8Num71z8">
    <w:name w:val="WW8Num71z8"/>
    <w:rsid w:val="00EF5E4F"/>
  </w:style>
  <w:style w:type="character" w:customStyle="1" w:styleId="WW8Num72z0">
    <w:name w:val="WW8Num72z0"/>
    <w:rsid w:val="00EF5E4F"/>
    <w:rPr>
      <w:rFonts w:hint="default"/>
      <w:spacing w:val="-2"/>
    </w:rPr>
  </w:style>
  <w:style w:type="character" w:customStyle="1" w:styleId="WW8Num72z1">
    <w:name w:val="WW8Num72z1"/>
    <w:rsid w:val="00EF5E4F"/>
  </w:style>
  <w:style w:type="character" w:customStyle="1" w:styleId="WW8Num72z2">
    <w:name w:val="WW8Num72z2"/>
    <w:rsid w:val="00EF5E4F"/>
  </w:style>
  <w:style w:type="character" w:customStyle="1" w:styleId="WW8Num72z3">
    <w:name w:val="WW8Num72z3"/>
    <w:rsid w:val="00EF5E4F"/>
  </w:style>
  <w:style w:type="character" w:customStyle="1" w:styleId="WW8Num72z4">
    <w:name w:val="WW8Num72z4"/>
    <w:rsid w:val="00EF5E4F"/>
  </w:style>
  <w:style w:type="character" w:customStyle="1" w:styleId="WW8Num72z5">
    <w:name w:val="WW8Num72z5"/>
    <w:rsid w:val="00EF5E4F"/>
  </w:style>
  <w:style w:type="character" w:customStyle="1" w:styleId="WW8Num72z6">
    <w:name w:val="WW8Num72z6"/>
    <w:rsid w:val="00EF5E4F"/>
  </w:style>
  <w:style w:type="character" w:customStyle="1" w:styleId="WW8Num72z7">
    <w:name w:val="WW8Num72z7"/>
    <w:rsid w:val="00EF5E4F"/>
  </w:style>
  <w:style w:type="character" w:customStyle="1" w:styleId="WW8Num72z8">
    <w:name w:val="WW8Num72z8"/>
    <w:rsid w:val="00EF5E4F"/>
  </w:style>
  <w:style w:type="character" w:customStyle="1" w:styleId="WW8Num73z0">
    <w:name w:val="WW8Num73z0"/>
    <w:rsid w:val="00EF5E4F"/>
    <w:rPr>
      <w:rFonts w:hint="default"/>
      <w:spacing w:val="-2"/>
    </w:rPr>
  </w:style>
  <w:style w:type="character" w:customStyle="1" w:styleId="WW8Num73z1">
    <w:name w:val="WW8Num73z1"/>
    <w:rsid w:val="00EF5E4F"/>
  </w:style>
  <w:style w:type="character" w:customStyle="1" w:styleId="WW8Num73z2">
    <w:name w:val="WW8Num73z2"/>
    <w:rsid w:val="00EF5E4F"/>
  </w:style>
  <w:style w:type="character" w:customStyle="1" w:styleId="WW8Num73z3">
    <w:name w:val="WW8Num73z3"/>
    <w:rsid w:val="00EF5E4F"/>
  </w:style>
  <w:style w:type="character" w:customStyle="1" w:styleId="WW8Num73z4">
    <w:name w:val="WW8Num73z4"/>
    <w:rsid w:val="00EF5E4F"/>
  </w:style>
  <w:style w:type="character" w:customStyle="1" w:styleId="WW8Num73z5">
    <w:name w:val="WW8Num73z5"/>
    <w:rsid w:val="00EF5E4F"/>
  </w:style>
  <w:style w:type="character" w:customStyle="1" w:styleId="WW8Num73z6">
    <w:name w:val="WW8Num73z6"/>
    <w:rsid w:val="00EF5E4F"/>
  </w:style>
  <w:style w:type="character" w:customStyle="1" w:styleId="WW8Num73z7">
    <w:name w:val="WW8Num73z7"/>
    <w:rsid w:val="00EF5E4F"/>
  </w:style>
  <w:style w:type="character" w:customStyle="1" w:styleId="WW8Num73z8">
    <w:name w:val="WW8Num73z8"/>
    <w:rsid w:val="00EF5E4F"/>
  </w:style>
  <w:style w:type="character" w:customStyle="1" w:styleId="WW8Num74z0">
    <w:name w:val="WW8Num74z0"/>
    <w:rsid w:val="00EF5E4F"/>
    <w:rPr>
      <w:rFonts w:hint="default"/>
    </w:rPr>
  </w:style>
  <w:style w:type="character" w:customStyle="1" w:styleId="WW8Num74z1">
    <w:name w:val="WW8Num74z1"/>
    <w:rsid w:val="00EF5E4F"/>
  </w:style>
  <w:style w:type="character" w:customStyle="1" w:styleId="WW8Num74z2">
    <w:name w:val="WW8Num74z2"/>
    <w:rsid w:val="00EF5E4F"/>
  </w:style>
  <w:style w:type="character" w:customStyle="1" w:styleId="WW8Num74z3">
    <w:name w:val="WW8Num74z3"/>
    <w:rsid w:val="00EF5E4F"/>
  </w:style>
  <w:style w:type="character" w:customStyle="1" w:styleId="WW8Num74z4">
    <w:name w:val="WW8Num74z4"/>
    <w:rsid w:val="00EF5E4F"/>
  </w:style>
  <w:style w:type="character" w:customStyle="1" w:styleId="WW8Num74z5">
    <w:name w:val="WW8Num74z5"/>
    <w:rsid w:val="00EF5E4F"/>
  </w:style>
  <w:style w:type="character" w:customStyle="1" w:styleId="WW8Num74z6">
    <w:name w:val="WW8Num74z6"/>
    <w:rsid w:val="00EF5E4F"/>
  </w:style>
  <w:style w:type="character" w:customStyle="1" w:styleId="WW8Num74z7">
    <w:name w:val="WW8Num74z7"/>
    <w:rsid w:val="00EF5E4F"/>
  </w:style>
  <w:style w:type="character" w:customStyle="1" w:styleId="WW8Num74z8">
    <w:name w:val="WW8Num74z8"/>
    <w:rsid w:val="00EF5E4F"/>
  </w:style>
  <w:style w:type="character" w:customStyle="1" w:styleId="WW8Num75z0">
    <w:name w:val="WW8Num75z0"/>
    <w:rsid w:val="00EF5E4F"/>
    <w:rPr>
      <w:rFonts w:hint="default"/>
    </w:rPr>
  </w:style>
  <w:style w:type="character" w:customStyle="1" w:styleId="WW8Num75z1">
    <w:name w:val="WW8Num75z1"/>
    <w:rsid w:val="00EF5E4F"/>
  </w:style>
  <w:style w:type="character" w:customStyle="1" w:styleId="WW8Num75z2">
    <w:name w:val="WW8Num75z2"/>
    <w:rsid w:val="00EF5E4F"/>
  </w:style>
  <w:style w:type="character" w:customStyle="1" w:styleId="WW8Num75z3">
    <w:name w:val="WW8Num75z3"/>
    <w:rsid w:val="00EF5E4F"/>
  </w:style>
  <w:style w:type="character" w:customStyle="1" w:styleId="WW8Num75z4">
    <w:name w:val="WW8Num75z4"/>
    <w:rsid w:val="00EF5E4F"/>
  </w:style>
  <w:style w:type="character" w:customStyle="1" w:styleId="WW8Num75z5">
    <w:name w:val="WW8Num75z5"/>
    <w:rsid w:val="00EF5E4F"/>
  </w:style>
  <w:style w:type="character" w:customStyle="1" w:styleId="WW8Num75z6">
    <w:name w:val="WW8Num75z6"/>
    <w:rsid w:val="00EF5E4F"/>
  </w:style>
  <w:style w:type="character" w:customStyle="1" w:styleId="WW8Num75z7">
    <w:name w:val="WW8Num75z7"/>
    <w:rsid w:val="00EF5E4F"/>
  </w:style>
  <w:style w:type="character" w:customStyle="1" w:styleId="WW8Num75z8">
    <w:name w:val="WW8Num75z8"/>
    <w:rsid w:val="00EF5E4F"/>
  </w:style>
  <w:style w:type="character" w:customStyle="1" w:styleId="WW8Num76z0">
    <w:name w:val="WW8Num76z0"/>
    <w:rsid w:val="00EF5E4F"/>
  </w:style>
  <w:style w:type="character" w:customStyle="1" w:styleId="WW8Num76z1">
    <w:name w:val="WW8Num76z1"/>
    <w:rsid w:val="00EF5E4F"/>
  </w:style>
  <w:style w:type="character" w:customStyle="1" w:styleId="WW8Num76z2">
    <w:name w:val="WW8Num76z2"/>
    <w:rsid w:val="00EF5E4F"/>
  </w:style>
  <w:style w:type="character" w:customStyle="1" w:styleId="WW8Num76z3">
    <w:name w:val="WW8Num76z3"/>
    <w:rsid w:val="00EF5E4F"/>
  </w:style>
  <w:style w:type="character" w:customStyle="1" w:styleId="WW8Num76z4">
    <w:name w:val="WW8Num76z4"/>
    <w:rsid w:val="00EF5E4F"/>
  </w:style>
  <w:style w:type="character" w:customStyle="1" w:styleId="WW8Num76z5">
    <w:name w:val="WW8Num76z5"/>
    <w:rsid w:val="00EF5E4F"/>
  </w:style>
  <w:style w:type="character" w:customStyle="1" w:styleId="WW8Num76z6">
    <w:name w:val="WW8Num76z6"/>
    <w:rsid w:val="00EF5E4F"/>
  </w:style>
  <w:style w:type="character" w:customStyle="1" w:styleId="WW8Num76z7">
    <w:name w:val="WW8Num76z7"/>
    <w:rsid w:val="00EF5E4F"/>
  </w:style>
  <w:style w:type="character" w:customStyle="1" w:styleId="WW8Num76z8">
    <w:name w:val="WW8Num76z8"/>
    <w:rsid w:val="00EF5E4F"/>
  </w:style>
  <w:style w:type="character" w:customStyle="1" w:styleId="WW8Num77z0">
    <w:name w:val="WW8Num77z0"/>
    <w:rsid w:val="00EF5E4F"/>
    <w:rPr>
      <w:rFonts w:hint="default"/>
    </w:rPr>
  </w:style>
  <w:style w:type="character" w:customStyle="1" w:styleId="WW8Num77z1">
    <w:name w:val="WW8Num77z1"/>
    <w:rsid w:val="00EF5E4F"/>
  </w:style>
  <w:style w:type="character" w:customStyle="1" w:styleId="WW8Num77z2">
    <w:name w:val="WW8Num77z2"/>
    <w:rsid w:val="00EF5E4F"/>
  </w:style>
  <w:style w:type="character" w:customStyle="1" w:styleId="WW8Num77z3">
    <w:name w:val="WW8Num77z3"/>
    <w:rsid w:val="00EF5E4F"/>
  </w:style>
  <w:style w:type="character" w:customStyle="1" w:styleId="WW8Num77z4">
    <w:name w:val="WW8Num77z4"/>
    <w:rsid w:val="00EF5E4F"/>
  </w:style>
  <w:style w:type="character" w:customStyle="1" w:styleId="WW8Num77z5">
    <w:name w:val="WW8Num77z5"/>
    <w:rsid w:val="00EF5E4F"/>
  </w:style>
  <w:style w:type="character" w:customStyle="1" w:styleId="WW8Num77z6">
    <w:name w:val="WW8Num77z6"/>
    <w:rsid w:val="00EF5E4F"/>
  </w:style>
  <w:style w:type="character" w:customStyle="1" w:styleId="WW8Num77z7">
    <w:name w:val="WW8Num77z7"/>
    <w:rsid w:val="00EF5E4F"/>
  </w:style>
  <w:style w:type="character" w:customStyle="1" w:styleId="WW8Num77z8">
    <w:name w:val="WW8Num77z8"/>
    <w:rsid w:val="00EF5E4F"/>
  </w:style>
  <w:style w:type="character" w:customStyle="1" w:styleId="WW8Num78z0">
    <w:name w:val="WW8Num78z0"/>
    <w:rsid w:val="00EF5E4F"/>
    <w:rPr>
      <w:rFonts w:hint="default"/>
      <w:b w:val="0"/>
      <w:i w:val="0"/>
    </w:rPr>
  </w:style>
  <w:style w:type="character" w:customStyle="1" w:styleId="WW8Num78z1">
    <w:name w:val="WW8Num78z1"/>
    <w:rsid w:val="00EF5E4F"/>
  </w:style>
  <w:style w:type="character" w:customStyle="1" w:styleId="WW8Num78z2">
    <w:name w:val="WW8Num78z2"/>
    <w:rsid w:val="00EF5E4F"/>
  </w:style>
  <w:style w:type="character" w:customStyle="1" w:styleId="WW8Num78z3">
    <w:name w:val="WW8Num78z3"/>
    <w:rsid w:val="00EF5E4F"/>
  </w:style>
  <w:style w:type="character" w:customStyle="1" w:styleId="WW8Num78z4">
    <w:name w:val="WW8Num78z4"/>
    <w:rsid w:val="00EF5E4F"/>
  </w:style>
  <w:style w:type="character" w:customStyle="1" w:styleId="WW8Num78z5">
    <w:name w:val="WW8Num78z5"/>
    <w:rsid w:val="00EF5E4F"/>
  </w:style>
  <w:style w:type="character" w:customStyle="1" w:styleId="WW8Num78z6">
    <w:name w:val="WW8Num78z6"/>
    <w:rsid w:val="00EF5E4F"/>
  </w:style>
  <w:style w:type="character" w:customStyle="1" w:styleId="WW8Num78z7">
    <w:name w:val="WW8Num78z7"/>
    <w:rsid w:val="00EF5E4F"/>
  </w:style>
  <w:style w:type="character" w:customStyle="1" w:styleId="WW8Num78z8">
    <w:name w:val="WW8Num78z8"/>
    <w:rsid w:val="00EF5E4F"/>
  </w:style>
  <w:style w:type="character" w:customStyle="1" w:styleId="WW8Num79z0">
    <w:name w:val="WW8Num79z0"/>
    <w:rsid w:val="00EF5E4F"/>
    <w:rPr>
      <w:rFonts w:hint="default"/>
    </w:rPr>
  </w:style>
  <w:style w:type="character" w:customStyle="1" w:styleId="WW8Num79z2">
    <w:name w:val="WW8Num79z2"/>
    <w:rsid w:val="00EF5E4F"/>
  </w:style>
  <w:style w:type="character" w:customStyle="1" w:styleId="WW8Num79z3">
    <w:name w:val="WW8Num79z3"/>
    <w:rsid w:val="00EF5E4F"/>
  </w:style>
  <w:style w:type="character" w:customStyle="1" w:styleId="WW8Num79z4">
    <w:name w:val="WW8Num79z4"/>
    <w:rsid w:val="00EF5E4F"/>
  </w:style>
  <w:style w:type="character" w:customStyle="1" w:styleId="WW8Num79z5">
    <w:name w:val="WW8Num79z5"/>
    <w:rsid w:val="00EF5E4F"/>
  </w:style>
  <w:style w:type="character" w:customStyle="1" w:styleId="WW8Num79z6">
    <w:name w:val="WW8Num79z6"/>
    <w:rsid w:val="00EF5E4F"/>
  </w:style>
  <w:style w:type="character" w:customStyle="1" w:styleId="WW8Num79z7">
    <w:name w:val="WW8Num79z7"/>
    <w:rsid w:val="00EF5E4F"/>
  </w:style>
  <w:style w:type="character" w:customStyle="1" w:styleId="WW8Num79z8">
    <w:name w:val="WW8Num79z8"/>
    <w:rsid w:val="00EF5E4F"/>
  </w:style>
  <w:style w:type="character" w:customStyle="1" w:styleId="WW8Num80z0">
    <w:name w:val="WW8Num80z0"/>
    <w:rsid w:val="00EF5E4F"/>
    <w:rPr>
      <w:rFonts w:hint="default"/>
    </w:rPr>
  </w:style>
  <w:style w:type="character" w:customStyle="1" w:styleId="WW8Num80z1">
    <w:name w:val="WW8Num80z1"/>
    <w:rsid w:val="00EF5E4F"/>
  </w:style>
  <w:style w:type="character" w:customStyle="1" w:styleId="WW8Num80z2">
    <w:name w:val="WW8Num80z2"/>
    <w:rsid w:val="00EF5E4F"/>
  </w:style>
  <w:style w:type="character" w:customStyle="1" w:styleId="WW8Num80z3">
    <w:name w:val="WW8Num80z3"/>
    <w:rsid w:val="00EF5E4F"/>
  </w:style>
  <w:style w:type="character" w:customStyle="1" w:styleId="WW8Num80z4">
    <w:name w:val="WW8Num80z4"/>
    <w:rsid w:val="00EF5E4F"/>
  </w:style>
  <w:style w:type="character" w:customStyle="1" w:styleId="WW8Num80z5">
    <w:name w:val="WW8Num80z5"/>
    <w:rsid w:val="00EF5E4F"/>
  </w:style>
  <w:style w:type="character" w:customStyle="1" w:styleId="WW8Num80z6">
    <w:name w:val="WW8Num80z6"/>
    <w:rsid w:val="00EF5E4F"/>
  </w:style>
  <w:style w:type="character" w:customStyle="1" w:styleId="WW8Num80z7">
    <w:name w:val="WW8Num80z7"/>
    <w:rsid w:val="00EF5E4F"/>
  </w:style>
  <w:style w:type="character" w:customStyle="1" w:styleId="WW8Num80z8">
    <w:name w:val="WW8Num80z8"/>
    <w:rsid w:val="00EF5E4F"/>
  </w:style>
  <w:style w:type="character" w:customStyle="1" w:styleId="WW8Num81z0">
    <w:name w:val="WW8Num81z0"/>
    <w:rsid w:val="00EF5E4F"/>
    <w:rPr>
      <w:rFonts w:hint="default"/>
    </w:rPr>
  </w:style>
  <w:style w:type="character" w:customStyle="1" w:styleId="WW8Num81z2">
    <w:name w:val="WW8Num81z2"/>
    <w:rsid w:val="00EF5E4F"/>
  </w:style>
  <w:style w:type="character" w:customStyle="1" w:styleId="WW8Num81z3">
    <w:name w:val="WW8Num81z3"/>
    <w:rsid w:val="00EF5E4F"/>
  </w:style>
  <w:style w:type="character" w:customStyle="1" w:styleId="WW8Num81z4">
    <w:name w:val="WW8Num81z4"/>
    <w:rsid w:val="00EF5E4F"/>
  </w:style>
  <w:style w:type="character" w:customStyle="1" w:styleId="WW8Num81z5">
    <w:name w:val="WW8Num81z5"/>
    <w:rsid w:val="00EF5E4F"/>
  </w:style>
  <w:style w:type="character" w:customStyle="1" w:styleId="WW8Num81z6">
    <w:name w:val="WW8Num81z6"/>
    <w:rsid w:val="00EF5E4F"/>
  </w:style>
  <w:style w:type="character" w:customStyle="1" w:styleId="WW8Num81z7">
    <w:name w:val="WW8Num81z7"/>
    <w:rsid w:val="00EF5E4F"/>
  </w:style>
  <w:style w:type="character" w:customStyle="1" w:styleId="WW8Num81z8">
    <w:name w:val="WW8Num81z8"/>
    <w:rsid w:val="00EF5E4F"/>
  </w:style>
  <w:style w:type="character" w:customStyle="1" w:styleId="WW8Num82z0">
    <w:name w:val="WW8Num82z0"/>
    <w:rsid w:val="00EF5E4F"/>
  </w:style>
  <w:style w:type="character" w:customStyle="1" w:styleId="WW8Num82z1">
    <w:name w:val="WW8Num82z1"/>
    <w:rsid w:val="00EF5E4F"/>
  </w:style>
  <w:style w:type="character" w:customStyle="1" w:styleId="WW8Num82z2">
    <w:name w:val="WW8Num82z2"/>
    <w:rsid w:val="00EF5E4F"/>
  </w:style>
  <w:style w:type="character" w:customStyle="1" w:styleId="WW8Num82z3">
    <w:name w:val="WW8Num82z3"/>
    <w:rsid w:val="00EF5E4F"/>
  </w:style>
  <w:style w:type="character" w:customStyle="1" w:styleId="WW8Num82z4">
    <w:name w:val="WW8Num82z4"/>
    <w:rsid w:val="00EF5E4F"/>
  </w:style>
  <w:style w:type="character" w:customStyle="1" w:styleId="WW8Num82z5">
    <w:name w:val="WW8Num82z5"/>
    <w:rsid w:val="00EF5E4F"/>
  </w:style>
  <w:style w:type="character" w:customStyle="1" w:styleId="WW8Num82z6">
    <w:name w:val="WW8Num82z6"/>
    <w:rsid w:val="00EF5E4F"/>
  </w:style>
  <w:style w:type="character" w:customStyle="1" w:styleId="WW8Num82z7">
    <w:name w:val="WW8Num82z7"/>
    <w:rsid w:val="00EF5E4F"/>
  </w:style>
  <w:style w:type="character" w:customStyle="1" w:styleId="WW8Num82z8">
    <w:name w:val="WW8Num82z8"/>
    <w:rsid w:val="00EF5E4F"/>
  </w:style>
  <w:style w:type="character" w:customStyle="1" w:styleId="WW8Num83z0">
    <w:name w:val="WW8Num83z0"/>
    <w:rsid w:val="00EF5E4F"/>
    <w:rPr>
      <w:rFonts w:hint="default"/>
    </w:rPr>
  </w:style>
  <w:style w:type="character" w:customStyle="1" w:styleId="WW8Num83z1">
    <w:name w:val="WW8Num83z1"/>
    <w:rsid w:val="00EF5E4F"/>
  </w:style>
  <w:style w:type="character" w:customStyle="1" w:styleId="WW8Num83z2">
    <w:name w:val="WW8Num83z2"/>
    <w:rsid w:val="00EF5E4F"/>
  </w:style>
  <w:style w:type="character" w:customStyle="1" w:styleId="WW8Num83z3">
    <w:name w:val="WW8Num83z3"/>
    <w:rsid w:val="00EF5E4F"/>
  </w:style>
  <w:style w:type="character" w:customStyle="1" w:styleId="WW8Num83z4">
    <w:name w:val="WW8Num83z4"/>
    <w:rsid w:val="00EF5E4F"/>
  </w:style>
  <w:style w:type="character" w:customStyle="1" w:styleId="WW8Num83z5">
    <w:name w:val="WW8Num83z5"/>
    <w:rsid w:val="00EF5E4F"/>
  </w:style>
  <w:style w:type="character" w:customStyle="1" w:styleId="WW8Num83z6">
    <w:name w:val="WW8Num83z6"/>
    <w:rsid w:val="00EF5E4F"/>
  </w:style>
  <w:style w:type="character" w:customStyle="1" w:styleId="WW8Num83z7">
    <w:name w:val="WW8Num83z7"/>
    <w:rsid w:val="00EF5E4F"/>
  </w:style>
  <w:style w:type="character" w:customStyle="1" w:styleId="WW8Num83z8">
    <w:name w:val="WW8Num83z8"/>
    <w:rsid w:val="00EF5E4F"/>
  </w:style>
  <w:style w:type="character" w:customStyle="1" w:styleId="WW8Num84z0">
    <w:name w:val="WW8Num84z0"/>
    <w:rsid w:val="00EF5E4F"/>
    <w:rPr>
      <w:rFonts w:hint="default"/>
    </w:rPr>
  </w:style>
  <w:style w:type="character" w:customStyle="1" w:styleId="WW8Num84z1">
    <w:name w:val="WW8Num84z1"/>
    <w:rsid w:val="00EF5E4F"/>
  </w:style>
  <w:style w:type="character" w:customStyle="1" w:styleId="WW8Num84z2">
    <w:name w:val="WW8Num84z2"/>
    <w:rsid w:val="00EF5E4F"/>
  </w:style>
  <w:style w:type="character" w:customStyle="1" w:styleId="WW8Num84z3">
    <w:name w:val="WW8Num84z3"/>
    <w:rsid w:val="00EF5E4F"/>
  </w:style>
  <w:style w:type="character" w:customStyle="1" w:styleId="WW8Num84z4">
    <w:name w:val="WW8Num84z4"/>
    <w:rsid w:val="00EF5E4F"/>
  </w:style>
  <w:style w:type="character" w:customStyle="1" w:styleId="WW8Num84z5">
    <w:name w:val="WW8Num84z5"/>
    <w:rsid w:val="00EF5E4F"/>
  </w:style>
  <w:style w:type="character" w:customStyle="1" w:styleId="WW8Num84z6">
    <w:name w:val="WW8Num84z6"/>
    <w:rsid w:val="00EF5E4F"/>
  </w:style>
  <w:style w:type="character" w:customStyle="1" w:styleId="WW8Num84z7">
    <w:name w:val="WW8Num84z7"/>
    <w:rsid w:val="00EF5E4F"/>
  </w:style>
  <w:style w:type="character" w:customStyle="1" w:styleId="WW8Num84z8">
    <w:name w:val="WW8Num84z8"/>
    <w:rsid w:val="00EF5E4F"/>
  </w:style>
  <w:style w:type="character" w:customStyle="1" w:styleId="WW8Num85z0">
    <w:name w:val="WW8Num85z0"/>
    <w:rsid w:val="00EF5E4F"/>
    <w:rPr>
      <w:rFonts w:hint="default"/>
    </w:rPr>
  </w:style>
  <w:style w:type="character" w:customStyle="1" w:styleId="WW8Num85z1">
    <w:name w:val="WW8Num85z1"/>
    <w:rsid w:val="00EF5E4F"/>
  </w:style>
  <w:style w:type="character" w:customStyle="1" w:styleId="WW8Num85z2">
    <w:name w:val="WW8Num85z2"/>
    <w:rsid w:val="00EF5E4F"/>
  </w:style>
  <w:style w:type="character" w:customStyle="1" w:styleId="WW8Num85z3">
    <w:name w:val="WW8Num85z3"/>
    <w:rsid w:val="00EF5E4F"/>
  </w:style>
  <w:style w:type="character" w:customStyle="1" w:styleId="WW8Num85z4">
    <w:name w:val="WW8Num85z4"/>
    <w:rsid w:val="00EF5E4F"/>
  </w:style>
  <w:style w:type="character" w:customStyle="1" w:styleId="WW8Num85z5">
    <w:name w:val="WW8Num85z5"/>
    <w:rsid w:val="00EF5E4F"/>
  </w:style>
  <w:style w:type="character" w:customStyle="1" w:styleId="WW8Num85z6">
    <w:name w:val="WW8Num85z6"/>
    <w:rsid w:val="00EF5E4F"/>
  </w:style>
  <w:style w:type="character" w:customStyle="1" w:styleId="WW8Num85z7">
    <w:name w:val="WW8Num85z7"/>
    <w:rsid w:val="00EF5E4F"/>
  </w:style>
  <w:style w:type="character" w:customStyle="1" w:styleId="WW8Num85z8">
    <w:name w:val="WW8Num85z8"/>
    <w:rsid w:val="00EF5E4F"/>
  </w:style>
  <w:style w:type="character" w:customStyle="1" w:styleId="WW8Num86z0">
    <w:name w:val="WW8Num86z0"/>
    <w:rsid w:val="00EF5E4F"/>
    <w:rPr>
      <w:rFonts w:hint="default"/>
      <w:b w:val="0"/>
      <w:color w:val="auto"/>
    </w:rPr>
  </w:style>
  <w:style w:type="character" w:customStyle="1" w:styleId="WW8Num86z1">
    <w:name w:val="WW8Num86z1"/>
    <w:rsid w:val="00EF5E4F"/>
    <w:rPr>
      <w:rFonts w:hint="default"/>
      <w:b w:val="0"/>
    </w:rPr>
  </w:style>
  <w:style w:type="character" w:customStyle="1" w:styleId="WW8Num86z2">
    <w:name w:val="WW8Num86z2"/>
    <w:rsid w:val="00EF5E4F"/>
  </w:style>
  <w:style w:type="character" w:customStyle="1" w:styleId="WW8Num86z3">
    <w:name w:val="WW8Num86z3"/>
    <w:rsid w:val="00EF5E4F"/>
  </w:style>
  <w:style w:type="character" w:customStyle="1" w:styleId="WW8Num86z4">
    <w:name w:val="WW8Num86z4"/>
    <w:rsid w:val="00EF5E4F"/>
  </w:style>
  <w:style w:type="character" w:customStyle="1" w:styleId="WW8Num86z5">
    <w:name w:val="WW8Num86z5"/>
    <w:rsid w:val="00EF5E4F"/>
  </w:style>
  <w:style w:type="character" w:customStyle="1" w:styleId="WW8Num86z6">
    <w:name w:val="WW8Num86z6"/>
    <w:rsid w:val="00EF5E4F"/>
  </w:style>
  <w:style w:type="character" w:customStyle="1" w:styleId="WW8Num86z7">
    <w:name w:val="WW8Num86z7"/>
    <w:rsid w:val="00EF5E4F"/>
  </w:style>
  <w:style w:type="character" w:customStyle="1" w:styleId="WW8Num86z8">
    <w:name w:val="WW8Num86z8"/>
    <w:rsid w:val="00EF5E4F"/>
  </w:style>
  <w:style w:type="character" w:customStyle="1" w:styleId="WW8Num87z0">
    <w:name w:val="WW8Num87z0"/>
    <w:rsid w:val="00EF5E4F"/>
  </w:style>
  <w:style w:type="character" w:customStyle="1" w:styleId="WW8Num87z1">
    <w:name w:val="WW8Num87z1"/>
    <w:rsid w:val="00EF5E4F"/>
  </w:style>
  <w:style w:type="character" w:customStyle="1" w:styleId="WW8Num87z2">
    <w:name w:val="WW8Num87z2"/>
    <w:rsid w:val="00EF5E4F"/>
  </w:style>
  <w:style w:type="character" w:customStyle="1" w:styleId="WW8Num87z3">
    <w:name w:val="WW8Num87z3"/>
    <w:rsid w:val="00EF5E4F"/>
  </w:style>
  <w:style w:type="character" w:customStyle="1" w:styleId="WW8Num87z4">
    <w:name w:val="WW8Num87z4"/>
    <w:rsid w:val="00EF5E4F"/>
  </w:style>
  <w:style w:type="character" w:customStyle="1" w:styleId="WW8Num87z5">
    <w:name w:val="WW8Num87z5"/>
    <w:rsid w:val="00EF5E4F"/>
  </w:style>
  <w:style w:type="character" w:customStyle="1" w:styleId="WW8Num87z6">
    <w:name w:val="WW8Num87z6"/>
    <w:rsid w:val="00EF5E4F"/>
  </w:style>
  <w:style w:type="character" w:customStyle="1" w:styleId="WW8Num87z7">
    <w:name w:val="WW8Num87z7"/>
    <w:rsid w:val="00EF5E4F"/>
  </w:style>
  <w:style w:type="character" w:customStyle="1" w:styleId="WW8Num87z8">
    <w:name w:val="WW8Num87z8"/>
    <w:rsid w:val="00EF5E4F"/>
  </w:style>
  <w:style w:type="character" w:customStyle="1" w:styleId="WW8Num88z0">
    <w:name w:val="WW8Num88z0"/>
    <w:rsid w:val="00EF5E4F"/>
    <w:rPr>
      <w:rFonts w:hint="default"/>
    </w:rPr>
  </w:style>
  <w:style w:type="character" w:customStyle="1" w:styleId="WW8Num88z1">
    <w:name w:val="WW8Num88z1"/>
    <w:rsid w:val="00EF5E4F"/>
  </w:style>
  <w:style w:type="character" w:customStyle="1" w:styleId="WW8Num88z2">
    <w:name w:val="WW8Num88z2"/>
    <w:rsid w:val="00EF5E4F"/>
  </w:style>
  <w:style w:type="character" w:customStyle="1" w:styleId="WW8Num88z3">
    <w:name w:val="WW8Num88z3"/>
    <w:rsid w:val="00EF5E4F"/>
  </w:style>
  <w:style w:type="character" w:customStyle="1" w:styleId="WW8Num88z4">
    <w:name w:val="WW8Num88z4"/>
    <w:rsid w:val="00EF5E4F"/>
  </w:style>
  <w:style w:type="character" w:customStyle="1" w:styleId="WW8Num88z5">
    <w:name w:val="WW8Num88z5"/>
    <w:rsid w:val="00EF5E4F"/>
  </w:style>
  <w:style w:type="character" w:customStyle="1" w:styleId="WW8Num88z6">
    <w:name w:val="WW8Num88z6"/>
    <w:rsid w:val="00EF5E4F"/>
  </w:style>
  <w:style w:type="character" w:customStyle="1" w:styleId="WW8Num88z7">
    <w:name w:val="WW8Num88z7"/>
    <w:rsid w:val="00EF5E4F"/>
  </w:style>
  <w:style w:type="character" w:customStyle="1" w:styleId="WW8Num88z8">
    <w:name w:val="WW8Num88z8"/>
    <w:rsid w:val="00EF5E4F"/>
  </w:style>
  <w:style w:type="character" w:customStyle="1" w:styleId="Domylnaczcionkaakapitu1">
    <w:name w:val="Domyślna czcionka akapitu1"/>
    <w:rsid w:val="00EF5E4F"/>
  </w:style>
  <w:style w:type="character" w:styleId="Numerstrony">
    <w:name w:val="page number"/>
    <w:basedOn w:val="Domylnaczcionkaakapitu1"/>
    <w:rsid w:val="00EF5E4F"/>
  </w:style>
  <w:style w:type="character" w:customStyle="1" w:styleId="Odwoaniedokomentarza1">
    <w:name w:val="Odwołanie do komentarza1"/>
    <w:rsid w:val="00EF5E4F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  <w:rsid w:val="00EF5E4F"/>
  </w:style>
  <w:style w:type="character" w:customStyle="1" w:styleId="TematkomentarzaZnak">
    <w:name w:val="Temat komentarza Znak"/>
    <w:basedOn w:val="TekstkomentarzaZnak"/>
    <w:rsid w:val="00EF5E4F"/>
  </w:style>
  <w:style w:type="character" w:customStyle="1" w:styleId="TekstpodstawowyZnak">
    <w:name w:val="Tekst podstawowy Znak"/>
    <w:rsid w:val="00EF5E4F"/>
    <w:rPr>
      <w:rFonts w:ascii="Century Schoolbook" w:hAnsi="Century Schoolbook" w:cs="Century Schoolbook"/>
      <w:b/>
      <w:sz w:val="24"/>
    </w:rPr>
  </w:style>
  <w:style w:type="character" w:customStyle="1" w:styleId="TekstpodstawowyzwciciemZnak">
    <w:name w:val="Tekst podstawowy z wcięciem Znak"/>
    <w:basedOn w:val="TekstpodstawowyZnak"/>
    <w:rsid w:val="00EF5E4F"/>
    <w:rPr>
      <w:rFonts w:ascii="Century Schoolbook" w:hAnsi="Century Schoolbook" w:cs="Century Schoolbook"/>
      <w:b/>
      <w:sz w:val="24"/>
    </w:rPr>
  </w:style>
  <w:style w:type="character" w:customStyle="1" w:styleId="TekstpodstawowywcityZnak">
    <w:name w:val="Tekst podstawowy wcięty Znak"/>
    <w:rsid w:val="00EF5E4F"/>
    <w:rPr>
      <w:rFonts w:ascii="Arial" w:hAnsi="Arial" w:cs="Arial"/>
      <w:bCs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rsid w:val="00EF5E4F"/>
    <w:rPr>
      <w:rFonts w:ascii="Arial" w:hAnsi="Arial" w:cs="Arial"/>
      <w:bCs/>
      <w:sz w:val="24"/>
      <w:szCs w:val="24"/>
    </w:rPr>
  </w:style>
  <w:style w:type="character" w:customStyle="1" w:styleId="Nagwek2Znak">
    <w:name w:val="Nagłówek 2 Znak"/>
    <w:rsid w:val="00EF5E4F"/>
    <w:rPr>
      <w:rFonts w:ascii="Century Schoolbook" w:hAnsi="Century Schoolbook" w:cs="Century Schoolbook"/>
      <w:sz w:val="24"/>
    </w:rPr>
  </w:style>
  <w:style w:type="character" w:customStyle="1" w:styleId="TytuZnak">
    <w:name w:val="Tytuł Znak"/>
    <w:rsid w:val="00EF5E4F"/>
    <w:rPr>
      <w:b/>
      <w:sz w:val="28"/>
    </w:rPr>
  </w:style>
  <w:style w:type="character" w:customStyle="1" w:styleId="Tekstpodstawowy2Znak">
    <w:name w:val="Tekst podstawowy 2 Znak"/>
    <w:rsid w:val="00EF5E4F"/>
    <w:rPr>
      <w:bCs/>
      <w:sz w:val="24"/>
      <w:szCs w:val="24"/>
    </w:rPr>
  </w:style>
  <w:style w:type="character" w:customStyle="1" w:styleId="Nagwek1Znak">
    <w:name w:val="Nagłówek 1 Znak"/>
    <w:rsid w:val="00EF5E4F"/>
    <w:rPr>
      <w:bCs/>
      <w:i/>
      <w:iCs/>
      <w:sz w:val="24"/>
      <w:szCs w:val="24"/>
    </w:rPr>
  </w:style>
  <w:style w:type="character" w:customStyle="1" w:styleId="Nagwek3Znak">
    <w:name w:val="Nagłówek 3 Znak"/>
    <w:rsid w:val="00EF5E4F"/>
    <w:rPr>
      <w:rFonts w:ascii="Arial Narrow" w:hAnsi="Arial Narrow" w:cs="Arial Narrow"/>
      <w:bCs/>
      <w:i/>
      <w:iCs/>
      <w:sz w:val="22"/>
    </w:rPr>
  </w:style>
  <w:style w:type="character" w:customStyle="1" w:styleId="Nagwek4Znak">
    <w:name w:val="Nagłówek 4 Znak"/>
    <w:rsid w:val="00EF5E4F"/>
    <w:rPr>
      <w:rFonts w:ascii="Arial" w:hAnsi="Arial" w:cs="Arial"/>
      <w:b/>
      <w:sz w:val="24"/>
      <w:szCs w:val="24"/>
    </w:rPr>
  </w:style>
  <w:style w:type="character" w:customStyle="1" w:styleId="Nagwek5Znak">
    <w:name w:val="Nagłówek 5 Znak"/>
    <w:rsid w:val="00EF5E4F"/>
    <w:rPr>
      <w:b/>
      <w:sz w:val="28"/>
      <w:szCs w:val="24"/>
    </w:rPr>
  </w:style>
  <w:style w:type="character" w:customStyle="1" w:styleId="Nagwek6Znak">
    <w:name w:val="Nagłówek 6 Znak"/>
    <w:rsid w:val="00EF5E4F"/>
    <w:rPr>
      <w:rFonts w:ascii="Arial" w:hAnsi="Arial" w:cs="Arial"/>
      <w:b/>
      <w:bCs/>
      <w:sz w:val="24"/>
      <w:szCs w:val="24"/>
    </w:rPr>
  </w:style>
  <w:style w:type="character" w:customStyle="1" w:styleId="Nagwek7Znak">
    <w:name w:val="Nagłówek 7 Znak"/>
    <w:rsid w:val="00EF5E4F"/>
    <w:rPr>
      <w:i/>
      <w:iCs/>
      <w:sz w:val="24"/>
      <w:szCs w:val="24"/>
    </w:rPr>
  </w:style>
  <w:style w:type="character" w:customStyle="1" w:styleId="Nagwek8Znak">
    <w:name w:val="Nagłówek 8 Znak"/>
    <w:rsid w:val="00EF5E4F"/>
    <w:rPr>
      <w:b/>
      <w:bCs/>
      <w:sz w:val="28"/>
      <w:szCs w:val="24"/>
      <w:u w:val="single"/>
    </w:rPr>
  </w:style>
  <w:style w:type="character" w:customStyle="1" w:styleId="Nagwek9Znak">
    <w:name w:val="Nagłówek 9 Znak"/>
    <w:rsid w:val="00EF5E4F"/>
    <w:rPr>
      <w:b/>
      <w:color w:val="FF0000"/>
      <w:sz w:val="24"/>
      <w:szCs w:val="24"/>
    </w:rPr>
  </w:style>
  <w:style w:type="character" w:customStyle="1" w:styleId="PodtytuZnak">
    <w:name w:val="Podtytuł Znak"/>
    <w:rsid w:val="00EF5E4F"/>
    <w:rPr>
      <w:b/>
      <w:sz w:val="32"/>
    </w:rPr>
  </w:style>
  <w:style w:type="character" w:customStyle="1" w:styleId="Tekstpodstawowywcity2Znak">
    <w:name w:val="Tekst podstawowy wcięty 2 Znak"/>
    <w:rsid w:val="00EF5E4F"/>
    <w:rPr>
      <w:b/>
      <w:bCs/>
      <w:sz w:val="24"/>
      <w:szCs w:val="24"/>
    </w:rPr>
  </w:style>
  <w:style w:type="character" w:customStyle="1" w:styleId="Tekstpodstawowywcity3Znak">
    <w:name w:val="Tekst podstawowy wcięty 3 Znak"/>
    <w:rsid w:val="00EF5E4F"/>
    <w:rPr>
      <w:b/>
      <w:sz w:val="24"/>
      <w:szCs w:val="24"/>
    </w:rPr>
  </w:style>
  <w:style w:type="character" w:customStyle="1" w:styleId="StopkaZnak">
    <w:name w:val="Stopka Znak"/>
    <w:uiPriority w:val="99"/>
    <w:rsid w:val="00EF5E4F"/>
    <w:rPr>
      <w:sz w:val="24"/>
      <w:szCs w:val="24"/>
    </w:rPr>
  </w:style>
  <w:style w:type="character" w:customStyle="1" w:styleId="Tekstpodstawowy3Znak">
    <w:name w:val="Tekst podstawowy 3 Znak"/>
    <w:rsid w:val="00EF5E4F"/>
    <w:rPr>
      <w:sz w:val="18"/>
      <w:szCs w:val="24"/>
    </w:rPr>
  </w:style>
  <w:style w:type="character" w:customStyle="1" w:styleId="NagwekZnak">
    <w:name w:val="Nagłówek Znak"/>
    <w:rsid w:val="00EF5E4F"/>
    <w:rPr>
      <w:sz w:val="24"/>
      <w:szCs w:val="24"/>
      <w:lang w:val="en-US"/>
    </w:rPr>
  </w:style>
  <w:style w:type="character" w:customStyle="1" w:styleId="TekstdymkaZnak">
    <w:name w:val="Tekst dymka Znak"/>
    <w:rsid w:val="00EF5E4F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1"/>
    <w:rsid w:val="00EF5E4F"/>
  </w:style>
  <w:style w:type="character" w:styleId="Hipercze">
    <w:name w:val="Hyperlink"/>
    <w:uiPriority w:val="99"/>
    <w:rsid w:val="00EF5E4F"/>
    <w:rPr>
      <w:color w:val="0000FF"/>
      <w:u w:val="single"/>
    </w:rPr>
  </w:style>
  <w:style w:type="character" w:customStyle="1" w:styleId="Symbolewypunktowania">
    <w:name w:val="Symbole wypunktowania"/>
    <w:rsid w:val="00EF5E4F"/>
    <w:rPr>
      <w:rFonts w:ascii="OpenSymbol" w:eastAsia="OpenSymbol" w:hAnsi="OpenSymbol" w:cs="OpenSymbol"/>
    </w:rPr>
  </w:style>
  <w:style w:type="character" w:customStyle="1" w:styleId="Znakinumeracji">
    <w:name w:val="Znaki numeracji"/>
    <w:rsid w:val="00EF5E4F"/>
  </w:style>
  <w:style w:type="paragraph" w:customStyle="1" w:styleId="Nagwek10">
    <w:name w:val="Nagłówek1"/>
    <w:basedOn w:val="Normalny"/>
    <w:next w:val="Tekstpodstawowy"/>
    <w:rsid w:val="00EF5E4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EF5E4F"/>
    <w:pPr>
      <w:jc w:val="center"/>
    </w:pPr>
    <w:rPr>
      <w:rFonts w:ascii="Century Schoolbook" w:hAnsi="Century Schoolbook" w:cs="Century Schoolbook"/>
      <w:b/>
      <w:szCs w:val="20"/>
    </w:rPr>
  </w:style>
  <w:style w:type="paragraph" w:styleId="Lista">
    <w:name w:val="List"/>
    <w:basedOn w:val="Normalny"/>
    <w:rsid w:val="00EF5E4F"/>
    <w:pPr>
      <w:ind w:left="283" w:hanging="283"/>
    </w:pPr>
  </w:style>
  <w:style w:type="paragraph" w:customStyle="1" w:styleId="Podpis1">
    <w:name w:val="Podpis1"/>
    <w:basedOn w:val="Normalny"/>
    <w:rsid w:val="00EF5E4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EF5E4F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rsid w:val="00EF5E4F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next w:val="Tekstpodstawowy"/>
    <w:qFormat/>
    <w:rsid w:val="00EF5E4F"/>
    <w:pPr>
      <w:jc w:val="center"/>
    </w:pPr>
    <w:rPr>
      <w:b/>
      <w:sz w:val="32"/>
      <w:szCs w:val="20"/>
    </w:rPr>
  </w:style>
  <w:style w:type="paragraph" w:customStyle="1" w:styleId="Tekstpodstawowywcity21">
    <w:name w:val="Tekst podstawowy wcięty 21"/>
    <w:basedOn w:val="Normalny"/>
    <w:rsid w:val="00EF5E4F"/>
    <w:pPr>
      <w:ind w:left="1080" w:hanging="1080"/>
      <w:jc w:val="both"/>
    </w:pPr>
    <w:rPr>
      <w:b/>
      <w:bCs/>
    </w:rPr>
  </w:style>
  <w:style w:type="paragraph" w:customStyle="1" w:styleId="Tekstpodstawowywcity31">
    <w:name w:val="Tekst podstawowy wcięty 31"/>
    <w:basedOn w:val="Normalny"/>
    <w:rsid w:val="00EF5E4F"/>
    <w:pPr>
      <w:spacing w:after="120"/>
      <w:ind w:left="-20"/>
      <w:jc w:val="both"/>
    </w:pPr>
    <w:rPr>
      <w:b/>
    </w:rPr>
  </w:style>
  <w:style w:type="paragraph" w:styleId="Tekstpodstawowywcity">
    <w:name w:val="Body Text Indent"/>
    <w:basedOn w:val="Normalny"/>
    <w:rsid w:val="00EF5E4F"/>
    <w:pPr>
      <w:spacing w:after="120"/>
      <w:ind w:left="-20"/>
      <w:jc w:val="both"/>
    </w:pPr>
    <w:rPr>
      <w:rFonts w:ascii="Arial" w:hAnsi="Arial" w:cs="Arial"/>
      <w:bCs/>
    </w:rPr>
  </w:style>
  <w:style w:type="paragraph" w:customStyle="1" w:styleId="Tekstpodstawowy21">
    <w:name w:val="Tekst podstawowy 21"/>
    <w:basedOn w:val="Normalny"/>
    <w:rsid w:val="00EF5E4F"/>
    <w:pPr>
      <w:spacing w:after="120"/>
      <w:jc w:val="both"/>
    </w:pPr>
    <w:rPr>
      <w:bCs/>
    </w:rPr>
  </w:style>
  <w:style w:type="paragraph" w:styleId="Stopka">
    <w:name w:val="footer"/>
    <w:basedOn w:val="Normalny"/>
    <w:uiPriority w:val="99"/>
    <w:rsid w:val="00EF5E4F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sid w:val="00EF5E4F"/>
    <w:pPr>
      <w:tabs>
        <w:tab w:val="left" w:pos="4860"/>
      </w:tabs>
    </w:pPr>
    <w:rPr>
      <w:sz w:val="18"/>
    </w:rPr>
  </w:style>
  <w:style w:type="paragraph" w:styleId="Nagwek">
    <w:name w:val="header"/>
    <w:basedOn w:val="Normalny"/>
    <w:rsid w:val="00EF5E4F"/>
    <w:pPr>
      <w:tabs>
        <w:tab w:val="center" w:pos="4536"/>
        <w:tab w:val="right" w:pos="9072"/>
      </w:tabs>
    </w:pPr>
    <w:rPr>
      <w:lang w:val="en-US"/>
    </w:rPr>
  </w:style>
  <w:style w:type="paragraph" w:styleId="NormalnyWeb">
    <w:name w:val="Normal (Web)"/>
    <w:basedOn w:val="Normalny"/>
    <w:rsid w:val="00EF5E4F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rsid w:val="00EF5E4F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EF5E4F"/>
    <w:rPr>
      <w:sz w:val="20"/>
      <w:szCs w:val="20"/>
    </w:rPr>
  </w:style>
  <w:style w:type="paragraph" w:customStyle="1" w:styleId="ust">
    <w:name w:val="ust"/>
    <w:rsid w:val="00EF5E4F"/>
    <w:pPr>
      <w:suppressAutoHyphens/>
      <w:overflowPunct w:val="0"/>
      <w:autoSpaceDE w:val="0"/>
      <w:spacing w:before="60" w:after="60"/>
      <w:ind w:left="426" w:hanging="284"/>
      <w:jc w:val="both"/>
      <w:textAlignment w:val="baseline"/>
    </w:pPr>
    <w:rPr>
      <w:sz w:val="24"/>
      <w:lang w:eastAsia="ar-SA"/>
    </w:rPr>
  </w:style>
  <w:style w:type="paragraph" w:styleId="Tekstprzypisudolnego">
    <w:name w:val="footnote text"/>
    <w:basedOn w:val="Normalny"/>
    <w:rsid w:val="00EF5E4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EF5E4F"/>
    <w:rPr>
      <w:b/>
      <w:bCs/>
    </w:rPr>
  </w:style>
  <w:style w:type="paragraph" w:customStyle="1" w:styleId="Lista21">
    <w:name w:val="Lista 21"/>
    <w:basedOn w:val="Normalny"/>
    <w:rsid w:val="00EF5E4F"/>
    <w:pPr>
      <w:ind w:left="566" w:hanging="283"/>
    </w:pPr>
  </w:style>
  <w:style w:type="paragraph" w:customStyle="1" w:styleId="Lista31">
    <w:name w:val="Lista 31"/>
    <w:basedOn w:val="Normalny"/>
    <w:rsid w:val="00EF5E4F"/>
    <w:pPr>
      <w:ind w:left="849" w:hanging="283"/>
    </w:pPr>
  </w:style>
  <w:style w:type="paragraph" w:customStyle="1" w:styleId="Listapunktowana1">
    <w:name w:val="Lista punktowana1"/>
    <w:basedOn w:val="Normalny"/>
    <w:rsid w:val="00EF5E4F"/>
    <w:pPr>
      <w:numPr>
        <w:numId w:val="4"/>
      </w:numPr>
    </w:pPr>
  </w:style>
  <w:style w:type="paragraph" w:customStyle="1" w:styleId="Listapunktowana21">
    <w:name w:val="Lista punktowana 21"/>
    <w:basedOn w:val="Normalny"/>
    <w:rsid w:val="00EF5E4F"/>
    <w:pPr>
      <w:numPr>
        <w:numId w:val="3"/>
      </w:numPr>
    </w:pPr>
  </w:style>
  <w:style w:type="paragraph" w:customStyle="1" w:styleId="Listapunktowana41">
    <w:name w:val="Lista punktowana 41"/>
    <w:basedOn w:val="Normalny"/>
    <w:rsid w:val="00EF5E4F"/>
    <w:pPr>
      <w:numPr>
        <w:numId w:val="2"/>
      </w:numPr>
    </w:pPr>
  </w:style>
  <w:style w:type="paragraph" w:customStyle="1" w:styleId="Lista-kontynuacja1">
    <w:name w:val="Lista - kontynuacja1"/>
    <w:basedOn w:val="Normalny"/>
    <w:rsid w:val="00EF5E4F"/>
    <w:pPr>
      <w:spacing w:after="120"/>
      <w:ind w:left="283"/>
    </w:pPr>
  </w:style>
  <w:style w:type="paragraph" w:customStyle="1" w:styleId="Legenda1">
    <w:name w:val="Legenda1"/>
    <w:basedOn w:val="Normalny"/>
    <w:next w:val="Normalny"/>
    <w:rsid w:val="00EF5E4F"/>
    <w:rPr>
      <w:b/>
      <w:bCs/>
      <w:sz w:val="20"/>
      <w:szCs w:val="20"/>
    </w:rPr>
  </w:style>
  <w:style w:type="paragraph" w:customStyle="1" w:styleId="Wcicienormalne1">
    <w:name w:val="Wcięcie normalne1"/>
    <w:basedOn w:val="Normalny"/>
    <w:rsid w:val="00EF5E4F"/>
    <w:pPr>
      <w:ind w:left="708"/>
    </w:pPr>
  </w:style>
  <w:style w:type="paragraph" w:customStyle="1" w:styleId="Tekstpodstawowyzwciciem1">
    <w:name w:val="Tekst podstawowy z wcięciem1"/>
    <w:basedOn w:val="Tekstpodstawowy"/>
    <w:rsid w:val="00EF5E4F"/>
    <w:pPr>
      <w:spacing w:after="120"/>
      <w:ind w:firstLine="210"/>
      <w:jc w:val="left"/>
    </w:pPr>
    <w:rPr>
      <w:rFonts w:ascii="Times New Roman" w:hAnsi="Times New Roman" w:cs="Times New Roman"/>
      <w:b w:val="0"/>
      <w:szCs w:val="24"/>
    </w:rPr>
  </w:style>
  <w:style w:type="paragraph" w:customStyle="1" w:styleId="Tekstpodstawowyzwciciem21">
    <w:name w:val="Tekst podstawowy z wcięciem 21"/>
    <w:basedOn w:val="Tekstpodstawowywcity"/>
    <w:rsid w:val="00EF5E4F"/>
    <w:pPr>
      <w:ind w:left="283" w:firstLine="210"/>
      <w:jc w:val="left"/>
    </w:pPr>
    <w:rPr>
      <w:rFonts w:ascii="Times New Roman" w:hAnsi="Times New Roman" w:cs="Times New Roman"/>
      <w:bCs w:val="0"/>
    </w:rPr>
  </w:style>
  <w:style w:type="paragraph" w:styleId="Akapitzlist">
    <w:name w:val="List Paragraph"/>
    <w:basedOn w:val="Normalny"/>
    <w:link w:val="AkapitzlistZnak"/>
    <w:uiPriority w:val="34"/>
    <w:qFormat/>
    <w:rsid w:val="00EF5E4F"/>
    <w:pPr>
      <w:ind w:left="708"/>
    </w:pPr>
  </w:style>
  <w:style w:type="paragraph" w:styleId="Nagwekspisutreci">
    <w:name w:val="TOC Heading"/>
    <w:basedOn w:val="Nagwek1"/>
    <w:next w:val="Normalny"/>
    <w:qFormat/>
    <w:rsid w:val="00EF5E4F"/>
    <w:pPr>
      <w:keepLines/>
      <w:numPr>
        <w:numId w:val="0"/>
      </w:numPr>
      <w:tabs>
        <w:tab w:val="clear" w:pos="4860"/>
      </w:tabs>
      <w:spacing w:before="480" w:line="276" w:lineRule="auto"/>
    </w:pPr>
    <w:rPr>
      <w:rFonts w:ascii="Cambria" w:hAnsi="Cambria"/>
      <w:b/>
      <w:i w:val="0"/>
      <w:iCs w:val="0"/>
      <w:color w:val="365F91"/>
      <w:sz w:val="28"/>
      <w:szCs w:val="28"/>
    </w:rPr>
  </w:style>
  <w:style w:type="paragraph" w:styleId="Spistreci2">
    <w:name w:val="toc 2"/>
    <w:basedOn w:val="Normalny"/>
    <w:next w:val="Normalny"/>
    <w:rsid w:val="00EF5E4F"/>
    <w:pPr>
      <w:ind w:left="240"/>
    </w:pPr>
  </w:style>
  <w:style w:type="paragraph" w:styleId="Spistreci1">
    <w:name w:val="toc 1"/>
    <w:basedOn w:val="Normalny"/>
    <w:next w:val="Normalny"/>
    <w:uiPriority w:val="39"/>
    <w:rsid w:val="00EF5E4F"/>
  </w:style>
  <w:style w:type="paragraph" w:styleId="Spistreci3">
    <w:name w:val="toc 3"/>
    <w:basedOn w:val="Normalny"/>
    <w:next w:val="Normalny"/>
    <w:rsid w:val="00EF5E4F"/>
    <w:pPr>
      <w:ind w:left="480"/>
    </w:pPr>
  </w:style>
  <w:style w:type="paragraph" w:styleId="Poprawka">
    <w:name w:val="Revision"/>
    <w:rsid w:val="00EF5E4F"/>
    <w:pPr>
      <w:suppressAutoHyphens/>
    </w:pPr>
    <w:rPr>
      <w:sz w:val="24"/>
      <w:szCs w:val="24"/>
      <w:lang w:eastAsia="ar-SA"/>
    </w:rPr>
  </w:style>
  <w:style w:type="paragraph" w:styleId="Spistreci4">
    <w:name w:val="toc 4"/>
    <w:basedOn w:val="Indeks"/>
    <w:rsid w:val="00EF5E4F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EF5E4F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EF5E4F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EF5E4F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EF5E4F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EF5E4F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EF5E4F"/>
    <w:pPr>
      <w:tabs>
        <w:tab w:val="right" w:leader="dot" w:pos="7091"/>
      </w:tabs>
      <w:ind w:left="2547"/>
    </w:pPr>
  </w:style>
  <w:style w:type="paragraph" w:customStyle="1" w:styleId="Zawartoramki">
    <w:name w:val="Zawartość ramki"/>
    <w:basedOn w:val="Tekstpodstawowy"/>
    <w:rsid w:val="00EF5E4F"/>
  </w:style>
  <w:style w:type="paragraph" w:customStyle="1" w:styleId="Zawartotabeli">
    <w:name w:val="Zawartość tabeli"/>
    <w:basedOn w:val="Normalny"/>
    <w:rsid w:val="00EF5E4F"/>
    <w:pPr>
      <w:suppressLineNumbers/>
    </w:pPr>
  </w:style>
  <w:style w:type="paragraph" w:customStyle="1" w:styleId="Nagwektabeli">
    <w:name w:val="Nagłówek tabeli"/>
    <w:basedOn w:val="Zawartotabeli"/>
    <w:rsid w:val="00EF5E4F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sid w:val="00EF5E4F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character" w:customStyle="1" w:styleId="highlight">
    <w:name w:val="highlight"/>
    <w:rsid w:val="00B75373"/>
  </w:style>
  <w:style w:type="character" w:customStyle="1" w:styleId="footnote">
    <w:name w:val="footnote"/>
    <w:rsid w:val="00B75373"/>
  </w:style>
  <w:style w:type="character" w:styleId="Odwoaniedokomentarza">
    <w:name w:val="annotation reference"/>
    <w:uiPriority w:val="99"/>
    <w:semiHidden/>
    <w:unhideWhenUsed/>
    <w:rsid w:val="00511DB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511DB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511DB9"/>
    <w:rPr>
      <w:lang w:eastAsia="ar-SA"/>
    </w:rPr>
  </w:style>
  <w:style w:type="character" w:styleId="Uwydatnienie">
    <w:name w:val="Emphasis"/>
    <w:uiPriority w:val="20"/>
    <w:qFormat/>
    <w:rsid w:val="005C6139"/>
    <w:rPr>
      <w:i/>
      <w:iCs/>
    </w:rPr>
  </w:style>
  <w:style w:type="character" w:customStyle="1" w:styleId="fn-ref">
    <w:name w:val="fn-ref"/>
    <w:rsid w:val="005C6139"/>
  </w:style>
  <w:style w:type="character" w:styleId="Odwoanieprzypisudolnego">
    <w:name w:val="footnote reference"/>
    <w:uiPriority w:val="99"/>
    <w:semiHidden/>
    <w:unhideWhenUsed/>
    <w:rsid w:val="00F9251E"/>
    <w:rPr>
      <w:vertAlign w:val="superscript"/>
    </w:rPr>
  </w:style>
  <w:style w:type="paragraph" w:customStyle="1" w:styleId="text-justify">
    <w:name w:val="text-justify"/>
    <w:basedOn w:val="Normalny"/>
    <w:rsid w:val="003E2A7F"/>
    <w:pPr>
      <w:spacing w:before="100" w:beforeAutospacing="1" w:after="100" w:afterAutospacing="1"/>
    </w:pPr>
    <w:rPr>
      <w:lang w:eastAsia="pl-PL"/>
    </w:rPr>
  </w:style>
  <w:style w:type="paragraph" w:styleId="Bezodstpw">
    <w:name w:val="No Spacing"/>
    <w:qFormat/>
    <w:rsid w:val="0001628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162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1D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871DE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5871DE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837C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31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899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6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54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47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82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3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68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188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49685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63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4352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8778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533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6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63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3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4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2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3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1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0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3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1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3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138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12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0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3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4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1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3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1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34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1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2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5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3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A9748-6E9F-4783-8EE5-10E76B4A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spr. Regu.ustalania wysokości, przyznawania i wypłacania świadczeń pomocy materialnej finansowanej z budżetu państwa dla studentów WSIiZ</vt:lpstr>
    </vt:vector>
  </TitlesOfParts>
  <Company/>
  <LinksUpToDate>false</LinksUpToDate>
  <CharactersWithSpaces>9021</CharactersWithSpaces>
  <SharedDoc>false</SharedDoc>
  <HLinks>
    <vt:vector size="66" baseType="variant">
      <vt:variant>
        <vt:i4>7536672</vt:i4>
      </vt:variant>
      <vt:variant>
        <vt:i4>33</vt:i4>
      </vt:variant>
      <vt:variant>
        <vt:i4>0</vt:i4>
      </vt:variant>
      <vt:variant>
        <vt:i4>5</vt:i4>
      </vt:variant>
      <vt:variant>
        <vt:lpwstr>https://sip.legalis.pl/document-view.seam?documentId=mfrxilrtg4ytenrugaytqltqmfyc4nbuga4temzuge</vt:lpwstr>
      </vt:variant>
      <vt:variant>
        <vt:lpwstr/>
      </vt:variant>
      <vt:variant>
        <vt:i4>6488099</vt:i4>
      </vt:variant>
      <vt:variant>
        <vt:i4>30</vt:i4>
      </vt:variant>
      <vt:variant>
        <vt:i4>0</vt:i4>
      </vt:variant>
      <vt:variant>
        <vt:i4>5</vt:i4>
      </vt:variant>
      <vt:variant>
        <vt:lpwstr>https://sip.legalis.pl/document-view.seam?documentId=mfrxilrtg4ytgmzsge2diltqmfyc4nbxgqytamzzgu</vt:lpwstr>
      </vt:variant>
      <vt:variant>
        <vt:lpwstr/>
      </vt:variant>
      <vt:variant>
        <vt:i4>2228282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/search-hypertext/17066846_art(5)_5?pit=2023-05-05</vt:lpwstr>
      </vt:variant>
      <vt:variant>
        <vt:i4>4718719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__RefHeading___Toc247910</vt:lpwstr>
      </vt:variant>
      <vt:variant>
        <vt:i4>4259966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__RefHeading___Toc247909</vt:lpwstr>
      </vt:variant>
      <vt:variant>
        <vt:i4>4194430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__RefHeading___Toc247908</vt:lpwstr>
      </vt:variant>
      <vt:variant>
        <vt:i4>5177470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__RefHeading___Toc247907</vt:lpwstr>
      </vt:variant>
      <vt:variant>
        <vt:i4>5046398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__RefHeading___Toc247905</vt:lpwstr>
      </vt:variant>
      <vt:variant>
        <vt:i4>4980862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__RefHeading___Toc247904</vt:lpwstr>
      </vt:variant>
      <vt:variant>
        <vt:i4>4915326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__RefHeading___Toc247903</vt:lpwstr>
      </vt:variant>
      <vt:variant>
        <vt:i4>4849790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__RefHeading___Toc247902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spr. Regu.ustalania wysokości, przyznawania i wypłacania świadczeń pomocy materialnej finansowanej z budżetu państwa dla studentów WSIiZ</dc:title>
  <dc:creator>Wieslaw Streciwilk</dc:creator>
  <cp:lastModifiedBy>Beata Pięta</cp:lastModifiedBy>
  <cp:revision>2</cp:revision>
  <cp:lastPrinted>2025-10-08T05:43:00Z</cp:lastPrinted>
  <dcterms:created xsi:type="dcterms:W3CDTF">2025-10-14T13:27:00Z</dcterms:created>
  <dcterms:modified xsi:type="dcterms:W3CDTF">2025-10-14T13:27:00Z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ejścia w życie">
    <vt:lpwstr>2017-10-01T00:00:00Z</vt:lpwstr>
  </property>
  <property fmtid="{D5CDD505-2E9C-101B-9397-08002B2CF9AE}" pid="3" name="Grupa Docelowa">
    <vt:lpwstr>3</vt:lpwstr>
  </property>
  <property fmtid="{D5CDD505-2E9C-101B-9397-08002B2CF9AE}" pid="4" name="Kategoria">
    <vt:lpwstr>8</vt:lpwstr>
  </property>
  <property fmtid="{D5CDD505-2E9C-101B-9397-08002B2CF9AE}" pid="5" name="Numer(wpisywany ręcznie)">
    <vt:lpwstr>ZR/RBR/19/2017</vt:lpwstr>
  </property>
  <property fmtid="{D5CDD505-2E9C-101B-9397-08002B2CF9AE}" pid="6" name="Powiadomienie wiadomością email.">
    <vt:lpwstr>0</vt:lpwstr>
  </property>
  <property fmtid="{D5CDD505-2E9C-101B-9397-08002B2CF9AE}" pid="7" name="Stan dokumentu">
    <vt:lpwstr>AKTUALNE</vt:lpwstr>
  </property>
</Properties>
</file>